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ED" w:rsidRDefault="00AF74ED" w:rsidP="00AF74ED">
      <w:pPr>
        <w:widowControl w:val="0"/>
        <w:tabs>
          <w:tab w:val="left" w:pos="2585"/>
          <w:tab w:val="center" w:pos="4818"/>
        </w:tabs>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ПРОЕКТ</w:t>
      </w:r>
    </w:p>
    <w:p w:rsidR="00AF74ED" w:rsidRDefault="00AF74ED" w:rsidP="00AF74ED">
      <w:pPr>
        <w:widowControl w:val="0"/>
        <w:tabs>
          <w:tab w:val="left" w:pos="2585"/>
          <w:tab w:val="center" w:pos="481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F74ED" w:rsidRPr="00AF74ED" w:rsidRDefault="00AF74ED" w:rsidP="00AF74ED">
      <w:pPr>
        <w:widowControl w:val="0"/>
        <w:tabs>
          <w:tab w:val="left" w:pos="2585"/>
          <w:tab w:val="center" w:pos="481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74ED">
        <w:rPr>
          <w:rFonts w:ascii="Times New Roman" w:eastAsia="Times New Roman" w:hAnsi="Times New Roman" w:cs="Times New Roman"/>
          <w:b/>
          <w:bCs/>
          <w:sz w:val="28"/>
          <w:szCs w:val="28"/>
          <w:lang w:eastAsia="ru-RU"/>
        </w:rPr>
        <w:t>Административный регламент</w:t>
      </w:r>
    </w:p>
    <w:p w:rsidR="00AF74ED" w:rsidRPr="00AF74ED" w:rsidRDefault="00AF74ED" w:rsidP="00AF74ED">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 xml:space="preserve">предоставления Администрацией поселка Теткино Глушковского района </w:t>
      </w:r>
    </w:p>
    <w:p w:rsidR="00AF74ED" w:rsidRPr="00AF74ED" w:rsidRDefault="00AF74ED" w:rsidP="00AF74ED">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Курской области муниципальной услуги</w:t>
      </w:r>
      <w:r w:rsidRPr="00AF74ED">
        <w:rPr>
          <w:rFonts w:ascii="Times New Roman" w:eastAsia="Times New Roman" w:hAnsi="Times New Roman" w:cs="Times New Roman"/>
          <w:b/>
          <w:bCs/>
          <w:sz w:val="28"/>
          <w:szCs w:val="28"/>
          <w:lang w:eastAsia="ru-RU"/>
        </w:rPr>
        <w:t xml:space="preserve"> </w:t>
      </w:r>
      <w:r w:rsidRPr="00AF74ED">
        <w:rPr>
          <w:rFonts w:ascii="Times New Roman" w:eastAsia="Times New Roman" w:hAnsi="Times New Roman" w:cs="Times New Roman"/>
          <w:bCs/>
          <w:kern w:val="2"/>
          <w:sz w:val="28"/>
          <w:szCs w:val="28"/>
          <w:lang w:eastAsia="ru-RU"/>
        </w:rPr>
        <w:t xml:space="preserve"> </w:t>
      </w:r>
    </w:p>
    <w:p w:rsidR="00AF74ED" w:rsidRPr="00AF74ED" w:rsidRDefault="00AF74ED" w:rsidP="00AF74ED">
      <w:pPr>
        <w:suppressAutoHyphens/>
        <w:spacing w:after="0" w:line="100" w:lineRule="atLeast"/>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«Предварительное согласование предоставления земельного участка»</w:t>
      </w:r>
    </w:p>
    <w:p w:rsidR="00AF74ED" w:rsidRPr="00AF74ED" w:rsidRDefault="00AF74ED" w:rsidP="00AF74ED">
      <w:pPr>
        <w:suppressAutoHyphens/>
        <w:spacing w:after="0" w:line="100" w:lineRule="atLeast"/>
        <w:jc w:val="center"/>
        <w:rPr>
          <w:rFonts w:ascii="Arial" w:eastAsia="Times New Roman" w:hAnsi="Arial" w:cs="Arial"/>
          <w:b/>
          <w:sz w:val="24"/>
          <w:szCs w:val="24"/>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pacing w:val="-1"/>
          <w:sz w:val="28"/>
          <w:szCs w:val="28"/>
          <w:lang w:eastAsia="ar-SA"/>
        </w:rPr>
      </w:pPr>
      <w:r w:rsidRPr="00AF74ED">
        <w:rPr>
          <w:rFonts w:ascii="Times New Roman" w:eastAsia="Times New Roman" w:hAnsi="Times New Roman" w:cs="Times New Roman"/>
          <w:b/>
          <w:sz w:val="28"/>
          <w:szCs w:val="28"/>
          <w:lang w:val="en-US" w:eastAsia="ar-SA"/>
        </w:rPr>
        <w:t>I</w:t>
      </w:r>
      <w:r w:rsidRPr="00AF74ED">
        <w:rPr>
          <w:rFonts w:ascii="Times New Roman" w:eastAsia="Times New Roman" w:hAnsi="Times New Roman" w:cs="Times New Roman"/>
          <w:b/>
          <w:sz w:val="28"/>
          <w:szCs w:val="28"/>
          <w:lang w:eastAsia="ar-SA"/>
        </w:rPr>
        <w:t xml:space="preserve">. </w:t>
      </w:r>
      <w:r w:rsidRPr="00AF74ED">
        <w:rPr>
          <w:rFonts w:ascii="Times New Roman" w:eastAsia="Times New Roman" w:hAnsi="Times New Roman" w:cs="Times New Roman"/>
          <w:b/>
          <w:spacing w:val="-1"/>
          <w:sz w:val="28"/>
          <w:szCs w:val="28"/>
          <w:lang w:eastAsia="ar-SA"/>
        </w:rPr>
        <w:t>ОБЩИЕ ПОЛОЖЕНИЯ</w:t>
      </w:r>
    </w:p>
    <w:p w:rsidR="00AF74ED" w:rsidRPr="00AF74ED" w:rsidRDefault="00AF74ED" w:rsidP="00AF74ED">
      <w:pPr>
        <w:suppressAutoHyphens/>
        <w:spacing w:after="0" w:line="240" w:lineRule="auto"/>
        <w:jc w:val="center"/>
        <w:rPr>
          <w:rFonts w:ascii="Times New Roman" w:eastAsia="Times New Roman" w:hAnsi="Times New Roman" w:cs="Times New Roman"/>
          <w:b/>
          <w:spacing w:val="-1"/>
          <w:sz w:val="28"/>
          <w:szCs w:val="28"/>
          <w:lang w:eastAsia="ar-SA"/>
        </w:rPr>
      </w:pPr>
    </w:p>
    <w:p w:rsidR="00AF74ED" w:rsidRPr="00AF74ED" w:rsidRDefault="00AF74ED" w:rsidP="00AF74ED">
      <w:pPr>
        <w:numPr>
          <w:ilvl w:val="1"/>
          <w:numId w:val="1"/>
        </w:numPr>
        <w:tabs>
          <w:tab w:val="num" w:pos="1080"/>
        </w:tabs>
        <w:suppressAutoHyphens/>
        <w:spacing w:after="0" w:line="240" w:lineRule="auto"/>
        <w:ind w:hanging="360"/>
        <w:jc w:val="center"/>
        <w:rPr>
          <w:rFonts w:ascii="Times New Roman" w:eastAsia="Times New Roman" w:hAnsi="Times New Roman" w:cs="Times New Roman"/>
          <w:b/>
          <w:spacing w:val="-1"/>
          <w:sz w:val="28"/>
          <w:szCs w:val="28"/>
          <w:lang w:eastAsia="ar-SA"/>
        </w:rPr>
      </w:pPr>
      <w:r w:rsidRPr="00AF74ED">
        <w:rPr>
          <w:rFonts w:ascii="Times New Roman" w:eastAsia="Times New Roman" w:hAnsi="Times New Roman" w:cs="Times New Roman"/>
          <w:b/>
          <w:spacing w:val="-1"/>
          <w:sz w:val="28"/>
          <w:szCs w:val="28"/>
          <w:lang w:eastAsia="ar-SA"/>
        </w:rPr>
        <w:t>1.1.  Предмет регулирования регламента</w:t>
      </w:r>
    </w:p>
    <w:p w:rsidR="00AF74ED" w:rsidRPr="00AF74ED" w:rsidRDefault="00AF74ED" w:rsidP="00AF74ED">
      <w:pPr>
        <w:suppressAutoHyphens/>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bCs/>
          <w:sz w:val="28"/>
          <w:szCs w:val="28"/>
          <w:lang w:eastAsia="ar-SA"/>
        </w:rPr>
        <w:tab/>
      </w:r>
    </w:p>
    <w:p w:rsidR="00AF74ED" w:rsidRPr="00AF74ED" w:rsidRDefault="00AF74ED" w:rsidP="00AF74ED">
      <w:pPr>
        <w:widowControl w:val="0"/>
        <w:suppressAutoHyphens/>
        <w:spacing w:after="0" w:line="240" w:lineRule="auto"/>
        <w:jc w:val="both"/>
        <w:rPr>
          <w:rFonts w:ascii="Times New Roman" w:eastAsia="Times New Roman" w:hAnsi="Times New Roman" w:cs="Times New Roman"/>
          <w:bCs/>
          <w:sz w:val="28"/>
          <w:szCs w:val="28"/>
          <w:lang w:eastAsia="zh-CN"/>
        </w:rPr>
      </w:pPr>
      <w:r w:rsidRPr="00AF74ED">
        <w:rPr>
          <w:rFonts w:ascii="Times New Roman" w:eastAsia="Times New Roman" w:hAnsi="Times New Roman" w:cs="Times New Roman"/>
          <w:sz w:val="28"/>
          <w:szCs w:val="28"/>
          <w:lang w:eastAsia="zh-CN"/>
        </w:rPr>
        <w:t xml:space="preserve">Административный регламент </w:t>
      </w:r>
      <w:r w:rsidRPr="00AF74ED">
        <w:rPr>
          <w:rFonts w:ascii="Times New Roman" w:eastAsia="Times New Roman" w:hAnsi="Times New Roman" w:cs="Times New Roman"/>
          <w:bCs/>
          <w:sz w:val="28"/>
          <w:szCs w:val="28"/>
          <w:lang w:eastAsia="zh-CN"/>
        </w:rPr>
        <w:t xml:space="preserve">предоставления  Администрацией </w:t>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t xml:space="preserve"> </w:t>
      </w:r>
      <w:r w:rsidRPr="00AF74ED">
        <w:rPr>
          <w:rFonts w:ascii="Times New Roman" w:eastAsia="Times New Roman" w:hAnsi="Times New Roman" w:cs="Times New Roman"/>
          <w:sz w:val="28"/>
          <w:szCs w:val="28"/>
          <w:lang w:eastAsia="ar-SA"/>
        </w:rPr>
        <w:t xml:space="preserve">поселка Теткино Глушковского </w:t>
      </w:r>
      <w:r w:rsidRPr="00AF74ED">
        <w:rPr>
          <w:rFonts w:ascii="Times New Roman" w:eastAsia="Times New Roman" w:hAnsi="Times New Roman" w:cs="Times New Roman"/>
          <w:bCs/>
          <w:sz w:val="28"/>
          <w:szCs w:val="28"/>
          <w:lang w:eastAsia="zh-CN"/>
        </w:rPr>
        <w:t xml:space="preserve">района Курской области  муниципальной услуги «Предварительное согласование предоставления земельного участка»   </w:t>
      </w:r>
      <w:r w:rsidRPr="00AF74ED">
        <w:rPr>
          <w:rFonts w:ascii="Times New Roman" w:eastAsia="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F74ED" w:rsidRPr="00AF74ED" w:rsidRDefault="00AF74ED" w:rsidP="00AF74ED">
      <w:pPr>
        <w:tabs>
          <w:tab w:val="left" w:pos="1134"/>
        </w:tabs>
        <w:suppressAutoHyphens/>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1.2. Круг заявителей</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    Заявителями являются физические лица, юридические лица либо их уполномоченные представители (далее – заявители).</w:t>
      </w: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widowControl w:val="0"/>
        <w:tabs>
          <w:tab w:val="left" w:pos="709"/>
        </w:tabs>
        <w:suppressAutoHyphens/>
        <w:spacing w:after="0" w:line="240" w:lineRule="auto"/>
        <w:ind w:firstLine="720"/>
        <w:jc w:val="center"/>
        <w:rPr>
          <w:rFonts w:ascii="Times New Roman" w:eastAsia="Times New Roman" w:hAnsi="Times New Roman" w:cs="Times New Roman"/>
          <w:b/>
          <w:bCs/>
          <w:kern w:val="1"/>
          <w:sz w:val="28"/>
          <w:szCs w:val="28"/>
          <w:lang w:eastAsia="ar-SA"/>
        </w:rPr>
      </w:pPr>
      <w:r w:rsidRPr="00AF74ED">
        <w:rPr>
          <w:rFonts w:ascii="Times New Roman" w:eastAsia="Times New Roman" w:hAnsi="Times New Roman" w:cs="Times New Roman"/>
          <w:b/>
          <w:bCs/>
          <w:kern w:val="1"/>
          <w:sz w:val="28"/>
          <w:szCs w:val="28"/>
          <w:lang w:eastAsia="ar-SA"/>
        </w:rPr>
        <w:t>1.3. Требования к порядку информирования о предоставлении муниципальной услуги</w:t>
      </w:r>
    </w:p>
    <w:p w:rsidR="00AF74ED" w:rsidRPr="00AF74ED" w:rsidRDefault="00AF74ED" w:rsidP="00AF74ED">
      <w:pPr>
        <w:widowControl w:val="0"/>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p>
    <w:p w:rsidR="00AF74ED" w:rsidRPr="00AF74ED" w:rsidRDefault="00AF74ED" w:rsidP="00AF74ED">
      <w:pPr>
        <w:suppressAutoHyphens/>
        <w:spacing w:after="0" w:line="240" w:lineRule="auto"/>
        <w:jc w:val="center"/>
        <w:rPr>
          <w:rFonts w:ascii="Times New Roman" w:eastAsia="Calibri" w:hAnsi="Times New Roman" w:cs="Times New Roman"/>
          <w:b/>
          <w:sz w:val="28"/>
          <w:szCs w:val="28"/>
          <w:lang w:eastAsia="ar-SA"/>
        </w:rPr>
      </w:pPr>
      <w:r w:rsidRPr="00AF74ED">
        <w:rPr>
          <w:rFonts w:ascii="Times New Roman" w:eastAsia="Calibri" w:hAnsi="Times New Roman" w:cs="Times New Roman"/>
          <w:b/>
          <w:sz w:val="28"/>
          <w:szCs w:val="28"/>
          <w:lang w:eastAsia="ar-SA"/>
        </w:rPr>
        <w:t>1.3 Требования к порядку информирования о предоставлении муниципальной услуги</w:t>
      </w:r>
    </w:p>
    <w:p w:rsidR="00AF74ED" w:rsidRPr="00AF74ED" w:rsidRDefault="00AF74ED" w:rsidP="00AF74ED">
      <w:pPr>
        <w:shd w:val="clear" w:color="auto" w:fill="FFFFFF"/>
        <w:suppressAutoHyphens/>
        <w:spacing w:after="0" w:line="240" w:lineRule="auto"/>
        <w:ind w:firstLine="284"/>
        <w:rPr>
          <w:rFonts w:ascii="Times New Roman" w:eastAsia="Times New Roman" w:hAnsi="Times New Roman" w:cs="Times New Roman"/>
          <w:bCs/>
          <w:sz w:val="28"/>
          <w:szCs w:val="28"/>
          <w:lang w:eastAsia="ru-RU"/>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ru-RU"/>
        </w:rPr>
      </w:pPr>
    </w:p>
    <w:p w:rsidR="00AF74ED" w:rsidRPr="00AF74ED" w:rsidRDefault="00AF74ED" w:rsidP="00AF74ED">
      <w:pPr>
        <w:suppressAutoHyphens/>
        <w:spacing w:after="0" w:line="240" w:lineRule="auto"/>
        <w:ind w:firstLine="708"/>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Администрация п</w:t>
      </w:r>
      <w:r w:rsidR="007050AD">
        <w:rPr>
          <w:rFonts w:ascii="Times New Roman" w:eastAsia="Times New Roman" w:hAnsi="Times New Roman" w:cs="Times New Roman"/>
          <w:sz w:val="28"/>
          <w:szCs w:val="28"/>
          <w:lang w:eastAsia="ru-RU"/>
        </w:rPr>
        <w:t xml:space="preserve">оселка </w:t>
      </w:r>
      <w:proofErr w:type="gramStart"/>
      <w:r w:rsidR="007050AD">
        <w:rPr>
          <w:rFonts w:ascii="Times New Roman" w:eastAsia="Times New Roman" w:hAnsi="Times New Roman" w:cs="Times New Roman"/>
          <w:sz w:val="28"/>
          <w:szCs w:val="28"/>
          <w:lang w:eastAsia="ru-RU"/>
        </w:rPr>
        <w:t>Теткино</w:t>
      </w:r>
      <w:proofErr w:type="gramEnd"/>
      <w:r w:rsidR="007050AD">
        <w:rPr>
          <w:rFonts w:ascii="Times New Roman" w:eastAsia="Times New Roman" w:hAnsi="Times New Roman" w:cs="Times New Roman"/>
          <w:sz w:val="28"/>
          <w:szCs w:val="28"/>
          <w:lang w:eastAsia="ru-RU"/>
        </w:rPr>
        <w:t xml:space="preserve"> </w:t>
      </w:r>
      <w:r w:rsidRPr="00AF74ED">
        <w:rPr>
          <w:rFonts w:ascii="Times New Roman" w:eastAsia="Times New Roman" w:hAnsi="Times New Roman" w:cs="Times New Roman"/>
          <w:sz w:val="28"/>
          <w:szCs w:val="28"/>
          <w:lang w:eastAsia="ru-RU"/>
        </w:rPr>
        <w:t xml:space="preserve"> Глушковского района </w:t>
      </w:r>
      <w:r w:rsidRPr="00AF74ED">
        <w:rPr>
          <w:rFonts w:ascii="Times New Roman" w:eastAsia="Times New Roman" w:hAnsi="Times New Roman" w:cs="Times New Roman"/>
          <w:sz w:val="28"/>
          <w:szCs w:val="28"/>
          <w:lang w:eastAsia="ar-SA"/>
        </w:rPr>
        <w:t xml:space="preserve">(далее – Администрация) </w:t>
      </w:r>
      <w:r w:rsidRPr="00AF74ED">
        <w:rPr>
          <w:rFonts w:ascii="Times New Roman" w:eastAsia="Times New Roman" w:hAnsi="Times New Roman" w:cs="Times New Roman"/>
          <w:sz w:val="28"/>
          <w:szCs w:val="28"/>
          <w:lang w:eastAsia="ru-RU"/>
        </w:rPr>
        <w:t xml:space="preserve">располагается по адресу: Курская область, Глушковский р-он, поселок </w:t>
      </w:r>
      <w:proofErr w:type="gramStart"/>
      <w:r w:rsidRPr="00AF74ED">
        <w:rPr>
          <w:rFonts w:ascii="Times New Roman" w:eastAsia="Times New Roman" w:hAnsi="Times New Roman" w:cs="Times New Roman"/>
          <w:sz w:val="28"/>
          <w:szCs w:val="28"/>
          <w:lang w:eastAsia="ru-RU"/>
        </w:rPr>
        <w:t>Теткино</w:t>
      </w:r>
      <w:proofErr w:type="gramEnd"/>
      <w:r w:rsidRPr="00AF74ED">
        <w:rPr>
          <w:rFonts w:ascii="Times New Roman" w:eastAsia="Times New Roman" w:hAnsi="Times New Roman" w:cs="Times New Roman"/>
          <w:sz w:val="28"/>
          <w:szCs w:val="28"/>
          <w:lang w:eastAsia="ru-RU"/>
        </w:rPr>
        <w:t>, ул. Бочарникова, д. 4.</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График работы Администрации: с понедельника по пятницу включительно: с 8.00 до 17.00.</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Перерыв с 12.00 до 13.00. </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Прием заявителей: с 8.00 до 17.00.</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Выходные дни: - суббота, воскресенье.</w:t>
      </w:r>
    </w:p>
    <w:p w:rsidR="00AF74ED" w:rsidRPr="00AF74ED" w:rsidRDefault="00AF74ED" w:rsidP="00AF74ED">
      <w:pPr>
        <w:suppressAutoHyphens/>
        <w:spacing w:after="0" w:line="240" w:lineRule="auto"/>
        <w:ind w:firstLine="708"/>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lastRenderedPageBreak/>
        <w:t>Уполномоченный МФЦ (далее - ОБУ «МФЦ») располагается по адресу: Курская обл., г. Курск, ул. В. Луговая, 24.</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График работы ОБУ «МФЦ»: </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Понедельник, вторник, среда, пятница с 9.00 до 18.00 час.</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Четверг с 9.00 до 20.00 час.</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Суббота с 9.00 до 16.00 час.</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Выходной день - воскресенье.</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Филиал ОБУ «МФЦ» Глушковского района </w:t>
      </w:r>
      <w:r w:rsidRPr="00AF74ED">
        <w:rPr>
          <w:rFonts w:ascii="Times New Roman" w:eastAsia="Times New Roman" w:hAnsi="Times New Roman" w:cs="Times New Roman"/>
          <w:sz w:val="28"/>
          <w:szCs w:val="28"/>
          <w:lang w:eastAsia="ru-RU"/>
        </w:rPr>
        <w:t xml:space="preserve">(далее - МФЦ) </w:t>
      </w:r>
      <w:r w:rsidRPr="00AF74ED">
        <w:rPr>
          <w:rFonts w:ascii="Times New Roman" w:eastAsia="Times New Roman" w:hAnsi="Times New Roman" w:cs="Times New Roman"/>
          <w:sz w:val="28"/>
          <w:szCs w:val="28"/>
          <w:lang w:eastAsia="ar-SA"/>
        </w:rPr>
        <w:t>располагается по адресу: Курская область, Глушковский район, пос. Глушково, ул. Советская, 1.</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График работы МФЦ с понедельника по пятницу включительно: с 9.00 час. до 18.00 час.</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Выходные дни – суббота, воскресенье.</w:t>
      </w:r>
    </w:p>
    <w:p w:rsidR="00AF74ED" w:rsidRPr="00AF74ED" w:rsidRDefault="00AF74ED" w:rsidP="00AF74ED">
      <w:pPr>
        <w:suppressAutoHyphens/>
        <w:spacing w:after="0" w:line="240" w:lineRule="auto"/>
        <w:rPr>
          <w:rFonts w:ascii="Times New Roman" w:eastAsia="Times New Roman" w:hAnsi="Times New Roman" w:cs="Times New Roman"/>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ru-RU"/>
        </w:rPr>
      </w:pPr>
    </w:p>
    <w:p w:rsidR="00AF74ED" w:rsidRPr="00AF74ED" w:rsidRDefault="00AF74ED" w:rsidP="00AF74ED">
      <w:pPr>
        <w:suppressAutoHyphens/>
        <w:spacing w:after="0" w:line="240" w:lineRule="auto"/>
        <w:ind w:firstLine="709"/>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Справочные телефоны:</w:t>
      </w:r>
    </w:p>
    <w:p w:rsidR="00AF74ED" w:rsidRPr="00AF74ED" w:rsidRDefault="00AF74ED" w:rsidP="00AF74ED">
      <w:pPr>
        <w:suppressAutoHyphens/>
        <w:spacing w:after="0" w:line="240" w:lineRule="auto"/>
        <w:ind w:firstLine="709"/>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Администрация:8(47132) 2-42-49;</w:t>
      </w:r>
    </w:p>
    <w:p w:rsidR="00AF74ED" w:rsidRPr="00AF74ED" w:rsidRDefault="00AF74ED" w:rsidP="00AF74ED">
      <w:pPr>
        <w:suppressAutoHyphens/>
        <w:spacing w:after="0" w:line="240" w:lineRule="auto"/>
        <w:ind w:firstLine="709"/>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ОБУ «МФЦ»: +7 (74132) 2-15-72;</w:t>
      </w:r>
    </w:p>
    <w:p w:rsidR="00AF74ED" w:rsidRPr="00AF74ED" w:rsidRDefault="00AF74ED" w:rsidP="00AF74ED">
      <w:pPr>
        <w:suppressAutoHyphens/>
        <w:spacing w:after="0" w:line="240" w:lineRule="auto"/>
        <w:ind w:firstLine="709"/>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МФЦ: 8(4712) 74-14-80;</w:t>
      </w:r>
    </w:p>
    <w:p w:rsidR="00AF74ED" w:rsidRPr="00AF74ED" w:rsidRDefault="00AF74ED" w:rsidP="00AF74ED">
      <w:pPr>
        <w:suppressAutoHyphens/>
        <w:spacing w:after="0" w:line="240" w:lineRule="auto"/>
        <w:rPr>
          <w:rFonts w:ascii="Times New Roman" w:eastAsia="Times New Roman" w:hAnsi="Times New Roman" w:cs="Times New Roman"/>
          <w:sz w:val="28"/>
          <w:szCs w:val="28"/>
          <w:lang w:eastAsia="ar-SA"/>
        </w:rPr>
      </w:pPr>
    </w:p>
    <w:p w:rsidR="00AF74ED" w:rsidRPr="00AF74ED" w:rsidRDefault="00AF74ED" w:rsidP="00AF74ED">
      <w:pPr>
        <w:suppressAutoHyphens/>
        <w:spacing w:after="0" w:line="240" w:lineRule="auto"/>
        <w:rPr>
          <w:rFonts w:ascii="Times New Roman" w:eastAsia="Times New Roman" w:hAnsi="Times New Roman" w:cs="Times New Roman"/>
          <w:sz w:val="28"/>
          <w:szCs w:val="28"/>
          <w:lang w:eastAsia="ru-RU"/>
        </w:rPr>
      </w:pPr>
    </w:p>
    <w:p w:rsidR="00AF74ED" w:rsidRPr="00AF74ED" w:rsidRDefault="00AF74ED" w:rsidP="00AF74ED">
      <w:pPr>
        <w:suppressAutoHyphens/>
        <w:spacing w:after="0" w:line="240" w:lineRule="auto"/>
        <w:ind w:firstLine="540"/>
        <w:jc w:val="center"/>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F74ED" w:rsidRPr="00AF74ED" w:rsidRDefault="00AF74ED" w:rsidP="00AF74ED">
      <w:pPr>
        <w:suppressAutoHyphens/>
        <w:spacing w:after="0" w:line="240" w:lineRule="auto"/>
        <w:ind w:firstLine="540"/>
        <w:jc w:val="center"/>
        <w:rPr>
          <w:rFonts w:ascii="Times New Roman" w:eastAsia="Times New Roman" w:hAnsi="Times New Roman" w:cs="Times New Roman"/>
          <w:b/>
          <w:sz w:val="28"/>
          <w:szCs w:val="28"/>
          <w:lang w:eastAsia="ru-RU"/>
        </w:rPr>
      </w:pP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Адрес официального сайта Администрации теткино </w:t>
      </w:r>
      <w:proofErr w:type="spellStart"/>
      <w:r w:rsidRPr="00AF74ED">
        <w:rPr>
          <w:rFonts w:ascii="Times New Roman" w:eastAsia="Times New Roman" w:hAnsi="Times New Roman" w:cs="Times New Roman"/>
          <w:sz w:val="28"/>
          <w:szCs w:val="28"/>
          <w:lang w:eastAsia="ru-RU"/>
        </w:rPr>
        <w:t>рф</w:t>
      </w:r>
      <w:proofErr w:type="spellEnd"/>
      <w:r w:rsidRPr="00AF74ED">
        <w:rPr>
          <w:rFonts w:ascii="Times New Roman" w:eastAsia="Times New Roman" w:hAnsi="Times New Roman" w:cs="Times New Roman"/>
          <w:sz w:val="28"/>
          <w:szCs w:val="28"/>
          <w:lang w:eastAsia="ru-RU"/>
        </w:rPr>
        <w:t>,</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электронная почта: </w:t>
      </w:r>
      <w:proofErr w:type="spellStart"/>
      <w:r w:rsidRPr="00AF74ED">
        <w:rPr>
          <w:rFonts w:ascii="Times New Roman" w:eastAsia="Times New Roman" w:hAnsi="Times New Roman" w:cs="Times New Roman"/>
          <w:sz w:val="28"/>
          <w:szCs w:val="28"/>
          <w:lang w:val="en-US" w:eastAsia="ar-SA"/>
        </w:rPr>
        <w:t>mo</w:t>
      </w:r>
      <w:proofErr w:type="spellEnd"/>
      <w:r w:rsidRPr="00AF74ED">
        <w:rPr>
          <w:rFonts w:ascii="Times New Roman" w:eastAsia="Times New Roman" w:hAnsi="Times New Roman" w:cs="Times New Roman"/>
          <w:sz w:val="28"/>
          <w:szCs w:val="28"/>
          <w:lang w:eastAsia="ar-SA"/>
        </w:rPr>
        <w:t>-</w:t>
      </w:r>
      <w:proofErr w:type="spellStart"/>
      <w:r w:rsidRPr="00AF74ED">
        <w:rPr>
          <w:rFonts w:ascii="Times New Roman" w:eastAsia="Times New Roman" w:hAnsi="Times New Roman" w:cs="Times New Roman"/>
          <w:sz w:val="28"/>
          <w:szCs w:val="28"/>
          <w:lang w:val="en-US" w:eastAsia="ar-SA"/>
        </w:rPr>
        <w:t>tetkino</w:t>
      </w:r>
      <w:proofErr w:type="spellEnd"/>
      <w:r w:rsidRPr="00AF74ED">
        <w:rPr>
          <w:rFonts w:ascii="Times New Roman" w:eastAsia="Times New Roman" w:hAnsi="Times New Roman" w:cs="Times New Roman"/>
          <w:sz w:val="28"/>
          <w:szCs w:val="28"/>
          <w:lang w:eastAsia="ar-SA"/>
        </w:rPr>
        <w:t>@</w:t>
      </w:r>
      <w:proofErr w:type="spellStart"/>
      <w:r w:rsidRPr="00AF74ED">
        <w:rPr>
          <w:rFonts w:ascii="Times New Roman" w:eastAsia="Times New Roman" w:hAnsi="Times New Roman" w:cs="Times New Roman"/>
          <w:sz w:val="28"/>
          <w:szCs w:val="28"/>
          <w:lang w:val="en-US" w:eastAsia="ar-SA"/>
        </w:rPr>
        <w:t>yandex</w:t>
      </w:r>
      <w:proofErr w:type="spellEnd"/>
      <w:r w:rsidRPr="00AF74ED">
        <w:rPr>
          <w:rFonts w:ascii="Times New Roman" w:eastAsia="Times New Roman" w:hAnsi="Times New Roman" w:cs="Times New Roman"/>
          <w:sz w:val="28"/>
          <w:szCs w:val="28"/>
          <w:lang w:eastAsia="ar-SA"/>
        </w:rPr>
        <w:t>.</w:t>
      </w:r>
      <w:proofErr w:type="spellStart"/>
      <w:r w:rsidRPr="00AF74ED">
        <w:rPr>
          <w:rFonts w:ascii="Times New Roman" w:eastAsia="Times New Roman" w:hAnsi="Times New Roman" w:cs="Times New Roman"/>
          <w:sz w:val="28"/>
          <w:szCs w:val="28"/>
          <w:lang w:val="en-US" w:eastAsia="ar-SA"/>
        </w:rPr>
        <w:t>ru</w:t>
      </w:r>
      <w:proofErr w:type="spellEnd"/>
      <w:r w:rsidRPr="00AF74ED">
        <w:rPr>
          <w:rFonts w:ascii="Times New Roman" w:eastAsia="Times New Roman" w:hAnsi="Times New Roman" w:cs="Times New Roman"/>
          <w:sz w:val="28"/>
          <w:szCs w:val="28"/>
          <w:lang w:eastAsia="ru-RU"/>
        </w:rPr>
        <w:t>.</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Адрес официального сайта ОБУ «МФЦ»: </w:t>
      </w:r>
      <w:hyperlink r:id="rId8" w:history="1">
        <w:r w:rsidRPr="00AF74ED">
          <w:rPr>
            <w:rFonts w:ascii="Times New Roman" w:eastAsia="Times New Roman" w:hAnsi="Times New Roman" w:cs="Times New Roman"/>
            <w:sz w:val="28"/>
            <w:szCs w:val="28"/>
            <w:u w:val="single"/>
            <w:lang w:eastAsia="ru-RU"/>
          </w:rPr>
          <w:t>www.mfc-kursk.ru</w:t>
        </w:r>
      </w:hyperlink>
      <w:r w:rsidRPr="00AF74ED">
        <w:rPr>
          <w:rFonts w:ascii="Times New Roman" w:eastAsia="Times New Roman" w:hAnsi="Times New Roman" w:cs="Times New Roman"/>
          <w:sz w:val="28"/>
          <w:szCs w:val="28"/>
          <w:lang w:eastAsia="ru-RU"/>
        </w:rPr>
        <w:t xml:space="preserve">., </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электронная почта: </w:t>
      </w:r>
      <w:hyperlink r:id="rId9" w:history="1">
        <w:r w:rsidRPr="00AF74ED">
          <w:rPr>
            <w:rFonts w:ascii="Times New Roman" w:eastAsia="Times New Roman" w:hAnsi="Times New Roman" w:cs="Times New Roman"/>
            <w:sz w:val="28"/>
            <w:szCs w:val="28"/>
            <w:u w:val="single"/>
            <w:lang w:eastAsia="ru-RU"/>
          </w:rPr>
          <w:t>mfc@rkursk.ru</w:t>
        </w:r>
      </w:hyperlink>
      <w:r w:rsidRPr="00AF74ED">
        <w:rPr>
          <w:rFonts w:ascii="Times New Roman" w:eastAsia="Times New Roman" w:hAnsi="Times New Roman" w:cs="Times New Roman"/>
          <w:sz w:val="28"/>
          <w:szCs w:val="28"/>
          <w:lang w:eastAsia="ru-RU"/>
        </w:rPr>
        <w:t>.;</w:t>
      </w:r>
    </w:p>
    <w:p w:rsidR="00AF74ED" w:rsidRPr="00AF74ED" w:rsidRDefault="00AF74ED" w:rsidP="00AF74ED">
      <w:pPr>
        <w:tabs>
          <w:tab w:val="left" w:pos="2977"/>
          <w:tab w:val="left" w:pos="3402"/>
          <w:tab w:val="left" w:pos="3686"/>
        </w:tabs>
        <w:suppressAutoHyphens/>
        <w:spacing w:after="0" w:line="240" w:lineRule="auto"/>
        <w:ind w:firstLine="540"/>
        <w:rPr>
          <w:rFonts w:ascii="Times New Roman" w:eastAsia="Times New Roman" w:hAnsi="Times New Roman" w:cs="Times New Roman"/>
          <w:kern w:val="1"/>
          <w:sz w:val="28"/>
          <w:szCs w:val="28"/>
          <w:lang w:eastAsia="zh-CN"/>
        </w:rPr>
      </w:pPr>
      <w:r w:rsidRPr="00AF74ED">
        <w:rPr>
          <w:rFonts w:ascii="Times New Roman" w:eastAsia="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AF74ED">
          <w:rPr>
            <w:rFonts w:ascii="Times New Roman" w:eastAsia="Times New Roman" w:hAnsi="Times New Roman" w:cs="Times New Roman"/>
            <w:kern w:val="1"/>
            <w:sz w:val="28"/>
            <w:szCs w:val="28"/>
            <w:lang w:eastAsia="zh-CN"/>
          </w:rPr>
          <w:t>http://gosuslugi.ru</w:t>
        </w:r>
      </w:hyperlink>
      <w:r w:rsidRPr="00AF74ED">
        <w:rPr>
          <w:rFonts w:ascii="Times New Roman" w:eastAsia="Times New Roman" w:hAnsi="Times New Roman" w:cs="Times New Roman"/>
          <w:kern w:val="1"/>
          <w:sz w:val="28"/>
          <w:szCs w:val="28"/>
          <w:lang w:eastAsia="zh-CN"/>
        </w:rPr>
        <w:t xml:space="preserve"> (далее – Единый портал);</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AF74ED" w:rsidRPr="00AF74ED" w:rsidRDefault="00AF74ED" w:rsidP="00AF74ED">
      <w:pPr>
        <w:tabs>
          <w:tab w:val="left" w:pos="2977"/>
          <w:tab w:val="left" w:pos="3402"/>
          <w:tab w:val="left" w:pos="3686"/>
        </w:tabs>
        <w:suppressAutoHyphens/>
        <w:spacing w:after="0" w:line="240" w:lineRule="auto"/>
        <w:ind w:firstLine="540"/>
        <w:rPr>
          <w:rFonts w:ascii="Times New Roman" w:eastAsia="Times New Roman" w:hAnsi="Times New Roman" w:cs="Times New Roman"/>
          <w:kern w:val="1"/>
          <w:sz w:val="28"/>
          <w:szCs w:val="28"/>
          <w:lang w:eastAsia="zh-CN"/>
        </w:rPr>
      </w:pPr>
    </w:p>
    <w:p w:rsidR="00AF74ED" w:rsidRPr="00AF74ED" w:rsidRDefault="00AF74ED" w:rsidP="00AF74ED">
      <w:pPr>
        <w:suppressAutoHyphens/>
        <w:spacing w:after="0" w:line="240" w:lineRule="auto"/>
        <w:ind w:firstLine="540"/>
        <w:rPr>
          <w:rFonts w:ascii="Times New Roman" w:eastAsia="Times New Roman" w:hAnsi="Times New Roman" w:cs="Times New Roman"/>
          <w:sz w:val="28"/>
          <w:szCs w:val="28"/>
          <w:lang w:eastAsia="ru-RU"/>
        </w:rPr>
      </w:pPr>
    </w:p>
    <w:p w:rsidR="00AF74ED" w:rsidRPr="00AF74ED" w:rsidRDefault="00AF74ED" w:rsidP="00AF74ED">
      <w:pPr>
        <w:suppressAutoHyphens/>
        <w:spacing w:after="0" w:line="240" w:lineRule="auto"/>
        <w:ind w:firstLine="540"/>
        <w:jc w:val="center"/>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 xml:space="preserve">1.3.4. Порядок получения информации заявителями по вопросам предоставления муниципальной услуги и услуг, которые являются </w:t>
      </w:r>
      <w:r w:rsidRPr="00AF74ED">
        <w:rPr>
          <w:rFonts w:ascii="Times New Roman" w:eastAsia="Times New Roman" w:hAnsi="Times New Roman" w:cs="Times New Roman"/>
          <w:b/>
          <w:sz w:val="28"/>
          <w:szCs w:val="28"/>
          <w:lang w:eastAsia="ru-RU"/>
        </w:rPr>
        <w:lastRenderedPageBreak/>
        <w:t>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AF74ED" w:rsidRPr="00AF74ED" w:rsidRDefault="00AF74ED" w:rsidP="00AF74ED">
      <w:pPr>
        <w:suppressAutoHyphens/>
        <w:spacing w:after="0" w:line="240" w:lineRule="auto"/>
        <w:ind w:firstLine="540"/>
        <w:rPr>
          <w:rFonts w:ascii="Times New Roman" w:eastAsia="Times New Roman" w:hAnsi="Times New Roman" w:cs="Times New Roman"/>
          <w:sz w:val="28"/>
          <w:szCs w:val="28"/>
          <w:lang w:eastAsia="ru-RU"/>
        </w:rPr>
      </w:pP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индивидуальное информирование (устное, письменное);</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AF74ED" w:rsidRPr="00AF74ED" w:rsidRDefault="00AF74ED" w:rsidP="00AF74ED">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AF74ED">
        <w:rPr>
          <w:rFonts w:ascii="Times New Roman" w:eastAsia="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F74ED" w:rsidRPr="00AF74ED" w:rsidRDefault="00AF74ED" w:rsidP="00AF74ED">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AF74ED">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lastRenderedPageBreak/>
        <w:t>При ответах на телефонные звонки и устные обращения специалисты соблюдают правила служебной этики.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Письменное, индивидуальное информирование осуществляется в письменной форме за подписью Главы поселка.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F74ED" w:rsidRPr="00AF74ED" w:rsidRDefault="00AF74ED" w:rsidP="00AF74ED">
      <w:pPr>
        <w:suppressAutoHyphens/>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p>
    <w:p w:rsidR="00AF74ED" w:rsidRPr="00AF74ED" w:rsidRDefault="00AF74ED" w:rsidP="00AF74ED">
      <w:pPr>
        <w:suppressAutoHyphens/>
        <w:spacing w:after="0" w:line="240" w:lineRule="auto"/>
        <w:ind w:firstLine="709"/>
        <w:jc w:val="both"/>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На Едином и Региональном порталах можно получить информацию о:</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круге заявителей;</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сроке предоставления муниципальной услуги;</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результате предоставления муниципальной услуги, порядке выдачи результата муниципальной услуги;</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размере государственной пошлины, взимаемой за предоставление муниципальной услуги;</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формы заявлений (уведомлений, сообщений), используемые при предоставлении муниципальной услуги.</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Информация об услуге предоставляется бесплатно.</w:t>
      </w:r>
    </w:p>
    <w:p w:rsidR="00AF74ED" w:rsidRPr="00AF74ED" w:rsidRDefault="00AF74ED" w:rsidP="00AF74ED">
      <w:pPr>
        <w:suppressAutoHyphens/>
        <w:spacing w:after="0" w:line="240" w:lineRule="auto"/>
        <w:jc w:val="both"/>
        <w:rPr>
          <w:rFonts w:ascii="Times New Roman" w:eastAsia="Times New Roman" w:hAnsi="Times New Roman" w:cs="Times New Roman"/>
          <w:sz w:val="28"/>
          <w:szCs w:val="28"/>
          <w:lang w:eastAsia="ru-RU"/>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AF74ED" w:rsidRPr="00AF74ED" w:rsidRDefault="00AF74ED" w:rsidP="00AF74ED">
      <w:pPr>
        <w:tabs>
          <w:tab w:val="left" w:pos="1560"/>
        </w:tabs>
        <w:suppressAutoHyphens/>
        <w:spacing w:after="0" w:line="240" w:lineRule="auto"/>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          </w:t>
      </w:r>
      <w:r w:rsidRPr="00AF74ED">
        <w:rPr>
          <w:rFonts w:ascii="Times New Roman" w:eastAsia="Times New Roman" w:hAnsi="Times New Roman" w:cs="Times New Roman"/>
          <w:sz w:val="28"/>
          <w:szCs w:val="28"/>
          <w:lang w:eastAsia="ru-RU"/>
        </w:rPr>
        <w:tab/>
      </w:r>
    </w:p>
    <w:p w:rsidR="00AF74ED" w:rsidRPr="00AF74ED" w:rsidRDefault="00AF74ED" w:rsidP="00AF74ED">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AF74ED">
        <w:rPr>
          <w:rFonts w:ascii="Times New Roman" w:eastAsia="Times New Roman" w:hAnsi="Times New Roman" w:cs="Times New Roman"/>
          <w:iCs/>
          <w:sz w:val="28"/>
          <w:szCs w:val="28"/>
          <w:lang w:eastAsia="ar-SA"/>
        </w:rPr>
        <w:t xml:space="preserve">предоставления муниципальной услуги, </w:t>
      </w:r>
      <w:r w:rsidRPr="00AF74ED">
        <w:rPr>
          <w:rFonts w:ascii="Times New Roman" w:eastAsia="Times New Roman" w:hAnsi="Times New Roman" w:cs="Times New Roman"/>
          <w:sz w:val="28"/>
          <w:szCs w:val="28"/>
          <w:lang w:eastAsia="ar-SA"/>
        </w:rPr>
        <w:t>размещается следующая информация:</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блок-схема и краткое описание порядка предоставления муниципальной услуги;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F74ED">
        <w:rPr>
          <w:rFonts w:ascii="Times New Roman" w:eastAsia="Times New Roman" w:hAnsi="Times New Roman" w:cs="Times New Roman"/>
          <w:iCs/>
          <w:sz w:val="28"/>
          <w:szCs w:val="28"/>
          <w:lang w:eastAsia="ar-SA"/>
        </w:rPr>
        <w:t>предоставления муниципальной услуги</w:t>
      </w:r>
      <w:r w:rsidRPr="00AF74ED">
        <w:rPr>
          <w:rFonts w:ascii="Times New Roman" w:eastAsia="Times New Roman" w:hAnsi="Times New Roman" w:cs="Times New Roman"/>
          <w:sz w:val="28"/>
          <w:szCs w:val="28"/>
          <w:lang w:eastAsia="ar-SA"/>
        </w:rPr>
        <w:t>;</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перечни документов, необходимых для </w:t>
      </w:r>
      <w:r w:rsidRPr="00AF74ED">
        <w:rPr>
          <w:rFonts w:ascii="Times New Roman" w:eastAsia="Times New Roman" w:hAnsi="Times New Roman" w:cs="Times New Roman"/>
          <w:iCs/>
          <w:sz w:val="28"/>
          <w:szCs w:val="28"/>
          <w:lang w:eastAsia="ar-SA"/>
        </w:rPr>
        <w:t>предоставления муниципальной услуги</w:t>
      </w:r>
      <w:r w:rsidRPr="00AF74ED">
        <w:rPr>
          <w:rFonts w:ascii="Times New Roman" w:eastAsia="Times New Roman" w:hAnsi="Times New Roman" w:cs="Times New Roman"/>
          <w:sz w:val="28"/>
          <w:szCs w:val="28"/>
          <w:lang w:eastAsia="ar-SA"/>
        </w:rPr>
        <w:t>, и требования, предъявляемые к этим документам;</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AF74ED" w:rsidRPr="00AF74ED" w:rsidRDefault="00AF74ED" w:rsidP="00AF74ED">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основания отказа в </w:t>
      </w:r>
      <w:r w:rsidRPr="00AF74ED">
        <w:rPr>
          <w:rFonts w:ascii="Times New Roman" w:eastAsia="Times New Roman" w:hAnsi="Times New Roman" w:cs="Times New Roman"/>
          <w:iCs/>
          <w:sz w:val="28"/>
          <w:szCs w:val="28"/>
          <w:lang w:eastAsia="ar-SA"/>
        </w:rPr>
        <w:t>предоставлении муниципальной услуги</w:t>
      </w:r>
      <w:r w:rsidRPr="00AF74ED">
        <w:rPr>
          <w:rFonts w:ascii="Times New Roman" w:eastAsia="Times New Roman" w:hAnsi="Times New Roman" w:cs="Times New Roman"/>
          <w:sz w:val="28"/>
          <w:szCs w:val="28"/>
          <w:lang w:eastAsia="ar-SA"/>
        </w:rPr>
        <w:t>;</w:t>
      </w:r>
    </w:p>
    <w:p w:rsidR="00AF74ED" w:rsidRPr="00AF74ED" w:rsidRDefault="00AF74ED" w:rsidP="00AF74ED">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основания приостановления </w:t>
      </w:r>
      <w:r w:rsidRPr="00AF74ED">
        <w:rPr>
          <w:rFonts w:ascii="Times New Roman" w:eastAsia="Times New Roman" w:hAnsi="Times New Roman" w:cs="Times New Roman"/>
          <w:iCs/>
          <w:sz w:val="28"/>
          <w:szCs w:val="28"/>
          <w:lang w:eastAsia="ar-SA"/>
        </w:rPr>
        <w:t>предоставления муниципальной услуги</w:t>
      </w:r>
      <w:r w:rsidRPr="00AF74ED">
        <w:rPr>
          <w:rFonts w:ascii="Times New Roman" w:eastAsia="Times New Roman" w:hAnsi="Times New Roman" w:cs="Times New Roman"/>
          <w:sz w:val="28"/>
          <w:szCs w:val="28"/>
          <w:lang w:eastAsia="ar-SA"/>
        </w:rPr>
        <w:t>;</w:t>
      </w:r>
    </w:p>
    <w:p w:rsidR="00AF74ED" w:rsidRPr="00AF74ED" w:rsidRDefault="00AF74ED" w:rsidP="00AF74ED">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AF74ED" w:rsidRPr="00AF74ED" w:rsidRDefault="00AF74ED" w:rsidP="00AF74ED">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порядок получения консультаций;</w:t>
      </w:r>
    </w:p>
    <w:p w:rsidR="00AF74ED" w:rsidRPr="00AF74ED" w:rsidRDefault="00AF74ED" w:rsidP="00AF74ED">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lastRenderedPageBreak/>
        <w:t>адрес электронной почты Администрации;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информационные материалы (полная версия), содержащиеся на стендах в местах предоставления муниципальной услуги.</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b/>
          <w:sz w:val="28"/>
          <w:szCs w:val="28"/>
          <w:lang w:eastAsia="ru-RU"/>
        </w:rPr>
      </w:pPr>
    </w:p>
    <w:p w:rsidR="00AF74ED" w:rsidRPr="00AF74ED" w:rsidRDefault="00AF74ED" w:rsidP="00AF74ED">
      <w:pPr>
        <w:suppressAutoHyphens/>
        <w:spacing w:after="0" w:line="240" w:lineRule="auto"/>
        <w:ind w:firstLine="709"/>
        <w:jc w:val="both"/>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На Едином и Региональном порталах размещается информация:</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полное наименование, почтовый адрес и график работы Администрации;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адреса электронной почты;</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tabs>
          <w:tab w:val="left" w:pos="709"/>
        </w:tabs>
        <w:suppressAutoHyphens/>
        <w:spacing w:after="0" w:line="240" w:lineRule="auto"/>
        <w:jc w:val="center"/>
        <w:rPr>
          <w:rFonts w:ascii="Times New Roman" w:eastAsia="Times New Roman" w:hAnsi="Times New Roman" w:cs="Times New Roman"/>
          <w:b/>
          <w:spacing w:val="-1"/>
          <w:sz w:val="28"/>
          <w:szCs w:val="28"/>
          <w:lang w:eastAsia="ar-SA"/>
        </w:rPr>
      </w:pPr>
      <w:r w:rsidRPr="00AF74ED">
        <w:rPr>
          <w:rFonts w:ascii="Times New Roman" w:eastAsia="Times New Roman" w:hAnsi="Times New Roman" w:cs="Times New Roman"/>
          <w:b/>
          <w:spacing w:val="-1"/>
          <w:sz w:val="28"/>
          <w:szCs w:val="28"/>
          <w:lang w:eastAsia="ar-SA"/>
        </w:rPr>
        <w:t>2. Стандарт предоставления муниципальной услуги</w:t>
      </w:r>
    </w:p>
    <w:p w:rsidR="00AF74ED" w:rsidRPr="00AF74ED" w:rsidRDefault="00AF74ED" w:rsidP="00AF74ED">
      <w:pPr>
        <w:suppressAutoHyphens/>
        <w:spacing w:after="0" w:line="240" w:lineRule="auto"/>
        <w:ind w:firstLine="709"/>
        <w:jc w:val="center"/>
        <w:rPr>
          <w:rFonts w:ascii="Times New Roman" w:eastAsia="Times New Roman" w:hAnsi="Times New Roman" w:cs="Times New Roman"/>
          <w:b/>
          <w:spacing w:val="-1"/>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2.1. Наименование муниципальной услуги</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ab/>
        <w:t>Предварительное согласование предоставления земельного участка.</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zh-CN"/>
        </w:rPr>
      </w:pPr>
      <w:r w:rsidRPr="00AF74ED">
        <w:rPr>
          <w:rFonts w:ascii="Times New Roman" w:eastAsia="Times New Roman" w:hAnsi="Times New Roman" w:cs="Times New Roman"/>
          <w:b/>
          <w:bCs/>
          <w:sz w:val="28"/>
          <w:szCs w:val="28"/>
          <w:lang w:eastAsia="zh-CN"/>
        </w:rPr>
        <w:t xml:space="preserve">2.2. Наименование органа </w:t>
      </w:r>
      <w:r w:rsidRPr="00AF74ED">
        <w:rPr>
          <w:rFonts w:ascii="Times New Roman" w:eastAsia="Times New Roman" w:hAnsi="Times New Roman" w:cs="Times New Roman"/>
          <w:b/>
          <w:bCs/>
          <w:sz w:val="28"/>
          <w:szCs w:val="28"/>
          <w:lang w:eastAsia="ar-SA"/>
        </w:rPr>
        <w:t>местного самоуправления, предоставляющего муниципальную услугу</w:t>
      </w:r>
    </w:p>
    <w:p w:rsidR="00AF74ED" w:rsidRPr="00AF74ED" w:rsidRDefault="00AF74ED" w:rsidP="00AF74ED">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zh-CN"/>
        </w:rPr>
      </w:pPr>
    </w:p>
    <w:p w:rsidR="00AF74ED" w:rsidRPr="00AF74ED" w:rsidRDefault="00AF74ED" w:rsidP="00AF74ED">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8"/>
          <w:szCs w:val="28"/>
          <w:lang w:eastAsia="ru-RU"/>
        </w:rPr>
      </w:pPr>
      <w:r w:rsidRPr="00AF74ED">
        <w:rPr>
          <w:rFonts w:ascii="Times New Roman" w:eastAsia="Times New Roman" w:hAnsi="Times New Roman" w:cs="Times New Roman"/>
          <w:bCs/>
          <w:iCs/>
          <w:sz w:val="28"/>
          <w:szCs w:val="28"/>
          <w:lang w:eastAsia="ru-RU"/>
        </w:rPr>
        <w:t>2.2.1. Муниципальная услуга предоставляется Администрацией поселка Теткино Глушковского района Курской области (далее – Администрация).</w:t>
      </w:r>
    </w:p>
    <w:p w:rsidR="00AF74ED" w:rsidRPr="00AF74ED" w:rsidRDefault="00AF74ED" w:rsidP="00AF74ED">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2.2.2</w:t>
      </w:r>
      <w:proofErr w:type="gramStart"/>
      <w:r w:rsidRPr="00AF74ED">
        <w:rPr>
          <w:rFonts w:ascii="Times New Roman" w:eastAsia="Times New Roman" w:hAnsi="Times New Roman" w:cs="Times New Roman"/>
          <w:sz w:val="28"/>
          <w:szCs w:val="28"/>
          <w:lang w:eastAsia="ru-RU"/>
        </w:rPr>
        <w:t xml:space="preserve"> В</w:t>
      </w:r>
      <w:proofErr w:type="gramEnd"/>
      <w:r w:rsidRPr="00AF74ED">
        <w:rPr>
          <w:rFonts w:ascii="Times New Roman" w:eastAsia="Times New Roman" w:hAnsi="Times New Roman" w:cs="Times New Roman"/>
          <w:sz w:val="28"/>
          <w:szCs w:val="28"/>
          <w:lang w:eastAsia="ru-RU"/>
        </w:rPr>
        <w:t xml:space="preserve"> предоставлении муниципальной услуги участвуют:</w:t>
      </w:r>
    </w:p>
    <w:p w:rsidR="00AF74ED" w:rsidRPr="00AF74ED" w:rsidRDefault="00AF74ED" w:rsidP="00AF74E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 Управление Федеральной службы государственной регистрации, кадастра и картографии по Курской области;</w:t>
      </w:r>
    </w:p>
    <w:p w:rsidR="00AF74ED" w:rsidRPr="00AF74ED" w:rsidRDefault="00AF74ED" w:rsidP="00AF74E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 Управление Федеральной налоговой службы по Курской области;</w:t>
      </w:r>
    </w:p>
    <w:p w:rsidR="00AF74ED" w:rsidRPr="00AF74ED" w:rsidRDefault="00AF74ED" w:rsidP="00AF74E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 филиал областного бюджетного учреждения «Многофункциональный центр по предоставлению государственных и муниципальных услуг» (далее - МФЦ).</w:t>
      </w:r>
    </w:p>
    <w:p w:rsidR="00AF74ED" w:rsidRPr="00AF74ED" w:rsidRDefault="00AF74ED" w:rsidP="00AF74ED">
      <w:pPr>
        <w:suppressAutoHyphens/>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tabs>
          <w:tab w:val="left" w:pos="709"/>
        </w:tabs>
        <w:suppressAutoHyphens/>
        <w:spacing w:after="0" w:line="240" w:lineRule="auto"/>
        <w:ind w:firstLine="72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zh-CN"/>
        </w:rPr>
        <w:t>2.2.3.</w:t>
      </w:r>
      <w:r w:rsidRPr="00AF74ED">
        <w:rPr>
          <w:rFonts w:ascii="Times New Roman" w:eastAsia="Times New Roman" w:hAnsi="Times New Roman" w:cs="Times New Roman"/>
          <w:sz w:val="28"/>
          <w:szCs w:val="28"/>
          <w:lang w:eastAsia="ar-SA"/>
        </w:rPr>
        <w:t xml:space="preserve">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w:t>
      </w:r>
      <w:r w:rsidRPr="00AF74ED">
        <w:rPr>
          <w:rFonts w:ascii="Times New Roman" w:eastAsia="Times New Roman" w:hAnsi="Times New Roman" w:cs="Times New Roman"/>
          <w:sz w:val="28"/>
          <w:szCs w:val="28"/>
          <w:lang w:eastAsia="ar-SA"/>
        </w:rPr>
        <w:lastRenderedPageBreak/>
        <w:t>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AF74ED" w:rsidRPr="00AF74ED" w:rsidRDefault="00AF74ED" w:rsidP="00AF74ED">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ar-SA"/>
        </w:rPr>
      </w:pPr>
    </w:p>
    <w:p w:rsidR="00AF74ED" w:rsidRPr="00AF74ED" w:rsidRDefault="00AF74ED" w:rsidP="00AF74ED">
      <w:pPr>
        <w:tabs>
          <w:tab w:val="left" w:pos="2208"/>
        </w:tabs>
        <w:suppressAutoHyphens/>
        <w:spacing w:after="0" w:line="240" w:lineRule="auto"/>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2.3. Описание результата предоставления муниципальной услуги</w:t>
      </w:r>
    </w:p>
    <w:p w:rsidR="00AF74ED" w:rsidRPr="00AF74ED" w:rsidRDefault="00AF74ED" w:rsidP="00AF74ED">
      <w:pPr>
        <w:tabs>
          <w:tab w:val="left" w:pos="2208"/>
        </w:tabs>
        <w:suppressAutoHyphens/>
        <w:spacing w:after="0" w:line="240" w:lineRule="auto"/>
        <w:ind w:firstLine="709"/>
        <w:rPr>
          <w:rFonts w:ascii="Times New Roman" w:eastAsia="Times New Roman" w:hAnsi="Times New Roman" w:cs="Times New Roman"/>
          <w:b/>
          <w:sz w:val="28"/>
          <w:szCs w:val="28"/>
          <w:lang w:eastAsia="ar-SA"/>
        </w:rPr>
      </w:pPr>
    </w:p>
    <w:p w:rsidR="00AF74ED" w:rsidRPr="00AF74ED" w:rsidRDefault="00AF74ED" w:rsidP="00AF74ED">
      <w:pPr>
        <w:widowControl w:val="0"/>
        <w:tabs>
          <w:tab w:val="left" w:pos="567"/>
        </w:tabs>
        <w:suppressAutoHyphens/>
        <w:autoSpaceDN w:val="0"/>
        <w:spacing w:after="0" w:line="240" w:lineRule="auto"/>
        <w:jc w:val="center"/>
        <w:textAlignment w:val="baseline"/>
        <w:rPr>
          <w:rFonts w:ascii="Times New Roman" w:eastAsia="Tahoma" w:hAnsi="Times New Roman" w:cs="Times New Roman"/>
          <w:kern w:val="3"/>
          <w:sz w:val="28"/>
          <w:szCs w:val="28"/>
          <w:lang w:eastAsia="ru-RU"/>
        </w:rPr>
      </w:pPr>
      <w:r w:rsidRPr="00AF74ED">
        <w:rPr>
          <w:rFonts w:ascii="Times New Roman" w:eastAsia="Tahoma" w:hAnsi="Times New Roman" w:cs="Times New Roman"/>
          <w:kern w:val="3"/>
          <w:sz w:val="28"/>
          <w:szCs w:val="28"/>
          <w:lang w:eastAsia="ru-RU"/>
        </w:rPr>
        <w:t>Результатом предоставления муниципальной услуги является:</w:t>
      </w:r>
    </w:p>
    <w:p w:rsidR="00AF74ED" w:rsidRPr="00AF74ED" w:rsidRDefault="00AF74ED" w:rsidP="00AF74ED">
      <w:pPr>
        <w:widowControl w:val="0"/>
        <w:tabs>
          <w:tab w:val="left" w:pos="567"/>
        </w:tabs>
        <w:suppressAutoHyphens/>
        <w:autoSpaceDN w:val="0"/>
        <w:spacing w:after="0" w:line="240" w:lineRule="auto"/>
        <w:jc w:val="center"/>
        <w:textAlignment w:val="baseline"/>
        <w:rPr>
          <w:rFonts w:ascii="Times New Roman" w:eastAsia="Tahoma" w:hAnsi="Times New Roman" w:cs="Times New Roman"/>
          <w:b/>
          <w:kern w:val="3"/>
          <w:sz w:val="28"/>
          <w:szCs w:val="28"/>
          <w:lang w:eastAsia="ru-RU"/>
        </w:rPr>
      </w:pP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решение о предварительном согласовании предоставления земельного участка;</w:t>
      </w: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решение об отказе в предварительном согласовании предоставления земельного участка.</w:t>
      </w:r>
    </w:p>
    <w:p w:rsidR="00AF74ED" w:rsidRPr="00AF74ED" w:rsidRDefault="00AF74ED" w:rsidP="00AF74ED">
      <w:pPr>
        <w:suppressAutoHyphens/>
        <w:spacing w:after="0" w:line="240" w:lineRule="auto"/>
        <w:rPr>
          <w:rFonts w:ascii="Times New Roman" w:eastAsia="Times New Roman" w:hAnsi="Times New Roman" w:cs="Times New Roman"/>
          <w:b/>
          <w:sz w:val="28"/>
          <w:szCs w:val="28"/>
          <w:lang w:eastAsia="ar-SA"/>
        </w:rPr>
      </w:pPr>
    </w:p>
    <w:p w:rsidR="00AF74ED" w:rsidRPr="00AF74ED" w:rsidRDefault="00AF74ED" w:rsidP="00AF74ED">
      <w:pPr>
        <w:suppressAutoHyphens/>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
          <w:bCs/>
          <w:sz w:val="28"/>
          <w:szCs w:val="28"/>
          <w:lang w:eastAsia="zh-CN"/>
        </w:rPr>
        <w:t>2.4. Срок предоставления муниципальной услуги</w:t>
      </w:r>
      <w:r w:rsidRPr="00AF74ED">
        <w:rPr>
          <w:rFonts w:ascii="Times New Roman" w:eastAsia="Times New Roman" w:hAnsi="Times New Roman" w:cs="Times New Roman"/>
          <w:sz w:val="28"/>
          <w:szCs w:val="28"/>
          <w:lang w:eastAsia="zh-CN"/>
        </w:rPr>
        <w:t>,</w:t>
      </w:r>
      <w:r w:rsidRPr="00AF74ED">
        <w:rPr>
          <w:rFonts w:ascii="Times New Roman" w:eastAsia="Times New Roman" w:hAnsi="Times New Roman" w:cs="Times New Roman"/>
          <w:bCs/>
          <w:sz w:val="28"/>
          <w:szCs w:val="28"/>
          <w:lang w:eastAsia="ru-RU"/>
        </w:rPr>
        <w:t xml:space="preserve"> </w:t>
      </w:r>
      <w:r w:rsidRPr="00AF74ED">
        <w:rPr>
          <w:rFonts w:ascii="Times New Roman" w:eastAsia="Times New Roman" w:hAnsi="Times New Roman" w:cs="Times New Roman"/>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rPr>
          <w:rFonts w:ascii="Times New Roman" w:eastAsia="Times New Roman" w:hAnsi="Times New Roman" w:cs="Times New Roman"/>
          <w:b/>
          <w:sz w:val="28"/>
          <w:szCs w:val="28"/>
          <w:lang w:eastAsia="ar-SA"/>
        </w:rPr>
      </w:pP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xml:space="preserve">Срок принятия решения о предварительном согласовании </w:t>
      </w:r>
      <w:r w:rsidRPr="00AF74ED">
        <w:rPr>
          <w:rFonts w:ascii="Times New Roman" w:eastAsia="Times New Roman" w:hAnsi="Times New Roman" w:cs="Times New Roman"/>
          <w:sz w:val="28"/>
          <w:szCs w:val="28"/>
          <w:lang w:eastAsia="ru-RU"/>
        </w:rPr>
        <w:t>предоставления земельного участка или решение об отказе в предварительном согласовании предоставления земельного участка</w:t>
      </w:r>
      <w:r w:rsidRPr="00AF74ED">
        <w:rPr>
          <w:rFonts w:ascii="Times New Roman" w:eastAsia="Tahoma" w:hAnsi="Times New Roman" w:cs="Times New Roman"/>
          <w:sz w:val="28"/>
          <w:szCs w:val="28"/>
          <w:lang w:eastAsia="ru-RU"/>
        </w:rPr>
        <w:t xml:space="preserve"> составляет 30 дней со дня поступления соответствующего заявления.</w:t>
      </w: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AF74ED" w:rsidRPr="00AF74ED" w:rsidRDefault="00AF74ED" w:rsidP="00AF74ED">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r w:rsidRPr="00AF74ED">
        <w:rPr>
          <w:rFonts w:ascii="Times New Roman" w:eastAsia="Times New Roman" w:hAnsi="Times New Roman" w:cs="Times New Roman"/>
          <w:kern w:val="1"/>
          <w:sz w:val="28"/>
          <w:szCs w:val="28"/>
          <w:lang w:eastAsia="ar-SA"/>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AF74ED" w:rsidRPr="00AF74ED" w:rsidRDefault="00AF74ED" w:rsidP="00AF74ED">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F74ED" w:rsidRPr="00AF74ED" w:rsidRDefault="00AF74ED" w:rsidP="00AF74ED">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В случае представления заявителем документов, через многофункциональный центр срок предоставления услуги исчисляется со </w:t>
      </w:r>
      <w:r w:rsidRPr="00AF74ED">
        <w:rPr>
          <w:rFonts w:ascii="Times New Roman" w:eastAsia="Times New Roman" w:hAnsi="Times New Roman" w:cs="Times New Roman"/>
          <w:sz w:val="28"/>
          <w:szCs w:val="28"/>
          <w:lang w:eastAsia="ar-SA"/>
        </w:rPr>
        <w:lastRenderedPageBreak/>
        <w:t>дня передачи многофункциональным центром таких документов в Администрацию.</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ind w:firstLine="708"/>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Предоставление   услуги осуществляется в соответствии с:  </w:t>
      </w:r>
    </w:p>
    <w:p w:rsidR="00AF74ED" w:rsidRPr="00AF74ED" w:rsidRDefault="00AF74ED" w:rsidP="00AF74ED">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AF74ED" w:rsidRPr="00AF74ED" w:rsidRDefault="00AF74ED" w:rsidP="00AF74ED">
      <w:pPr>
        <w:tabs>
          <w:tab w:val="left" w:pos="0"/>
        </w:tabs>
        <w:suppressAutoHyphens/>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 </w:t>
      </w:r>
      <w:r w:rsidRPr="00AF74ED">
        <w:rPr>
          <w:rFonts w:ascii="Times New Roman" w:eastAsia="Tahoma" w:hAnsi="Times New Roman" w:cs="Times New Roman"/>
          <w:sz w:val="28"/>
          <w:szCs w:val="28"/>
          <w:lang w:eastAsia="ru-RU"/>
        </w:rPr>
        <w:t>Гражданским кодексом Российской Федерации от 30 ноября 1994 года № 51-ФЗ (Собрание законодательства Российской Федерации, 1994, № 32);</w:t>
      </w:r>
    </w:p>
    <w:p w:rsidR="00AF74ED" w:rsidRPr="00AF74ED" w:rsidRDefault="00AF74ED" w:rsidP="00AF74ED">
      <w:pPr>
        <w:tabs>
          <w:tab w:val="left" w:pos="0"/>
        </w:tabs>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-Земельным кодексом Российской Федерации от 25 октября 2001 года           № 136-ФЗ («Российская газета», № 211-212, 30.10.2001);</w:t>
      </w:r>
    </w:p>
    <w:p w:rsidR="00AF74ED" w:rsidRPr="00AF74ED" w:rsidRDefault="00AF74ED" w:rsidP="00AF74ED">
      <w:pPr>
        <w:tabs>
          <w:tab w:val="left" w:pos="0"/>
        </w:tabs>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Градостроительным кодексом Российской Федерации от 29 декабря 2004 года № 190-ФЗ («Российская газета», № 290, 30.12.2004);</w:t>
      </w:r>
    </w:p>
    <w:p w:rsidR="00AF74ED" w:rsidRPr="00AF74ED" w:rsidRDefault="00AF74ED" w:rsidP="00AF74E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F74ED">
        <w:rPr>
          <w:rFonts w:ascii="Times New Roman" w:eastAsia="Calibri"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AF74ED" w:rsidRPr="00AF74ED" w:rsidRDefault="00AF74ED" w:rsidP="00AF74ED">
      <w:pPr>
        <w:tabs>
          <w:tab w:val="left" w:pos="0"/>
        </w:tabs>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Федеральным законом от 18 июня 2001 года № 78-ФЗ                                                           «О землеустройстве» («Российская газета», № 118-119, 23.06.2001);</w:t>
      </w:r>
    </w:p>
    <w:p w:rsidR="00AF74ED" w:rsidRPr="00AF74ED" w:rsidRDefault="00AF74ED" w:rsidP="00AF74ED">
      <w:pPr>
        <w:tabs>
          <w:tab w:val="left" w:pos="0"/>
        </w:tabs>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Федеральным законом от 25 октября 2001 года № 137-ФЗ                                     «О введении в действие Земельного кодекса Российской Федерации» («Российская газета», № 211-212, 30.10.2001.);</w:t>
      </w:r>
    </w:p>
    <w:p w:rsidR="00AF74ED" w:rsidRPr="00AF74ED" w:rsidRDefault="00AF74ED" w:rsidP="00AF74ED">
      <w:pPr>
        <w:tabs>
          <w:tab w:val="left" w:pos="0"/>
        </w:tabs>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Федеральный закон от 24 июля 2002 года №101-ФЗ «Об обороте земель сельскохозяйственного назначения» («Российская газета» №137, 27.07.2002);</w:t>
      </w:r>
    </w:p>
    <w:p w:rsidR="00AF74ED" w:rsidRPr="00AF74ED" w:rsidRDefault="00AF74ED" w:rsidP="00AF74ED">
      <w:pPr>
        <w:suppressAutoHyphens/>
        <w:autoSpaceDN w:val="0"/>
        <w:spacing w:after="0" w:line="240" w:lineRule="auto"/>
        <w:ind w:firstLine="709"/>
        <w:jc w:val="both"/>
        <w:textAlignment w:val="baseline"/>
        <w:rPr>
          <w:rFonts w:ascii="Times New Roman" w:eastAsia="Tahoma" w:hAnsi="Times New Roman" w:cs="Times New Roman"/>
          <w:kern w:val="3"/>
          <w:sz w:val="28"/>
          <w:szCs w:val="28"/>
          <w:lang w:eastAsia="ru-RU"/>
        </w:rPr>
      </w:pPr>
      <w:r w:rsidRPr="00AF74ED">
        <w:rPr>
          <w:rFonts w:ascii="Times New Roman" w:eastAsia="Tahoma" w:hAnsi="Times New Roman" w:cs="Times New Roman"/>
          <w:kern w:val="3"/>
          <w:sz w:val="28"/>
          <w:szCs w:val="28"/>
          <w:lang w:eastAsia="ru-RU"/>
        </w:rPr>
        <w:t xml:space="preserve">- Федеральным законом от 29 декабря 2004 года № 191-ФЗ                              "О введении в действие Градостроительного кодекса Российской Федерации («Российская газета», № 290, 30.12.2004); </w:t>
      </w:r>
    </w:p>
    <w:p w:rsidR="00AF74ED" w:rsidRPr="00AF74ED" w:rsidRDefault="00AF74ED" w:rsidP="00AF74E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AF74ED">
        <w:rPr>
          <w:rFonts w:ascii="Times New Roman" w:eastAsia="Calibri" w:hAnsi="Times New Roman" w:cs="Times New Roman"/>
          <w:sz w:val="28"/>
          <w:szCs w:val="28"/>
          <w:lang w:eastAsia="ru-RU"/>
        </w:rPr>
        <w:t xml:space="preserve">- Федеральным </w:t>
      </w:r>
      <w:hyperlink r:id="rId11" w:history="1">
        <w:r w:rsidRPr="00AF74ED">
          <w:rPr>
            <w:rFonts w:ascii="Times New Roman" w:eastAsia="Calibri" w:hAnsi="Times New Roman" w:cs="Times New Roman"/>
            <w:sz w:val="28"/>
            <w:szCs w:val="28"/>
            <w:lang w:eastAsia="ru-RU"/>
          </w:rPr>
          <w:t>законом</w:t>
        </w:r>
      </w:hyperlink>
      <w:r w:rsidRPr="00AF74ED">
        <w:rPr>
          <w:rFonts w:ascii="Times New Roman" w:eastAsia="Calibri" w:hAnsi="Times New Roman" w:cs="Times New Roman"/>
          <w:sz w:val="28"/>
          <w:szCs w:val="28"/>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AF74ED" w:rsidRPr="00AF74ED" w:rsidRDefault="00AF74ED" w:rsidP="00AF74ED">
      <w:pPr>
        <w:tabs>
          <w:tab w:val="left" w:pos="0"/>
        </w:tabs>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Федеральным законом от 24 июля 2007 года № 221-ФЗ                                       «О кадастровой деятельности» («Российская  газета», № 165, 01.08.2007);</w:t>
      </w:r>
    </w:p>
    <w:p w:rsidR="00AF74ED" w:rsidRPr="00AF74ED" w:rsidRDefault="00AF74ED" w:rsidP="00AF74ED">
      <w:pPr>
        <w:spacing w:after="0" w:line="240" w:lineRule="auto"/>
        <w:ind w:firstLine="708"/>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AF74ED" w:rsidRPr="00AF74ED" w:rsidRDefault="00AF74ED" w:rsidP="00AF74ED">
      <w:pPr>
        <w:spacing w:after="0" w:line="240" w:lineRule="auto"/>
        <w:ind w:firstLine="708"/>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AF74ED" w:rsidRPr="00AF74ED" w:rsidRDefault="00AF74ED" w:rsidP="00AF74ED">
      <w:pPr>
        <w:widowControl w:val="0"/>
        <w:suppressAutoHyphens/>
        <w:autoSpaceDN w:val="0"/>
        <w:spacing w:after="0" w:line="240" w:lineRule="auto"/>
        <w:ind w:firstLine="708"/>
        <w:jc w:val="both"/>
        <w:textAlignment w:val="baseline"/>
        <w:rPr>
          <w:rFonts w:ascii="Times New Roman" w:eastAsia="Tahoma" w:hAnsi="Times New Roman" w:cs="Times New Roman"/>
          <w:kern w:val="3"/>
          <w:sz w:val="28"/>
          <w:szCs w:val="28"/>
          <w:lang w:eastAsia="ru-RU"/>
        </w:rPr>
      </w:pPr>
      <w:r w:rsidRPr="00AF74ED">
        <w:rPr>
          <w:rFonts w:ascii="Times New Roman" w:eastAsia="Tahoma" w:hAnsi="Times New Roman" w:cs="Times New Roman"/>
          <w:kern w:val="3"/>
          <w:sz w:val="28"/>
          <w:szCs w:val="28"/>
          <w:lang w:eastAsia="ru-RU"/>
        </w:rPr>
        <w:t xml:space="preserve">- </w:t>
      </w:r>
      <w:hyperlink r:id="rId12"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AF74ED">
          <w:rPr>
            <w:rFonts w:ascii="Times New Roman" w:eastAsia="Tahoma" w:hAnsi="Times New Roman" w:cs="Times New Roman"/>
            <w:kern w:val="3"/>
            <w:sz w:val="28"/>
            <w:szCs w:val="28"/>
            <w:lang w:eastAsia="ru-RU"/>
          </w:rPr>
          <w:t>Постановление</w:t>
        </w:r>
      </w:hyperlink>
      <w:r w:rsidRPr="00AF74ED">
        <w:rPr>
          <w:rFonts w:ascii="Times New Roman" w:eastAsia="Tahoma" w:hAnsi="Times New Roman" w:cs="Times New Roman"/>
          <w:kern w:val="3"/>
          <w:sz w:val="28"/>
          <w:szCs w:val="28"/>
          <w:lang w:eastAsia="ru-RU"/>
        </w:rPr>
        <w:t xml:space="preserve">м Правительства Российской Федерации от 8 </w:t>
      </w:r>
      <w:r w:rsidRPr="00AF74ED">
        <w:rPr>
          <w:rFonts w:ascii="Times New Roman" w:eastAsia="Tahoma" w:hAnsi="Times New Roman" w:cs="Times New Roman"/>
          <w:kern w:val="3"/>
          <w:sz w:val="28"/>
          <w:szCs w:val="28"/>
          <w:lang w:eastAsia="ru-RU"/>
        </w:rPr>
        <w:lastRenderedPageBreak/>
        <w:t>сентября 2010 г. № 697 «О единой системе межведомственного электронного взаимодействия» (Собрание законодательства Российской Федерации, 2010, №38).</w:t>
      </w:r>
    </w:p>
    <w:p w:rsidR="00AF74ED" w:rsidRPr="00AF74ED" w:rsidRDefault="00AF74ED" w:rsidP="00AF74ED">
      <w:pPr>
        <w:widowControl w:val="0"/>
        <w:suppressAutoHyphens/>
        <w:autoSpaceDN w:val="0"/>
        <w:spacing w:after="0" w:line="240" w:lineRule="auto"/>
        <w:jc w:val="both"/>
        <w:textAlignment w:val="baseline"/>
        <w:rPr>
          <w:rFonts w:ascii="Times New Roman" w:eastAsia="Tahoma" w:hAnsi="Times New Roman" w:cs="Times New Roman"/>
          <w:kern w:val="3"/>
          <w:sz w:val="28"/>
          <w:szCs w:val="28"/>
          <w:lang w:eastAsia="ru-RU"/>
        </w:rPr>
      </w:pPr>
      <w:r w:rsidRPr="00AF74ED">
        <w:rPr>
          <w:rFonts w:ascii="Times New Roman" w:eastAsia="Tahoma" w:hAnsi="Times New Roman" w:cs="Times New Roman"/>
          <w:kern w:val="3"/>
          <w:sz w:val="28"/>
          <w:szCs w:val="28"/>
          <w:lang w:eastAsia="ru-RU"/>
        </w:rPr>
        <w:tab/>
        <w:t xml:space="preserve">-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13" w:history="1">
        <w:r w:rsidRPr="00AF74ED">
          <w:rPr>
            <w:rFonts w:ascii="Times New Roman" w:eastAsia="Tahoma" w:hAnsi="Times New Roman" w:cs="Times New Roman"/>
            <w:kern w:val="3"/>
            <w:sz w:val="28"/>
            <w:szCs w:val="28"/>
            <w:lang w:val="en-US" w:eastAsia="ru-RU"/>
          </w:rPr>
          <w:t>http</w:t>
        </w:r>
        <w:r w:rsidRPr="00AF74ED">
          <w:rPr>
            <w:rFonts w:ascii="Times New Roman" w:eastAsia="Tahoma" w:hAnsi="Times New Roman" w:cs="Times New Roman"/>
            <w:kern w:val="3"/>
            <w:sz w:val="28"/>
            <w:szCs w:val="28"/>
            <w:lang w:eastAsia="ru-RU"/>
          </w:rPr>
          <w:t>://</w:t>
        </w:r>
        <w:r w:rsidRPr="00AF74ED">
          <w:rPr>
            <w:rFonts w:ascii="Times New Roman" w:eastAsia="Tahoma" w:hAnsi="Times New Roman" w:cs="Times New Roman"/>
            <w:kern w:val="3"/>
            <w:sz w:val="28"/>
            <w:szCs w:val="28"/>
            <w:lang w:val="en-US" w:eastAsia="ru-RU"/>
          </w:rPr>
          <w:t>www</w:t>
        </w:r>
        <w:r w:rsidRPr="00AF74ED">
          <w:rPr>
            <w:rFonts w:ascii="Times New Roman" w:eastAsia="Tahoma" w:hAnsi="Times New Roman" w:cs="Times New Roman"/>
            <w:kern w:val="3"/>
            <w:sz w:val="28"/>
            <w:szCs w:val="28"/>
            <w:lang w:eastAsia="ru-RU"/>
          </w:rPr>
          <w:t>.</w:t>
        </w:r>
        <w:proofErr w:type="spellStart"/>
        <w:r w:rsidRPr="00AF74ED">
          <w:rPr>
            <w:rFonts w:ascii="Times New Roman" w:eastAsia="Tahoma" w:hAnsi="Times New Roman" w:cs="Times New Roman"/>
            <w:kern w:val="3"/>
            <w:sz w:val="28"/>
            <w:szCs w:val="28"/>
            <w:lang w:val="en-US" w:eastAsia="ru-RU"/>
          </w:rPr>
          <w:t>pravo</w:t>
        </w:r>
        <w:proofErr w:type="spellEnd"/>
        <w:r w:rsidRPr="00AF74ED">
          <w:rPr>
            <w:rFonts w:ascii="Times New Roman" w:eastAsia="Tahoma" w:hAnsi="Times New Roman" w:cs="Times New Roman"/>
            <w:kern w:val="3"/>
            <w:sz w:val="28"/>
            <w:szCs w:val="28"/>
            <w:lang w:eastAsia="ru-RU"/>
          </w:rPr>
          <w:t>.</w:t>
        </w:r>
        <w:proofErr w:type="spellStart"/>
        <w:r w:rsidRPr="00AF74ED">
          <w:rPr>
            <w:rFonts w:ascii="Times New Roman" w:eastAsia="Tahoma" w:hAnsi="Times New Roman" w:cs="Times New Roman"/>
            <w:kern w:val="3"/>
            <w:sz w:val="28"/>
            <w:szCs w:val="28"/>
            <w:lang w:val="en-US" w:eastAsia="ru-RU"/>
          </w:rPr>
          <w:t>gov</w:t>
        </w:r>
        <w:proofErr w:type="spellEnd"/>
        <w:r w:rsidRPr="00AF74ED">
          <w:rPr>
            <w:rFonts w:ascii="Times New Roman" w:eastAsia="Tahoma" w:hAnsi="Times New Roman" w:cs="Times New Roman"/>
            <w:kern w:val="3"/>
            <w:sz w:val="28"/>
            <w:szCs w:val="28"/>
            <w:lang w:eastAsia="ru-RU"/>
          </w:rPr>
          <w:t>.</w:t>
        </w:r>
        <w:proofErr w:type="spellStart"/>
        <w:r w:rsidRPr="00AF74ED">
          <w:rPr>
            <w:rFonts w:ascii="Times New Roman" w:eastAsia="Tahoma" w:hAnsi="Times New Roman" w:cs="Times New Roman"/>
            <w:kern w:val="3"/>
            <w:sz w:val="28"/>
            <w:szCs w:val="28"/>
            <w:lang w:val="en-US" w:eastAsia="ru-RU"/>
          </w:rPr>
          <w:t>ru</w:t>
        </w:r>
        <w:proofErr w:type="spellEnd"/>
      </w:hyperlink>
      <w:r w:rsidRPr="00AF74ED">
        <w:rPr>
          <w:rFonts w:ascii="Times New Roman" w:eastAsia="Tahoma" w:hAnsi="Times New Roman" w:cs="Times New Roman"/>
          <w:kern w:val="3"/>
          <w:sz w:val="28"/>
          <w:szCs w:val="28"/>
          <w:lang w:eastAsia="ru-RU"/>
        </w:rPr>
        <w:t>, 28/02/2015);</w:t>
      </w:r>
    </w:p>
    <w:p w:rsidR="00AF74ED" w:rsidRPr="00AF74ED" w:rsidRDefault="00AF74ED" w:rsidP="00AF74E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 xml:space="preserve">- приказом Минэкономразвития России от  14 января 2015 г. № 7 «Об утверждении </w:t>
      </w:r>
      <w:hyperlink r:id="rId14" w:history="1">
        <w:r w:rsidRPr="00AF74ED">
          <w:rPr>
            <w:rFonts w:ascii="Times New Roman" w:eastAsia="Times New Roman" w:hAnsi="Times New Roman" w:cs="Times New Roman"/>
            <w:bCs/>
            <w:sz w:val="28"/>
            <w:szCs w:val="28"/>
            <w:lang w:eastAsia="ru-RU"/>
          </w:rPr>
          <w:t>порядк</w:t>
        </w:r>
      </w:hyperlink>
      <w:r w:rsidRPr="00AF74ED">
        <w:rPr>
          <w:rFonts w:ascii="Times New Roman" w:eastAsia="Times New Roman" w:hAnsi="Times New Roman" w:cs="Times New Roman"/>
          <w:bCs/>
          <w:sz w:val="28"/>
          <w:szCs w:val="2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AF74ED" w:rsidRPr="00AF74ED" w:rsidRDefault="00AF74ED" w:rsidP="00BF24C7">
      <w:pPr>
        <w:suppressAutoHyphens/>
        <w:spacing w:after="0" w:line="240" w:lineRule="auto"/>
        <w:ind w:firstLine="540"/>
        <w:jc w:val="both"/>
        <w:rPr>
          <w:rFonts w:ascii="Times New Roman" w:eastAsia="Calibri" w:hAnsi="Times New Roman" w:cs="Times New Roman"/>
          <w:sz w:val="28"/>
          <w:szCs w:val="28"/>
          <w:lang w:eastAsia="ar-SA"/>
        </w:rPr>
      </w:pPr>
      <w:r w:rsidRPr="00AF74ED">
        <w:rPr>
          <w:rFonts w:ascii="Times New Roman" w:eastAsia="Times New Roman" w:hAnsi="Times New Roman" w:cs="Times New Roman"/>
          <w:b/>
          <w:bCs/>
          <w:sz w:val="28"/>
          <w:szCs w:val="28"/>
          <w:lang w:eastAsia="ar-SA"/>
        </w:rPr>
        <w:t xml:space="preserve">- </w:t>
      </w:r>
      <w:r w:rsidRPr="00AF74ED">
        <w:rPr>
          <w:rFonts w:ascii="Times New Roman" w:eastAsia="Times New Roman" w:hAnsi="Times New Roman" w:cs="Times New Roman"/>
          <w:bCs/>
          <w:sz w:val="28"/>
          <w:szCs w:val="28"/>
          <w:lang w:eastAsia="ar-SA"/>
        </w:rPr>
        <w:t>З</w:t>
      </w:r>
      <w:r w:rsidRPr="00AF74ED">
        <w:rPr>
          <w:rFonts w:ascii="Times New Roman" w:eastAsia="Calibri" w:hAnsi="Times New Roman" w:cs="Times New Roman"/>
          <w:sz w:val="28"/>
          <w:szCs w:val="28"/>
          <w:lang w:eastAsia="ar-SA"/>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AF74ED" w:rsidRPr="00AF74ED" w:rsidRDefault="00AF74ED" w:rsidP="00AF74ED">
      <w:pPr>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7050AD" w:rsidRPr="007050AD" w:rsidRDefault="007050AD" w:rsidP="007050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050AD">
        <w:rPr>
          <w:rFonts w:ascii="Times New Roman" w:eastAsia="Times New Roman" w:hAnsi="Times New Roman" w:cs="Times New Roman"/>
          <w:sz w:val="28"/>
          <w:szCs w:val="28"/>
          <w:lang w:eastAsia="ru-RU"/>
        </w:rPr>
        <w:t>-</w:t>
      </w:r>
      <w:r w:rsidRPr="007050AD">
        <w:rPr>
          <w:rFonts w:ascii="Times New Roman" w:eastAsia="Times New Roman" w:hAnsi="Times New Roman" w:cs="Times New Roman"/>
          <w:sz w:val="28"/>
          <w:szCs w:val="28"/>
          <w:lang w:eastAsia="ru-RU"/>
        </w:rPr>
        <w:tab/>
      </w:r>
      <w:r w:rsidRPr="007050AD">
        <w:rPr>
          <w:rFonts w:ascii="Times New Roman" w:eastAsia="Times New Roman" w:hAnsi="Times New Roman" w:cs="Times New Roman"/>
          <w:sz w:val="28"/>
          <w:szCs w:val="28"/>
        </w:rPr>
        <w:t xml:space="preserve">постановлением Администрации поселка </w:t>
      </w:r>
      <w:proofErr w:type="gramStart"/>
      <w:r w:rsidRPr="007050AD">
        <w:rPr>
          <w:rFonts w:ascii="Times New Roman" w:eastAsia="Times New Roman" w:hAnsi="Times New Roman" w:cs="Times New Roman"/>
          <w:sz w:val="28"/>
          <w:szCs w:val="28"/>
        </w:rPr>
        <w:t>Теткино</w:t>
      </w:r>
      <w:proofErr w:type="gramEnd"/>
      <w:r w:rsidRPr="007050AD">
        <w:rPr>
          <w:rFonts w:ascii="Times New Roman" w:eastAsia="Times New Roman" w:hAnsi="Times New Roman" w:cs="Times New Roman"/>
          <w:sz w:val="28"/>
          <w:szCs w:val="28"/>
        </w:rPr>
        <w:t xml:space="preserve"> Глушковского района Курской области от  07.06.2012 года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7050AD" w:rsidRPr="007050AD" w:rsidRDefault="007050AD" w:rsidP="007050AD">
      <w:pPr>
        <w:widowControl w:val="0"/>
        <w:autoSpaceDE w:val="0"/>
        <w:autoSpaceDN w:val="0"/>
        <w:adjustRightInd w:val="0"/>
        <w:spacing w:after="0" w:line="0" w:lineRule="atLeast"/>
        <w:ind w:firstLine="567"/>
        <w:jc w:val="both"/>
        <w:rPr>
          <w:rFonts w:ascii="Times New Roman" w:eastAsia="Times New Roman" w:hAnsi="Times New Roman" w:cs="Times New Roman"/>
          <w:sz w:val="28"/>
          <w:szCs w:val="28"/>
        </w:rPr>
      </w:pPr>
      <w:r w:rsidRPr="007050AD">
        <w:rPr>
          <w:rFonts w:ascii="Times New Roman" w:eastAsia="Times New Roman" w:hAnsi="Times New Roman" w:cs="Times New Roman"/>
          <w:sz w:val="28"/>
          <w:szCs w:val="28"/>
        </w:rPr>
        <w:t xml:space="preserve">-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w:t>
      </w:r>
      <w:r w:rsidRPr="007050AD">
        <w:rPr>
          <w:rFonts w:ascii="Times New Roman" w:eastAsia="Times New Roman" w:hAnsi="Times New Roman" w:cs="Times New Roman"/>
          <w:sz w:val="28"/>
          <w:szCs w:val="28"/>
        </w:rPr>
        <w:lastRenderedPageBreak/>
        <w:t>Администрации поселка Теткино Глушковского района Курской области»;</w:t>
      </w:r>
    </w:p>
    <w:p w:rsidR="007050AD" w:rsidRPr="007050AD" w:rsidRDefault="007050AD" w:rsidP="007050AD">
      <w:pPr>
        <w:widowControl w:val="0"/>
        <w:autoSpaceDE w:val="0"/>
        <w:autoSpaceDN w:val="0"/>
        <w:adjustRightInd w:val="0"/>
        <w:spacing w:after="0" w:line="0" w:lineRule="atLeast"/>
        <w:ind w:firstLine="540"/>
        <w:jc w:val="both"/>
        <w:rPr>
          <w:rFonts w:ascii="Times New Roman" w:eastAsia="Times New Roman" w:hAnsi="Times New Roman" w:cs="Times New Roman"/>
          <w:sz w:val="28"/>
          <w:szCs w:val="28"/>
        </w:rPr>
      </w:pPr>
      <w:r w:rsidRPr="007050AD">
        <w:rPr>
          <w:rFonts w:ascii="Times New Roman" w:eastAsia="Times New Roman" w:hAnsi="Times New Roman" w:cs="Times New Roman"/>
          <w:sz w:val="28"/>
          <w:szCs w:val="28"/>
        </w:rPr>
        <w:t xml:space="preserve">- постановлением Администрации поселка </w:t>
      </w:r>
      <w:proofErr w:type="gramStart"/>
      <w:r w:rsidRPr="007050AD">
        <w:rPr>
          <w:rFonts w:ascii="Times New Roman" w:eastAsia="Times New Roman" w:hAnsi="Times New Roman" w:cs="Times New Roman"/>
          <w:sz w:val="28"/>
          <w:szCs w:val="28"/>
        </w:rPr>
        <w:t>Теткино</w:t>
      </w:r>
      <w:proofErr w:type="gramEnd"/>
      <w:r w:rsidRPr="007050AD">
        <w:rPr>
          <w:rFonts w:ascii="Times New Roman" w:eastAsia="Times New Roman" w:hAnsi="Times New Roman" w:cs="Times New Roman"/>
          <w:sz w:val="28"/>
          <w:szCs w:val="28"/>
        </w:rPr>
        <w:t xml:space="preserve"> Глушковского района Курской области от 26.01.2016 года № 1 «Об утверждении Перечня муниципальных услуг»;</w:t>
      </w:r>
    </w:p>
    <w:p w:rsidR="007050AD" w:rsidRPr="007050AD" w:rsidRDefault="007050AD" w:rsidP="007050AD">
      <w:pPr>
        <w:spacing w:after="0" w:line="0" w:lineRule="atLeast"/>
        <w:jc w:val="both"/>
        <w:rPr>
          <w:rFonts w:ascii="Times New Roman" w:eastAsia="Times New Roman" w:hAnsi="Times New Roman" w:cs="Times New Roman"/>
          <w:sz w:val="28"/>
          <w:szCs w:val="28"/>
        </w:rPr>
      </w:pPr>
      <w:proofErr w:type="gramStart"/>
      <w:r w:rsidRPr="007050AD">
        <w:rPr>
          <w:rFonts w:ascii="Times New Roman" w:eastAsia="Times New Roman" w:hAnsi="Times New Roman" w:cs="Times New Roman"/>
          <w:sz w:val="28"/>
          <w:szCs w:val="28"/>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7050AD">
        <w:rPr>
          <w:rFonts w:ascii="Times New Roman" w:eastAsia="Times New Roman" w:hAnsi="Times New Roman" w:cs="Times New Roman"/>
          <w:sz w:val="28"/>
          <w:szCs w:val="28"/>
          <w:lang w:val="en-US"/>
        </w:rPr>
        <w:t>ru</w:t>
      </w:r>
      <w:proofErr w:type="spellEnd"/>
      <w:r w:rsidRPr="007050AD">
        <w:rPr>
          <w:rFonts w:ascii="Times New Roman" w:eastAsia="Times New Roman" w:hAnsi="Times New Roman" w:cs="Times New Roman"/>
          <w:sz w:val="28"/>
          <w:szCs w:val="28"/>
        </w:rPr>
        <w:t>465031022006001.</w:t>
      </w:r>
      <w:proofErr w:type="gramEnd"/>
    </w:p>
    <w:p w:rsidR="007050AD" w:rsidRPr="007050AD" w:rsidRDefault="007050AD" w:rsidP="007050AD">
      <w:pPr>
        <w:spacing w:after="200" w:line="276" w:lineRule="auto"/>
        <w:rPr>
          <w:rFonts w:ascii="Calibri" w:eastAsia="Calibri" w:hAnsi="Calibri" w:cs="Times New Roman"/>
        </w:rPr>
      </w:pPr>
    </w:p>
    <w:p w:rsidR="00AF74ED" w:rsidRDefault="00AF74ED" w:rsidP="00AF74ED">
      <w:pPr>
        <w:suppressAutoHyphens/>
        <w:spacing w:after="0" w:line="240" w:lineRule="auto"/>
        <w:jc w:val="both"/>
        <w:rPr>
          <w:rFonts w:ascii="Times New Roman" w:eastAsia="Times New Roman" w:hAnsi="Times New Roman" w:cs="Times New Roman"/>
          <w:sz w:val="28"/>
          <w:szCs w:val="28"/>
          <w:lang w:eastAsia="ar-SA"/>
        </w:rPr>
      </w:pPr>
    </w:p>
    <w:p w:rsidR="007050AD" w:rsidRPr="00AF74ED" w:rsidRDefault="007050AD" w:rsidP="00AF74ED">
      <w:pPr>
        <w:suppressAutoHyphens/>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autoSpaceDE w:val="0"/>
        <w:autoSpaceDN w:val="0"/>
        <w:adjustRightInd w:val="0"/>
        <w:spacing w:after="0" w:line="240" w:lineRule="auto"/>
        <w:ind w:firstLine="708"/>
        <w:jc w:val="both"/>
        <w:rPr>
          <w:rFonts w:ascii="Times New Roman" w:eastAsia="Calibri" w:hAnsi="Times New Roman" w:cs="Times New Roman"/>
          <w:sz w:val="28"/>
          <w:szCs w:val="28"/>
        </w:rPr>
      </w:pPr>
      <w:bookmarkStart w:id="0" w:name="sub_1053"/>
    </w:p>
    <w:p w:rsidR="00AF74ED" w:rsidRPr="00AF74ED" w:rsidRDefault="00AF74ED" w:rsidP="00AF74ED">
      <w:pPr>
        <w:widowControl w:val="0"/>
        <w:suppressAutoHyphens/>
        <w:autoSpaceDN w:val="0"/>
        <w:spacing w:after="0" w:line="240" w:lineRule="auto"/>
        <w:ind w:firstLine="540"/>
        <w:jc w:val="both"/>
        <w:textAlignment w:val="baseline"/>
        <w:rPr>
          <w:rFonts w:ascii="Times New Roman" w:eastAsia="Tahoma" w:hAnsi="Times New Roman" w:cs="Times New Roman"/>
          <w:kern w:val="3"/>
          <w:sz w:val="28"/>
          <w:szCs w:val="28"/>
          <w:lang w:eastAsia="ru-RU"/>
        </w:rPr>
      </w:pPr>
      <w:r w:rsidRPr="00AF74ED">
        <w:rPr>
          <w:rFonts w:ascii="Times New Roman" w:eastAsia="Tahoma" w:hAnsi="Times New Roman" w:cs="Times New Roman"/>
          <w:kern w:val="3"/>
          <w:sz w:val="28"/>
          <w:szCs w:val="28"/>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AF74ED" w:rsidRPr="00AF74ED" w:rsidRDefault="00AF74ED" w:rsidP="00AF74ED">
      <w:pPr>
        <w:widowControl w:val="0"/>
        <w:suppressAutoHyphens/>
        <w:autoSpaceDN w:val="0"/>
        <w:spacing w:after="0" w:line="240" w:lineRule="auto"/>
        <w:ind w:firstLine="540"/>
        <w:jc w:val="both"/>
        <w:textAlignment w:val="baseline"/>
        <w:rPr>
          <w:rFonts w:ascii="Times New Roman" w:eastAsia="Tahoma" w:hAnsi="Times New Roman" w:cs="Times New Roman"/>
          <w:sz w:val="28"/>
          <w:szCs w:val="28"/>
          <w:lang w:eastAsia="ru-RU"/>
        </w:rPr>
      </w:pPr>
      <w:bookmarkStart w:id="1" w:name="Par112"/>
      <w:bookmarkEnd w:id="1"/>
      <w:r w:rsidRPr="00AF74ED">
        <w:rPr>
          <w:rFonts w:ascii="Times New Roman" w:eastAsia="Tahoma" w:hAnsi="Times New Roman" w:cs="Times New Roman"/>
          <w:kern w:val="3"/>
          <w:sz w:val="28"/>
          <w:szCs w:val="28"/>
          <w:lang w:eastAsia="ru-RU"/>
        </w:rPr>
        <w:t>1) заявление о предоставлении муниципальной услуги, оформленное по образцу согласно Приложению №1 к настоящему Административному регламенту</w:t>
      </w:r>
      <w:r w:rsidRPr="00AF74ED">
        <w:rPr>
          <w:rFonts w:ascii="Times New Roman" w:eastAsia="Tahoma" w:hAnsi="Times New Roman" w:cs="Times New Roman"/>
          <w:sz w:val="28"/>
          <w:szCs w:val="28"/>
          <w:lang w:eastAsia="ru-RU"/>
        </w:rPr>
        <w:t>.</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15" w:history="1">
        <w:r w:rsidRPr="00AF74ED">
          <w:rPr>
            <w:rFonts w:ascii="Times New Roman" w:eastAsia="Times New Roman" w:hAnsi="Times New Roman" w:cs="Times New Roman"/>
            <w:bCs/>
            <w:sz w:val="28"/>
            <w:szCs w:val="28"/>
            <w:lang w:eastAsia="ru-RU"/>
          </w:rPr>
          <w:t>перечнем</w:t>
        </w:r>
      </w:hyperlink>
      <w:r w:rsidRPr="00AF74ED">
        <w:rPr>
          <w:rFonts w:ascii="Times New Roman" w:eastAsia="Times New Roman" w:hAnsi="Times New Roman" w:cs="Times New Roman"/>
          <w:bCs/>
          <w:sz w:val="28"/>
          <w:szCs w:val="28"/>
          <w:lang w:eastAsia="ru-RU"/>
        </w:rPr>
        <w:t xml:space="preserve">, установленным </w:t>
      </w:r>
      <w:r w:rsidRPr="00AF74ED">
        <w:rPr>
          <w:rFonts w:ascii="Times New Roman" w:eastAsia="Times New Roman" w:hAnsi="Times New Roman" w:cs="Times New Roman"/>
          <w:sz w:val="28"/>
          <w:szCs w:val="28"/>
          <w:lang w:eastAsia="ar-SA"/>
        </w:rPr>
        <w:t>Приказом Минэкономразвития от 12.01.2015 г. №1</w:t>
      </w:r>
      <w:r w:rsidRPr="00AF74ED">
        <w:rPr>
          <w:rFonts w:ascii="Times New Roman" w:eastAsia="Times New Roman" w:hAnsi="Times New Roman" w:cs="Times New Roman"/>
          <w:bCs/>
          <w:sz w:val="28"/>
          <w:szCs w:val="28"/>
          <w:lang w:eastAsia="ru-RU"/>
        </w:rPr>
        <w:t>;</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lastRenderedPageBreak/>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74ED" w:rsidRPr="00AF74ED" w:rsidRDefault="00AF74ED" w:rsidP="00AF74ED">
      <w:pPr>
        <w:tabs>
          <w:tab w:val="left" w:pos="400"/>
        </w:tabs>
        <w:spacing w:after="0" w:line="240" w:lineRule="auto"/>
        <w:ind w:firstLine="567"/>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2.6.2.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bCs/>
          <w:sz w:val="28"/>
          <w:szCs w:val="28"/>
          <w:lang w:eastAsia="ar-SA"/>
        </w:rPr>
        <w:t xml:space="preserve">2.6.3. </w:t>
      </w:r>
      <w:r w:rsidRPr="00AF74ED">
        <w:rPr>
          <w:rFonts w:ascii="Times New Roman" w:eastAsia="Times New Roman" w:hAnsi="Times New Roman" w:cs="Times New Roman"/>
          <w:sz w:val="28"/>
          <w:szCs w:val="28"/>
          <w:lang w:eastAsia="ar-SA"/>
        </w:rPr>
        <w:t>Заявитель в праве предоставить заявление и документы следующим способом:</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в Администрацию:</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sz w:val="28"/>
          <w:szCs w:val="28"/>
          <w:lang w:eastAsia="ar-SA"/>
        </w:rPr>
        <w:t xml:space="preserve">- </w:t>
      </w:r>
      <w:r w:rsidRPr="00AF74ED">
        <w:rPr>
          <w:rFonts w:ascii="Times New Roman" w:eastAsia="Times New Roman" w:hAnsi="Times New Roman" w:cs="Times New Roman"/>
          <w:bCs/>
          <w:sz w:val="28"/>
          <w:szCs w:val="28"/>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bCs/>
          <w:sz w:val="28"/>
          <w:szCs w:val="28"/>
          <w:lang w:eastAsia="ar-SA"/>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AF74ED">
        <w:rPr>
          <w:rFonts w:ascii="Times New Roman" w:eastAsia="Times New Roman" w:hAnsi="Times New Roman" w:cs="Times New Roman"/>
          <w:sz w:val="28"/>
          <w:szCs w:val="28"/>
          <w:lang w:eastAsia="ar-SA"/>
        </w:rPr>
        <w:t>без необходимости дополнительной подачи запроса в какой-либо иной форме  или</w:t>
      </w:r>
      <w:r w:rsidRPr="00AF74ED">
        <w:rPr>
          <w:rFonts w:ascii="Times New Roman" w:eastAsia="Times New Roman" w:hAnsi="Times New Roman" w:cs="Times New Roman"/>
          <w:bCs/>
          <w:sz w:val="28"/>
          <w:szCs w:val="28"/>
          <w:lang w:eastAsia="ar-SA"/>
        </w:rPr>
        <w:t xml:space="preserve"> путем направления электронного документа на официальную электронную почту органа власти.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в МФЦ:</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 - на бумажном носителе  при личном обращении заявителя либо его уполномоченного представителя.</w:t>
      </w:r>
    </w:p>
    <w:p w:rsidR="00AF74ED" w:rsidRPr="00AF74ED" w:rsidRDefault="00AF74ED" w:rsidP="00AF74ED">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ru-RU"/>
        </w:rPr>
        <w:t xml:space="preserve"> </w:t>
      </w:r>
      <w:r w:rsidRPr="00AF74ED">
        <w:rPr>
          <w:rFonts w:ascii="Times New Roman" w:eastAsia="Times New Roman" w:hAnsi="Times New Roman" w:cs="Times New Roman"/>
          <w:sz w:val="28"/>
          <w:szCs w:val="28"/>
          <w:lang w:eastAsia="ar-SA"/>
        </w:rPr>
        <w:t xml:space="preserve">Перечень документов, необходимых для предоставления муниципальной услуги, которые находятся в распоряжении </w:t>
      </w:r>
      <w:r w:rsidRPr="00AF74ED">
        <w:rPr>
          <w:rFonts w:ascii="Times New Roman" w:eastAsia="Times New Roman" w:hAnsi="Times New Roman" w:cs="Times New Roman"/>
          <w:bCs/>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AF74ED">
        <w:rPr>
          <w:rFonts w:ascii="Times New Roman" w:eastAsia="Times New Roman" w:hAnsi="Times New Roman" w:cs="Times New Roman"/>
          <w:sz w:val="28"/>
          <w:szCs w:val="28"/>
          <w:lang w:eastAsia="ar-SA"/>
        </w:rPr>
        <w:t xml:space="preserve"> и запрашиваются по межведомственному запросу:</w:t>
      </w:r>
    </w:p>
    <w:p w:rsidR="00AF74ED" w:rsidRPr="00AF74ED" w:rsidRDefault="00AF74ED" w:rsidP="00AF74ED">
      <w:pPr>
        <w:spacing w:after="0" w:line="240" w:lineRule="auto"/>
        <w:ind w:firstLine="709"/>
        <w:contextualSpacing/>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1) выписка из Единого государственного реестра юридических лиц (для юридических лиц);</w:t>
      </w:r>
    </w:p>
    <w:p w:rsidR="00AF74ED" w:rsidRPr="00AF74ED" w:rsidRDefault="00AF74ED" w:rsidP="00AF74ED">
      <w:pPr>
        <w:spacing w:after="0" w:line="240" w:lineRule="auto"/>
        <w:ind w:firstLine="720"/>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2) выписка из Единого государственного реестра индивидуальных предпринимателей (для индивидуальных предпринимателей);</w:t>
      </w:r>
    </w:p>
    <w:p w:rsidR="00AF74ED" w:rsidRPr="00AF74ED" w:rsidRDefault="00AF74ED" w:rsidP="00AF74ED">
      <w:pPr>
        <w:spacing w:after="0" w:line="240" w:lineRule="auto"/>
        <w:ind w:firstLine="720"/>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 xml:space="preserve">3) выписка из Единого государственного реестра недвижимости   на земельный участок; </w:t>
      </w:r>
    </w:p>
    <w:p w:rsidR="00AF74ED" w:rsidRPr="00AF74ED" w:rsidRDefault="00AF74ED" w:rsidP="00AF74ED">
      <w:pPr>
        <w:spacing w:after="0" w:line="240" w:lineRule="auto"/>
        <w:ind w:firstLine="720"/>
        <w:jc w:val="both"/>
        <w:rPr>
          <w:rFonts w:ascii="Times New Roman" w:eastAsia="Times New Roman" w:hAnsi="Times New Roman" w:cs="Times New Roman"/>
          <w:bCs/>
          <w:sz w:val="28"/>
          <w:szCs w:val="28"/>
          <w:lang w:eastAsia="ru-RU"/>
        </w:rPr>
      </w:pPr>
      <w:r w:rsidRPr="00AF74ED">
        <w:rPr>
          <w:rFonts w:ascii="Times New Roman" w:eastAsia="Calibri" w:hAnsi="Times New Roman" w:cs="Times New Roman"/>
          <w:sz w:val="28"/>
          <w:szCs w:val="28"/>
        </w:rPr>
        <w:t xml:space="preserve">4) </w:t>
      </w:r>
      <w:r w:rsidRPr="00AF74ED">
        <w:rPr>
          <w:rFonts w:ascii="Times New Roman" w:eastAsia="Times New Roman" w:hAnsi="Times New Roman" w:cs="Times New Roman"/>
          <w:bCs/>
          <w:sz w:val="28"/>
          <w:szCs w:val="28"/>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AF74ED" w:rsidRPr="00AF74ED" w:rsidRDefault="00AF74ED" w:rsidP="00AF74ED">
      <w:pPr>
        <w:spacing w:after="0" w:line="240" w:lineRule="auto"/>
        <w:ind w:firstLine="72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AF74ED" w:rsidRPr="00AF74ED" w:rsidRDefault="00AF74ED" w:rsidP="00AF74ED">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AF74ED" w:rsidRPr="00AF74ED" w:rsidRDefault="00AF74ED" w:rsidP="00AF74ED">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F74ED" w:rsidRPr="00AF74ED" w:rsidRDefault="00AF74ED" w:rsidP="00AF74ED">
      <w:pPr>
        <w:suppressAutoHyphens/>
        <w:spacing w:after="0" w:line="240" w:lineRule="auto"/>
        <w:jc w:val="both"/>
        <w:rPr>
          <w:rFonts w:ascii="Times New Roman" w:eastAsia="Calibri" w:hAnsi="Times New Roman" w:cs="Times New Roman"/>
          <w:kern w:val="1"/>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2.8. Указание на запрет требовать от заявителя</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ru-RU"/>
        </w:rPr>
        <w:t xml:space="preserve">2.8.1. </w:t>
      </w:r>
      <w:r w:rsidRPr="00AF74ED">
        <w:rPr>
          <w:rFonts w:ascii="Times New Roman" w:eastAsia="Times New Roman" w:hAnsi="Times New Roman" w:cs="Times New Roman"/>
          <w:sz w:val="28"/>
          <w:szCs w:val="28"/>
          <w:lang w:eastAsia="ar-SA"/>
        </w:rPr>
        <w:t xml:space="preserve"> Не допускается требовать от заявителя:</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w:t>
      </w:r>
      <w:r w:rsidRPr="00AF74ED">
        <w:rPr>
          <w:rFonts w:ascii="Times New Roman" w:eastAsia="Times New Roman" w:hAnsi="Times New Roman" w:cs="Times New Roman"/>
          <w:sz w:val="28"/>
          <w:szCs w:val="28"/>
          <w:lang w:eastAsia="ar-SA"/>
        </w:rPr>
        <w:lastRenderedPageBreak/>
        <w:t>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AF74ED">
        <w:rPr>
          <w:rFonts w:ascii="Times New Roman" w:eastAsia="Times New Roman" w:hAnsi="Times New Roman" w:cs="Times New Roman"/>
          <w:sz w:val="28"/>
          <w:szCs w:val="28"/>
          <w:lang w:eastAsia="ar-SA"/>
        </w:rPr>
        <w:t xml:space="preserve">- </w:t>
      </w:r>
      <w:r w:rsidRPr="00AF74ED">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AF74ED">
        <w:rPr>
          <w:rFonts w:ascii="Times New Roman" w:eastAsia="Times New Roman" w:hAnsi="Times New Roman" w:cs="Times New Roman"/>
          <w:sz w:val="28"/>
          <w:szCs w:val="28"/>
          <w:lang w:eastAsia="ru-RU"/>
        </w:rPr>
        <w:t xml:space="preserve"> муниципальных услуг.</w:t>
      </w:r>
    </w:p>
    <w:p w:rsidR="00AF74ED" w:rsidRPr="00AF74ED" w:rsidRDefault="00AF74ED" w:rsidP="00AF74E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2.8.2. При приеме заявления и документов посредством Регионального портала запрещается:</w:t>
      </w:r>
    </w:p>
    <w:p w:rsidR="00AF74ED" w:rsidRPr="00AF74ED" w:rsidRDefault="00AF74ED" w:rsidP="00AF74E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F74ED" w:rsidRPr="00AF74ED" w:rsidRDefault="00AF74ED" w:rsidP="00AF74E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F74ED" w:rsidRPr="00AF74ED" w:rsidRDefault="00AF74ED" w:rsidP="00AF74E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требовать от заявителя совершения иных действий кроме прохождения идентификац</w:t>
      </w:r>
      <w:proofErr w:type="gramStart"/>
      <w:r w:rsidRPr="00AF74ED">
        <w:rPr>
          <w:rFonts w:ascii="Times New Roman" w:eastAsia="Times New Roman" w:hAnsi="Times New Roman" w:cs="Times New Roman"/>
          <w:sz w:val="28"/>
          <w:szCs w:val="28"/>
          <w:lang w:eastAsia="ru-RU"/>
        </w:rPr>
        <w:t>ии и ау</w:t>
      </w:r>
      <w:proofErr w:type="gramEnd"/>
      <w:r w:rsidRPr="00AF74ED">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F74ED" w:rsidRPr="00AF74ED" w:rsidRDefault="00AF74ED" w:rsidP="00AF74E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AF74ED" w:rsidRPr="00AF74ED" w:rsidRDefault="00AF74ED" w:rsidP="00AF74ED">
      <w:pPr>
        <w:suppressAutoHyphens/>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    </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2.9.</w:t>
      </w:r>
      <w:r w:rsidRPr="00AF74ED">
        <w:rPr>
          <w:rFonts w:ascii="Times New Roman" w:eastAsia="Times New Roman" w:hAnsi="Times New Roman" w:cs="Times New Roman"/>
          <w:sz w:val="28"/>
          <w:szCs w:val="28"/>
          <w:lang w:eastAsia="ar-SA"/>
        </w:rPr>
        <w:t xml:space="preserve"> </w:t>
      </w:r>
      <w:r w:rsidRPr="00AF74ED">
        <w:rPr>
          <w:rFonts w:ascii="Times New Roman" w:eastAsia="Times New Roman" w:hAnsi="Times New Roman" w:cs="Times New Roman"/>
          <w:b/>
          <w:bCs/>
          <w:sz w:val="28"/>
          <w:szCs w:val="28"/>
          <w:lang w:eastAsia="ar-SA"/>
        </w:rPr>
        <w:t>Исчерпывающий перечень оснований для отказа в приеме документов</w:t>
      </w:r>
      <w:r w:rsidRPr="00AF74ED">
        <w:rPr>
          <w:rFonts w:ascii="Times New Roman" w:eastAsia="Times New Roman" w:hAnsi="Times New Roman" w:cs="Times New Roman"/>
          <w:b/>
          <w:sz w:val="28"/>
          <w:szCs w:val="28"/>
          <w:lang w:eastAsia="ar-SA"/>
        </w:rPr>
        <w:t xml:space="preserve"> необходимых для предоставления муниципальной услуги</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ind w:firstLine="708"/>
        <w:jc w:val="both"/>
        <w:rPr>
          <w:rFonts w:ascii="Times New Roman" w:eastAsia="Calibri" w:hAnsi="Times New Roman" w:cs="Times New Roman"/>
          <w:kern w:val="1"/>
          <w:sz w:val="28"/>
          <w:szCs w:val="28"/>
          <w:lang w:eastAsia="ar-SA"/>
        </w:rPr>
      </w:pPr>
      <w:r w:rsidRPr="00AF74ED">
        <w:rPr>
          <w:rFonts w:ascii="Times New Roman" w:eastAsia="Calibri" w:hAnsi="Times New Roman" w:cs="Times New Roman"/>
          <w:kern w:val="1"/>
          <w:sz w:val="28"/>
          <w:szCs w:val="28"/>
          <w:lang w:eastAsia="ar-SA"/>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F74ED" w:rsidRPr="00AF74ED" w:rsidRDefault="00AF74ED" w:rsidP="00AF74ED">
      <w:pPr>
        <w:suppressAutoHyphens/>
        <w:spacing w:after="0" w:line="240" w:lineRule="auto"/>
        <w:rPr>
          <w:rFonts w:ascii="Times New Roman" w:eastAsia="Calibri" w:hAnsi="Times New Roman" w:cs="Times New Roman"/>
          <w:b/>
          <w:kern w:val="1"/>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sz w:val="28"/>
          <w:szCs w:val="28"/>
          <w:lang w:eastAsia="ar-SA"/>
        </w:rPr>
        <w:t xml:space="preserve">2.10. </w:t>
      </w:r>
      <w:r w:rsidRPr="00AF74ED">
        <w:rPr>
          <w:rFonts w:ascii="Times New Roman" w:eastAsia="Times New Roman" w:hAnsi="Times New Roman" w:cs="Times New Roman"/>
          <w:b/>
          <w:bCs/>
          <w:sz w:val="28"/>
          <w:szCs w:val="28"/>
          <w:lang w:eastAsia="ar-SA"/>
        </w:rPr>
        <w:t>Исчерпывающий перечень оснований для приостановления</w:t>
      </w:r>
    </w:p>
    <w:p w:rsidR="00AF74ED" w:rsidRPr="00AF74ED" w:rsidRDefault="00AF74ED" w:rsidP="00AF74ED">
      <w:pPr>
        <w:suppressAutoHyphens/>
        <w:spacing w:after="0" w:line="240" w:lineRule="auto"/>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предоставления муниципальной услуги или отказа в предоставлении муниципальной услуги</w:t>
      </w:r>
    </w:p>
    <w:p w:rsidR="00AF74ED" w:rsidRPr="00AF74ED" w:rsidRDefault="00AF74ED" w:rsidP="00AF74ED">
      <w:pPr>
        <w:suppressAutoHyphens/>
        <w:spacing w:after="0" w:line="240" w:lineRule="auto"/>
        <w:jc w:val="center"/>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spacing w:after="0" w:line="240" w:lineRule="auto"/>
        <w:ind w:firstLine="540"/>
        <w:jc w:val="both"/>
        <w:rPr>
          <w:rFonts w:ascii="Times New Roman" w:eastAsia="Tahoma" w:hAnsi="Times New Roman" w:cs="Times New Roman"/>
          <w:sz w:val="28"/>
          <w:szCs w:val="28"/>
          <w:lang w:eastAsia="ru-RU"/>
        </w:rPr>
      </w:pPr>
      <w:r w:rsidRPr="00AF74ED">
        <w:rPr>
          <w:rFonts w:ascii="Times New Roman" w:eastAsia="Times New Roman" w:hAnsi="Times New Roman" w:cs="Times New Roman"/>
          <w:bCs/>
          <w:sz w:val="28"/>
          <w:szCs w:val="28"/>
          <w:lang w:eastAsia="ar-SA"/>
        </w:rPr>
        <w:t xml:space="preserve">2.10.1. </w:t>
      </w:r>
      <w:proofErr w:type="gramStart"/>
      <w:r w:rsidRPr="00AF74ED">
        <w:rPr>
          <w:rFonts w:ascii="Times New Roman" w:eastAsia="Times New Roman" w:hAnsi="Times New Roman" w:cs="Times New Roman"/>
          <w:bCs/>
          <w:sz w:val="28"/>
          <w:szCs w:val="28"/>
          <w:lang w:eastAsia="ar-SA"/>
        </w:rPr>
        <w:t>Предоставление муниципальной услуги приостанавливается в</w:t>
      </w:r>
      <w:r w:rsidRPr="00AF74ED">
        <w:rPr>
          <w:rFonts w:ascii="Times New Roman" w:eastAsia="Tahoma" w:hAnsi="Times New Roman" w:cs="Times New Roman"/>
          <w:sz w:val="28"/>
          <w:szCs w:val="28"/>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w:t>
      </w:r>
      <w:r w:rsidR="007050AD">
        <w:rPr>
          <w:rFonts w:ascii="Times New Roman" w:eastAsia="Tahoma" w:hAnsi="Times New Roman" w:cs="Times New Roman"/>
          <w:sz w:val="28"/>
          <w:szCs w:val="28"/>
          <w:lang w:eastAsia="ru-RU"/>
        </w:rPr>
        <w:t xml:space="preserve"> совпадает, администрация  поселка </w:t>
      </w:r>
      <w:r w:rsidRPr="00AF74ED">
        <w:rPr>
          <w:rFonts w:ascii="Times New Roman" w:eastAsia="Tahoma" w:hAnsi="Times New Roman" w:cs="Times New Roman"/>
          <w:sz w:val="28"/>
          <w:szCs w:val="28"/>
          <w:lang w:eastAsia="ru-RU"/>
        </w:rPr>
        <w:t xml:space="preserve"> принимает решение</w:t>
      </w:r>
      <w:proofErr w:type="gramEnd"/>
      <w:r w:rsidRPr="00AF74ED">
        <w:rPr>
          <w:rFonts w:ascii="Times New Roman" w:eastAsia="Tahoma" w:hAnsi="Times New Roman" w:cs="Times New Roman"/>
          <w:sz w:val="28"/>
          <w:szCs w:val="28"/>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F74ED" w:rsidRPr="00AF74ED" w:rsidRDefault="00AF74ED" w:rsidP="00AF74ED">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p>
    <w:p w:rsidR="00AF74ED" w:rsidRPr="00AF74ED" w:rsidRDefault="00AF74ED" w:rsidP="00AF74ED">
      <w:pPr>
        <w:shd w:val="clear" w:color="auto" w:fill="FFFFFF"/>
        <w:spacing w:after="0" w:line="240" w:lineRule="auto"/>
        <w:ind w:firstLine="426"/>
        <w:jc w:val="both"/>
        <w:rPr>
          <w:rFonts w:ascii="Times New Roman" w:eastAsia="Tahoma" w:hAnsi="Times New Roman" w:cs="Times New Roman"/>
          <w:bCs/>
          <w:sz w:val="28"/>
          <w:szCs w:val="28"/>
          <w:lang w:eastAsia="ru-RU"/>
        </w:rPr>
      </w:pPr>
      <w:r w:rsidRPr="00AF74ED">
        <w:rPr>
          <w:rFonts w:ascii="Times New Roman" w:eastAsia="Tahoma" w:hAnsi="Times New Roman" w:cs="Times New Roman"/>
          <w:bCs/>
          <w:sz w:val="28"/>
          <w:szCs w:val="28"/>
          <w:lang w:eastAsia="ru-RU"/>
        </w:rPr>
        <w:t>2.10.2. Основаниями для отказа в предоставлении муниципальной услуги являются:</w:t>
      </w:r>
    </w:p>
    <w:p w:rsidR="00AF74ED" w:rsidRPr="00AF74ED" w:rsidRDefault="00AF74ED" w:rsidP="00AF74ED">
      <w:pPr>
        <w:shd w:val="clear" w:color="auto" w:fill="FFFFFF"/>
        <w:spacing w:after="0" w:line="240" w:lineRule="auto"/>
        <w:jc w:val="both"/>
        <w:rPr>
          <w:rFonts w:ascii="Times New Roman" w:eastAsia="Tahoma" w:hAnsi="Times New Roman" w:cs="Times New Roman"/>
          <w:bCs/>
          <w:sz w:val="28"/>
          <w:szCs w:val="28"/>
          <w:lang w:eastAsia="ru-RU"/>
        </w:rPr>
      </w:pPr>
    </w:p>
    <w:p w:rsidR="00AF74ED" w:rsidRPr="00AF74ED" w:rsidRDefault="00AF74ED" w:rsidP="00AF74ED">
      <w:pPr>
        <w:numPr>
          <w:ilvl w:val="0"/>
          <w:numId w:val="8"/>
        </w:numPr>
        <w:suppressAutoHyphens/>
        <w:autoSpaceDE w:val="0"/>
        <w:autoSpaceDN w:val="0"/>
        <w:adjustRightInd w:val="0"/>
        <w:spacing w:after="0" w:line="240" w:lineRule="auto"/>
        <w:ind w:left="0" w:hanging="4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3) разработка схемы расположения земельного участка с нарушением предусмотренных </w:t>
      </w:r>
      <w:hyperlink r:id="rId16" w:history="1">
        <w:r w:rsidRPr="00AF74ED">
          <w:rPr>
            <w:rFonts w:ascii="Times New Roman" w:eastAsia="Times New Roman" w:hAnsi="Times New Roman" w:cs="Times New Roman"/>
            <w:sz w:val="28"/>
            <w:szCs w:val="28"/>
            <w:lang w:eastAsia="ru-RU"/>
          </w:rPr>
          <w:t>статьей 11.9</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 требований к образуемым земельным участкам;</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F74ED" w:rsidRPr="00AF74ED" w:rsidRDefault="00AF74ED" w:rsidP="00AF74ED">
      <w:pPr>
        <w:shd w:val="clear" w:color="auto" w:fill="FFFFFF"/>
        <w:spacing w:after="0" w:line="240" w:lineRule="auto"/>
        <w:jc w:val="both"/>
        <w:rPr>
          <w:rFonts w:ascii="Times New Roman" w:eastAsia="Tahoma" w:hAnsi="Times New Roman" w:cs="Times New Roman"/>
          <w:bCs/>
          <w:sz w:val="28"/>
          <w:szCs w:val="28"/>
          <w:lang w:eastAsia="ru-RU"/>
        </w:rPr>
      </w:pPr>
    </w:p>
    <w:p w:rsidR="00AF74ED" w:rsidRPr="00AF74ED" w:rsidRDefault="00AF74ED" w:rsidP="00AF74ED">
      <w:pPr>
        <w:numPr>
          <w:ilvl w:val="0"/>
          <w:numId w:val="8"/>
        </w:numPr>
        <w:suppressAutoHyphens/>
        <w:spacing w:after="0" w:line="240" w:lineRule="auto"/>
        <w:ind w:left="0" w:firstLine="93"/>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Земельный участок, который предстоит образовать, не может быть предоставлен заявителю по следующим основаниям:</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AF74ED">
        <w:rPr>
          <w:rFonts w:ascii="Times New Roman" w:eastAsia="Times New Roman" w:hAnsi="Times New Roman" w:cs="Times New Roman"/>
          <w:sz w:val="28"/>
          <w:szCs w:val="28"/>
          <w:lang w:eastAsia="ru-RU"/>
        </w:rPr>
        <w:t>извещение</w:t>
      </w:r>
      <w:proofErr w:type="gramEnd"/>
      <w:r w:rsidRPr="00AF74ED">
        <w:rPr>
          <w:rFonts w:ascii="Times New Roman" w:eastAsia="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w:t>
      </w:r>
      <w:r w:rsidRPr="00AF74ED">
        <w:rPr>
          <w:rFonts w:ascii="Times New Roman" w:eastAsia="Times New Roman" w:hAnsi="Times New Roman" w:cs="Times New Roman"/>
          <w:sz w:val="28"/>
          <w:szCs w:val="28"/>
          <w:lang w:eastAsia="ru-RU"/>
        </w:rPr>
        <w:lastRenderedPageBreak/>
        <w:t>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18)  предоставление земельного участка на заявленном виде прав не допускается;</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lastRenderedPageBreak/>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AF74ED">
          <w:rPr>
            <w:rFonts w:ascii="Times New Roman" w:eastAsia="Times New Roman" w:hAnsi="Times New Roman" w:cs="Times New Roman"/>
            <w:sz w:val="28"/>
            <w:szCs w:val="28"/>
            <w:lang w:eastAsia="ru-RU"/>
          </w:rPr>
          <w:t>подпунктом 10 пункта 2 статьи 39.10</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Pr="00AF74ED">
          <w:rPr>
            <w:rFonts w:ascii="Times New Roman" w:eastAsia="Times New Roman" w:hAnsi="Times New Roman" w:cs="Times New Roman"/>
            <w:sz w:val="28"/>
            <w:szCs w:val="28"/>
            <w:lang w:eastAsia="ru-RU"/>
          </w:rPr>
          <w:t>пунктом 3 статьи 39.36</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AF74ED">
        <w:rPr>
          <w:rFonts w:ascii="Times New Roman" w:eastAsia="Times New Roman" w:hAnsi="Times New Roman" w:cs="Times New Roman"/>
          <w:sz w:val="28"/>
          <w:szCs w:val="28"/>
          <w:lang w:eastAsia="ru-RU"/>
        </w:rPr>
        <w:lastRenderedPageBreak/>
        <w:t>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history="1">
        <w:r w:rsidRPr="00AF74ED">
          <w:rPr>
            <w:rFonts w:ascii="Times New Roman" w:eastAsia="Times New Roman" w:hAnsi="Times New Roman" w:cs="Times New Roman"/>
            <w:sz w:val="28"/>
            <w:szCs w:val="28"/>
            <w:lang w:eastAsia="ru-RU"/>
          </w:rPr>
          <w:t>пунктом 19 статьи 39.11</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20" w:history="1">
        <w:r w:rsidRPr="00AF74ED">
          <w:rPr>
            <w:rFonts w:ascii="Times New Roman" w:eastAsia="Times New Roman" w:hAnsi="Times New Roman" w:cs="Times New Roman"/>
            <w:sz w:val="28"/>
            <w:szCs w:val="28"/>
            <w:lang w:eastAsia="ru-RU"/>
          </w:rPr>
          <w:t>подпунктом 6 пункта 4 статьи 39.11</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AF74ED">
          <w:rPr>
            <w:rFonts w:ascii="Times New Roman" w:eastAsia="Times New Roman" w:hAnsi="Times New Roman" w:cs="Times New Roman"/>
            <w:sz w:val="28"/>
            <w:szCs w:val="28"/>
            <w:lang w:eastAsia="ru-RU"/>
          </w:rPr>
          <w:t>подпунктом 4 пункта 4 статьи 39.11</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2" w:history="1">
        <w:r w:rsidRPr="00AF74ED">
          <w:rPr>
            <w:rFonts w:ascii="Times New Roman" w:eastAsia="Times New Roman" w:hAnsi="Times New Roman" w:cs="Times New Roman"/>
            <w:sz w:val="28"/>
            <w:szCs w:val="28"/>
            <w:lang w:eastAsia="ru-RU"/>
          </w:rPr>
          <w:t>пунктом 8 статьи 39.11</w:t>
        </w:r>
      </w:hyperlink>
      <w:r w:rsidRPr="00AF74ED">
        <w:rPr>
          <w:rFonts w:ascii="Times New Roman" w:eastAsia="Times New Roman" w:hAnsi="Times New Roman" w:cs="Times New Roman"/>
          <w:sz w:val="28"/>
          <w:szCs w:val="28"/>
          <w:lang w:eastAsia="ru-RU"/>
        </w:rPr>
        <w:t xml:space="preserve"> настоящего Кодекса;</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23" w:history="1">
        <w:r w:rsidRPr="00AF74ED">
          <w:rPr>
            <w:rFonts w:ascii="Times New Roman" w:eastAsia="Times New Roman" w:hAnsi="Times New Roman" w:cs="Times New Roman"/>
            <w:sz w:val="28"/>
            <w:szCs w:val="28"/>
            <w:lang w:eastAsia="ru-RU"/>
          </w:rPr>
          <w:t>подпунктом 1 пункта 1 статьи 39.18</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4" w:history="1">
        <w:r w:rsidRPr="00AF74ED">
          <w:rPr>
            <w:rFonts w:ascii="Times New Roman" w:eastAsia="Times New Roman" w:hAnsi="Times New Roman" w:cs="Times New Roman"/>
            <w:sz w:val="28"/>
            <w:szCs w:val="28"/>
            <w:lang w:eastAsia="ru-RU"/>
          </w:rPr>
          <w:t>порядке</w:t>
        </w:r>
      </w:hyperlink>
      <w:r w:rsidRPr="00AF74ED">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AF74ED">
          <w:rPr>
            <w:rFonts w:ascii="Times New Roman" w:eastAsia="Times New Roman" w:hAnsi="Times New Roman" w:cs="Times New Roman"/>
            <w:sz w:val="28"/>
            <w:szCs w:val="28"/>
            <w:lang w:eastAsia="ru-RU"/>
          </w:rPr>
          <w:t>подпунктом 10 пункта 2 статьи 39.10</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AF74ED">
        <w:rPr>
          <w:rFonts w:ascii="Times New Roman" w:eastAsia="Times New Roman" w:hAnsi="Times New Roman" w:cs="Times New Roman"/>
          <w:sz w:val="28"/>
          <w:szCs w:val="28"/>
          <w:lang w:eastAsia="ru-RU"/>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26" w:history="1">
        <w:r w:rsidRPr="00AF74ED">
          <w:rPr>
            <w:rFonts w:ascii="Times New Roman" w:eastAsia="Times New Roman" w:hAnsi="Times New Roman" w:cs="Times New Roman"/>
            <w:sz w:val="28"/>
            <w:szCs w:val="28"/>
            <w:lang w:eastAsia="ru-RU"/>
          </w:rPr>
          <w:t>законом</w:t>
        </w:r>
      </w:hyperlink>
      <w:r w:rsidRPr="00AF74ED">
        <w:rPr>
          <w:rFonts w:ascii="Times New Roman" w:eastAsia="Times New Roman" w:hAnsi="Times New Roman" w:cs="Times New Roman"/>
          <w:sz w:val="28"/>
          <w:szCs w:val="28"/>
          <w:lang w:eastAsia="ru-RU"/>
        </w:rPr>
        <w:t xml:space="preserve"> «О государственной регистрации недвижимости»;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74ED" w:rsidRPr="00AF74ED" w:rsidRDefault="00AF74ED" w:rsidP="00AF74ED">
      <w:pPr>
        <w:suppressAutoHyphens/>
        <w:spacing w:after="0" w:line="240" w:lineRule="auto"/>
        <w:rPr>
          <w:rFonts w:ascii="Times New Roman" w:eastAsia="Times New Roman" w:hAnsi="Times New Roman" w:cs="Times New Roman"/>
          <w:b/>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lastRenderedPageBreak/>
        <w:t>Услуг, которые являются необходимыми и обязательными для предоставления муниципальной услуги, законодательством не предусмотрено.</w:t>
      </w:r>
    </w:p>
    <w:p w:rsidR="00AF74ED" w:rsidRPr="00AF74ED" w:rsidRDefault="00AF74ED" w:rsidP="00AF74ED">
      <w:pPr>
        <w:shd w:val="clear" w:color="auto" w:fill="FFFFFF"/>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F74ED">
        <w:rPr>
          <w:rFonts w:ascii="Times New Roman" w:eastAsia="Times New Roman" w:hAnsi="Times New Roman" w:cs="Times New Roman"/>
          <w:b/>
          <w:bCs/>
          <w:kern w:val="1"/>
          <w:sz w:val="28"/>
          <w:szCs w:val="28"/>
          <w:lang w:eastAsia="ar-SA"/>
        </w:rPr>
        <w:t>2.12. Порядок, размер и основания взимания государственной пошлины или иной платы, взимаемой за предоставление услуги</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r w:rsidRPr="00AF74ED">
        <w:rPr>
          <w:rFonts w:ascii="Times New Roman" w:eastAsia="Times New Roman" w:hAnsi="Times New Roman" w:cs="Times New Roman"/>
          <w:bCs/>
          <w:iCs/>
          <w:kern w:val="1"/>
          <w:sz w:val="28"/>
          <w:szCs w:val="28"/>
          <w:lang w:eastAsia="ar-SA"/>
        </w:rPr>
        <w:t>Муниципальная услуга предоставляется без взимания государственной пошлины или иной платы.</w:t>
      </w:r>
    </w:p>
    <w:p w:rsidR="00AF74ED" w:rsidRPr="00AF74ED" w:rsidRDefault="00AF74ED" w:rsidP="00AF74ED">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color w:val="FF0000"/>
          <w:sz w:val="28"/>
          <w:szCs w:val="28"/>
          <w:lang w:eastAsia="ar-SA"/>
        </w:rPr>
        <w:tab/>
      </w:r>
      <w:r w:rsidRPr="00AF74ED">
        <w:rPr>
          <w:rFonts w:ascii="Times New Roman" w:eastAsia="Times New Roman" w:hAnsi="Times New Roman" w:cs="Times New Roman"/>
          <w:sz w:val="28"/>
          <w:szCs w:val="28"/>
          <w:lang w:eastAsia="ar-SA"/>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F74ED">
        <w:rPr>
          <w:rFonts w:ascii="Times New Roman" w:eastAsia="Times New Roman" w:hAnsi="Times New Roman" w:cs="Times New Roman"/>
          <w:b/>
          <w:bCs/>
          <w:kern w:val="1"/>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Услуг, которые являются необходимыми и обязательными для предоставления муниципальной услуги, законодательством не предусмотрено.</w:t>
      </w:r>
    </w:p>
    <w:p w:rsidR="00AF74ED" w:rsidRPr="00AF74ED" w:rsidRDefault="00AF74ED" w:rsidP="00AF74ED">
      <w:pPr>
        <w:shd w:val="clear" w:color="auto" w:fill="FFFFFF"/>
        <w:tabs>
          <w:tab w:val="left" w:pos="709"/>
        </w:tabs>
        <w:suppressAutoHyphens/>
        <w:spacing w:after="0" w:line="240" w:lineRule="auto"/>
        <w:jc w:val="both"/>
        <w:rPr>
          <w:rFonts w:ascii="Times New Roman" w:eastAsia="Calibri" w:hAnsi="Times New Roman" w:cs="Times New Roman"/>
          <w:kern w:val="1"/>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zh-CN"/>
        </w:rPr>
      </w:pPr>
      <w:r w:rsidRPr="00AF74ED">
        <w:rPr>
          <w:rFonts w:ascii="Times New Roman" w:eastAsia="Times New Roman" w:hAnsi="Times New Roman" w:cs="Times New Roman"/>
          <w:b/>
          <w:bCs/>
          <w:sz w:val="28"/>
          <w:szCs w:val="28"/>
          <w:lang w:eastAsia="zh-CN"/>
        </w:rPr>
        <w:t>2.14.</w:t>
      </w:r>
      <w:r w:rsidRPr="00AF74ED">
        <w:rPr>
          <w:rFonts w:ascii="Times New Roman" w:eastAsia="Times New Roman" w:hAnsi="Times New Roman" w:cs="Times New Roman"/>
          <w:b/>
          <w:sz w:val="28"/>
          <w:szCs w:val="28"/>
          <w:lang w:eastAsia="zh-CN"/>
        </w:rPr>
        <w:t xml:space="preserve"> </w:t>
      </w:r>
      <w:r w:rsidRPr="00AF74ED">
        <w:rPr>
          <w:rFonts w:ascii="Times New Roman" w:eastAsia="Times New Roman" w:hAnsi="Times New Roman" w:cs="Times New Roman"/>
          <w:b/>
          <w:bCs/>
          <w:sz w:val="28"/>
          <w:szCs w:val="28"/>
          <w:lang w:eastAsia="zh-CN"/>
        </w:rPr>
        <w:t xml:space="preserve">Максимальный срок ожидания в очереди при подаче запроса  о предоставлении  муниципальной услуги, </w:t>
      </w:r>
      <w:r w:rsidRPr="00AF74ED">
        <w:rPr>
          <w:rFonts w:ascii="Times New Roman" w:eastAsia="Times New Roman" w:hAnsi="Times New Roman" w:cs="Times New Roman"/>
          <w:b/>
          <w:sz w:val="28"/>
          <w:szCs w:val="28"/>
          <w:lang w:eastAsia="zh-CN"/>
        </w:rPr>
        <w:t xml:space="preserve"> услуги, предоставляемой организацией, участвующей в предоставлении муниципальной услуги, </w:t>
      </w:r>
      <w:r w:rsidRPr="00AF74ED">
        <w:rPr>
          <w:rFonts w:ascii="Times New Roman" w:eastAsia="Times New Roman" w:hAnsi="Times New Roman" w:cs="Times New Roman"/>
          <w:b/>
          <w:bCs/>
          <w:sz w:val="28"/>
          <w:szCs w:val="28"/>
          <w:lang w:eastAsia="zh-CN"/>
        </w:rPr>
        <w:t xml:space="preserve"> и при получении результата предоставления</w:t>
      </w:r>
      <w:r w:rsidRPr="00AF74ED">
        <w:rPr>
          <w:rFonts w:ascii="Times New Roman" w:eastAsia="Times New Roman" w:hAnsi="Times New Roman" w:cs="Times New Roman"/>
          <w:b/>
          <w:sz w:val="28"/>
          <w:szCs w:val="28"/>
          <w:lang w:eastAsia="zh-CN"/>
        </w:rPr>
        <w:t xml:space="preserve"> </w:t>
      </w:r>
      <w:r w:rsidRPr="00AF74ED">
        <w:rPr>
          <w:rFonts w:ascii="Times New Roman" w:eastAsia="Times New Roman" w:hAnsi="Times New Roman" w:cs="Times New Roman"/>
          <w:b/>
          <w:bCs/>
          <w:sz w:val="28"/>
          <w:szCs w:val="28"/>
          <w:lang w:eastAsia="zh-CN"/>
        </w:rPr>
        <w:t xml:space="preserve">таких услуг </w:t>
      </w: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zh-CN"/>
        </w:rPr>
      </w:pPr>
    </w:p>
    <w:p w:rsidR="00AF74ED" w:rsidRPr="00AF74ED" w:rsidRDefault="00AF74ED" w:rsidP="00AF74E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zh-CN"/>
        </w:rPr>
        <w:t>Максимальный срок ожидания в очереди при подаче заявления о предоставлении</w:t>
      </w:r>
      <w:r w:rsidRPr="00AF74ED">
        <w:rPr>
          <w:rFonts w:ascii="Times New Roman" w:eastAsia="Times New Roman" w:hAnsi="Times New Roman" w:cs="Times New Roman"/>
          <w:sz w:val="28"/>
          <w:szCs w:val="28"/>
        </w:rPr>
        <w:t xml:space="preserve"> муниципальной</w:t>
      </w:r>
      <w:r w:rsidRPr="00AF74ED">
        <w:rPr>
          <w:rFonts w:ascii="Times New Roman" w:eastAsia="Times New Roman" w:hAnsi="Times New Roman" w:cs="Times New Roman"/>
          <w:sz w:val="28"/>
          <w:szCs w:val="28"/>
          <w:lang w:eastAsia="zh-CN"/>
        </w:rPr>
        <w:t xml:space="preserve"> услуги,</w:t>
      </w:r>
      <w:r w:rsidRPr="00AF74ED">
        <w:rPr>
          <w:rFonts w:ascii="Times New Roman" w:eastAsia="Times New Roman" w:hAnsi="Times New Roman" w:cs="Times New Roman"/>
          <w:sz w:val="28"/>
          <w:szCs w:val="28"/>
        </w:rPr>
        <w:t xml:space="preserve"> услуги, предоставляемой организацией, участвующей в предоставлении муниципальной услуги</w:t>
      </w:r>
      <w:r w:rsidRPr="00AF74ED">
        <w:rPr>
          <w:rFonts w:ascii="Times New Roman" w:eastAsia="Times New Roman" w:hAnsi="Times New Roman" w:cs="Times New Roman"/>
          <w:sz w:val="28"/>
          <w:szCs w:val="28"/>
          <w:lang w:eastAsia="zh-CN"/>
        </w:rPr>
        <w:t xml:space="preserve">  и при получении результата предоставления </w:t>
      </w:r>
      <w:r w:rsidRPr="00AF74ED">
        <w:rPr>
          <w:rFonts w:ascii="Times New Roman" w:eastAsia="Times New Roman" w:hAnsi="Times New Roman" w:cs="Times New Roman"/>
          <w:sz w:val="28"/>
          <w:szCs w:val="28"/>
        </w:rPr>
        <w:t xml:space="preserve">таких услуг -  </w:t>
      </w:r>
      <w:r w:rsidRPr="00AF74ED">
        <w:rPr>
          <w:rFonts w:ascii="Times New Roman" w:eastAsia="Times New Roman" w:hAnsi="Times New Roman" w:cs="Times New Roman"/>
          <w:sz w:val="28"/>
          <w:szCs w:val="28"/>
          <w:lang w:eastAsia="zh-CN"/>
        </w:rPr>
        <w:t>не</w:t>
      </w:r>
      <w:r w:rsidRPr="00AF74ED">
        <w:rPr>
          <w:rFonts w:ascii="Times New Roman" w:eastAsia="Times New Roman" w:hAnsi="Times New Roman" w:cs="Times New Roman"/>
          <w:sz w:val="28"/>
          <w:szCs w:val="28"/>
          <w:lang w:eastAsia="ar-SA"/>
        </w:rPr>
        <w:t xml:space="preserve"> более  15 минут.</w:t>
      </w:r>
    </w:p>
    <w:p w:rsidR="00AF74ED" w:rsidRPr="00AF74ED" w:rsidRDefault="00AF74ED" w:rsidP="00AF74E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F74ED" w:rsidRPr="00AF74ED" w:rsidRDefault="00AF74ED" w:rsidP="00AF74ED">
      <w:pPr>
        <w:widowControl w:val="0"/>
        <w:suppressAutoHyphens/>
        <w:spacing w:after="0" w:line="240" w:lineRule="auto"/>
        <w:ind w:firstLine="709"/>
        <w:jc w:val="both"/>
        <w:textAlignment w:val="top"/>
        <w:rPr>
          <w:rFonts w:ascii="Times New Roman" w:eastAsia="Times New Roman" w:hAnsi="Times New Roman" w:cs="Times New Roman"/>
          <w:b/>
          <w:bCs/>
          <w:sz w:val="28"/>
          <w:szCs w:val="28"/>
          <w:lang w:eastAsia="zh-CN"/>
        </w:rPr>
      </w:pPr>
      <w:r w:rsidRPr="00AF74ED">
        <w:rPr>
          <w:rFonts w:ascii="Times New Roman" w:eastAsia="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AF74ED" w:rsidRPr="00AF74ED" w:rsidRDefault="00AF74ED" w:rsidP="00AF74ED">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                                                                                                </w:t>
      </w:r>
    </w:p>
    <w:p w:rsidR="00AF74ED" w:rsidRPr="00AF74ED" w:rsidRDefault="00AF74ED" w:rsidP="00AF74ED">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ru-RU"/>
        </w:rPr>
        <w:t>2</w:t>
      </w:r>
      <w:r w:rsidRPr="00AF74ED">
        <w:rPr>
          <w:rFonts w:ascii="Times New Roman" w:eastAsia="Times New Roman" w:hAnsi="Times New Roman" w:cs="Times New Roman"/>
          <w:sz w:val="28"/>
          <w:szCs w:val="28"/>
          <w:lang w:eastAsia="ar-SA"/>
        </w:rPr>
        <w:t xml:space="preserve">2.15.1. При непосредственном обращении заявителя лично, максимальный срок регистрации заявления – 15 минут.  </w:t>
      </w:r>
    </w:p>
    <w:p w:rsidR="00AF74ED" w:rsidRPr="00AF74ED" w:rsidRDefault="00AF74ED" w:rsidP="00AF74E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2.15.2. Запрос заявителя о предо</w:t>
      </w:r>
      <w:r w:rsidR="004540AB">
        <w:rPr>
          <w:rFonts w:ascii="Times New Roman" w:eastAsia="Times New Roman" w:hAnsi="Times New Roman" w:cs="Times New Roman"/>
          <w:sz w:val="28"/>
          <w:szCs w:val="28"/>
          <w:lang w:eastAsia="ar-SA"/>
        </w:rPr>
        <w:t>ставлении муниципальной услуги,</w:t>
      </w:r>
      <w:r w:rsidRPr="00AF74ED">
        <w:rPr>
          <w:rFonts w:ascii="Times New Roman" w:eastAsia="Times New Roman" w:hAnsi="Times New Roman" w:cs="Times New Roman"/>
          <w:sz w:val="28"/>
          <w:szCs w:val="28"/>
          <w:lang w:eastAsia="ar-SA"/>
        </w:rPr>
        <w:t xml:space="preserve"> направленный почтовым отправлением, по электронной почте подлежит </w:t>
      </w:r>
      <w:r w:rsidRPr="00AF74ED">
        <w:rPr>
          <w:rFonts w:ascii="Times New Roman" w:eastAsia="Times New Roman" w:hAnsi="Times New Roman" w:cs="Times New Roman"/>
          <w:sz w:val="28"/>
          <w:szCs w:val="28"/>
          <w:lang w:eastAsia="ar-SA"/>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AF74ED" w:rsidRPr="00AF74ED" w:rsidRDefault="00AF74ED" w:rsidP="00AF74E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2.15.3. Специалист, ответственный за прием документов:</w:t>
      </w:r>
    </w:p>
    <w:p w:rsidR="00AF74ED" w:rsidRPr="00AF74ED" w:rsidRDefault="00AF74ED" w:rsidP="00AF74E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проверяет документы на соответствие п.2.6. настоящего административного регламента;</w:t>
      </w:r>
    </w:p>
    <w:p w:rsidR="00AF74ED" w:rsidRPr="00AF74ED" w:rsidRDefault="00AF74ED" w:rsidP="00AF74E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при необходимости оказывает помощь заявителю в оформлении заявления;</w:t>
      </w:r>
    </w:p>
    <w:p w:rsidR="00AF74ED" w:rsidRPr="00AF74ED" w:rsidRDefault="00AF74ED" w:rsidP="00AF74E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 при необходимости </w:t>
      </w:r>
      <w:r w:rsidRPr="00AF74ED">
        <w:rPr>
          <w:rFonts w:ascii="Times New Roman" w:eastAsia="Times New Roman" w:hAnsi="Times New Roman" w:cs="Times New Roman"/>
          <w:bCs/>
          <w:sz w:val="28"/>
          <w:szCs w:val="28"/>
          <w:lang w:eastAsia="ar-SA"/>
        </w:rPr>
        <w:t>заверяет  копии документов;</w:t>
      </w:r>
    </w:p>
    <w:p w:rsidR="00AF74ED" w:rsidRPr="00AF74ED" w:rsidRDefault="00AF74ED" w:rsidP="00AF74E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регистрирует заявление с прилагаемыми документами;</w:t>
      </w:r>
    </w:p>
    <w:p w:rsidR="00AF74ED" w:rsidRPr="00AF74ED" w:rsidRDefault="00AF74ED" w:rsidP="00AF74ED">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ab/>
        <w:t>- сообщает заявителю о сроке  предоставления муниципальной услуги.</w:t>
      </w:r>
    </w:p>
    <w:p w:rsidR="00AF74ED" w:rsidRPr="00AF74ED" w:rsidRDefault="00AF74ED" w:rsidP="00AF74ED">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74ED" w:rsidRPr="00AF74ED" w:rsidRDefault="00AF74ED" w:rsidP="00AF74ED">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F74ED" w:rsidRPr="00AF74ED" w:rsidRDefault="00AF74ED" w:rsidP="00AF74ED">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AF74ED" w:rsidRPr="00AF74ED" w:rsidRDefault="00AF74ED" w:rsidP="00AF74ED">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74ED" w:rsidRPr="00AF74ED" w:rsidRDefault="00AF74ED" w:rsidP="00AF74ED">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AF74ED" w:rsidRPr="00AF74ED" w:rsidRDefault="00AF74ED" w:rsidP="00AF74E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AF74ED">
        <w:rPr>
          <w:rFonts w:ascii="Times New Roman" w:eastAsia="Times New Roman" w:hAnsi="Times New Roman" w:cs="Times New Roman"/>
          <w:b/>
          <w:bCs/>
          <w:sz w:val="28"/>
          <w:szCs w:val="28"/>
          <w:lang w:eastAsia="zh-CN"/>
        </w:rPr>
        <w:t xml:space="preserve">2.16. Требования к помещениям, в которых предоставляется </w:t>
      </w:r>
      <w:r w:rsidRPr="00AF74ED">
        <w:rPr>
          <w:rFonts w:ascii="Times New Roman" w:eastAsia="Times New Roman" w:hAnsi="Times New Roman" w:cs="Times New Roman"/>
          <w:b/>
          <w:bCs/>
          <w:sz w:val="28"/>
          <w:szCs w:val="28"/>
          <w:lang w:eastAsia="ru-RU"/>
        </w:rPr>
        <w:t>муниципальная</w:t>
      </w:r>
      <w:r w:rsidRPr="00AF74ED">
        <w:rPr>
          <w:rFonts w:ascii="Times New Roman" w:eastAsia="Times New Roman" w:hAnsi="Times New Roman" w:cs="Times New Roman"/>
          <w:b/>
          <w:bCs/>
          <w:sz w:val="28"/>
          <w:szCs w:val="28"/>
          <w:lang w:eastAsia="zh-CN"/>
        </w:rPr>
        <w:t xml:space="preserve"> услуга,</w:t>
      </w:r>
      <w:r w:rsidRPr="00AF74ED">
        <w:rPr>
          <w:rFonts w:ascii="Times New Roman" w:eastAsia="Times New Roman" w:hAnsi="Times New Roman" w:cs="Times New Roman"/>
          <w:b/>
          <w:bCs/>
          <w:sz w:val="28"/>
          <w:szCs w:val="28"/>
          <w:lang w:eastAsia="ru-RU"/>
        </w:rPr>
        <w:t xml:space="preserve"> услуга, предоставляемая организацией, участвующей в предоставлении муниципальной услуги, </w:t>
      </w:r>
      <w:r w:rsidRPr="00AF74ED">
        <w:rPr>
          <w:rFonts w:ascii="Times New Roman" w:eastAsia="Times New Roman" w:hAnsi="Times New Roman" w:cs="Times New Roman"/>
          <w:b/>
          <w:bCs/>
          <w:sz w:val="28"/>
          <w:szCs w:val="28"/>
          <w:lang w:eastAsia="zh-CN"/>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AF74ED">
        <w:rPr>
          <w:rFonts w:ascii="Times New Roman" w:eastAsia="Times New Roman" w:hAnsi="Times New Roman" w:cs="Times New Roman"/>
          <w:b/>
          <w:bCs/>
          <w:sz w:val="28"/>
          <w:szCs w:val="28"/>
          <w:lang w:eastAsia="ru-RU"/>
        </w:rPr>
        <w:t>таких услуг</w:t>
      </w:r>
    </w:p>
    <w:p w:rsidR="00AF74ED" w:rsidRPr="00AF74ED" w:rsidRDefault="00AF74ED" w:rsidP="00AF74E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AF74ED">
        <w:rPr>
          <w:rFonts w:ascii="Times New Roman" w:eastAsia="Times New Roman" w:hAnsi="Times New Roman" w:cs="Times New Roman"/>
          <w:sz w:val="28"/>
          <w:szCs w:val="28"/>
          <w:lang w:eastAsia="ar-SA"/>
        </w:rPr>
        <w:lastRenderedPageBreak/>
        <w:t>указанным помещениям в соответствии с законодательством Российской Федерации о социальной защите инвалидов.</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Места ожидания заявителей оборудуются стульями и (или) кресельными секциями, и (или) скамьями.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F74ED" w:rsidRPr="00AF74ED" w:rsidRDefault="00AF74ED" w:rsidP="00AF74ED">
      <w:pPr>
        <w:tabs>
          <w:tab w:val="left" w:pos="709"/>
        </w:tabs>
        <w:suppressAutoHyphens/>
        <w:spacing w:after="0" w:line="240" w:lineRule="auto"/>
        <w:ind w:firstLine="709"/>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2.16.3. Обеспечение доступности для инвалидов.</w:t>
      </w:r>
    </w:p>
    <w:p w:rsidR="00AF74ED" w:rsidRPr="00AF74ED" w:rsidRDefault="004540AB"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w:t>
      </w:r>
      <w:r w:rsidR="00AF74ED" w:rsidRPr="00AF74ED">
        <w:rPr>
          <w:rFonts w:ascii="Times New Roman" w:eastAsia="Times New Roman" w:hAnsi="Times New Roman" w:cs="Times New Roman"/>
          <w:sz w:val="28"/>
          <w:szCs w:val="28"/>
          <w:lang w:eastAsia="ar-SA"/>
        </w:rPr>
        <w:t xml:space="preserve">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возможность беспр</w:t>
      </w:r>
      <w:r w:rsidR="004540AB">
        <w:rPr>
          <w:rFonts w:ascii="Times New Roman" w:eastAsia="Times New Roman" w:hAnsi="Times New Roman" w:cs="Times New Roman"/>
          <w:sz w:val="28"/>
          <w:szCs w:val="28"/>
          <w:lang w:eastAsia="ar-SA"/>
        </w:rPr>
        <w:t>епятственного входа в помещение</w:t>
      </w:r>
      <w:r w:rsidRPr="00AF74ED">
        <w:rPr>
          <w:rFonts w:ascii="Times New Roman" w:eastAsia="Times New Roman" w:hAnsi="Times New Roman" w:cs="Times New Roman"/>
          <w:sz w:val="28"/>
          <w:szCs w:val="28"/>
          <w:lang w:eastAsia="ar-SA"/>
        </w:rPr>
        <w:t xml:space="preserve"> и выхода из него;</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содействие со стороны должностных лиц, при необходимости, инвалиду при входе в объект и выходе из него;</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оборудование на прилегающих к зданию территориях мест для парковки автотранспортных средств инвалидов;</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AF74ED" w:rsidRPr="00AF74ED" w:rsidRDefault="004540AB"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допуск в помещение</w:t>
      </w:r>
      <w:r w:rsidR="00AF74ED" w:rsidRPr="00AF74ED">
        <w:rPr>
          <w:rFonts w:ascii="Times New Roman" w:eastAsia="Times New Roman" w:hAnsi="Times New Roman" w:cs="Times New Roman"/>
          <w:sz w:val="28"/>
          <w:szCs w:val="28"/>
          <w:lang w:eastAsia="ar-SA"/>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допуск в помещение </w:t>
      </w:r>
      <w:proofErr w:type="spellStart"/>
      <w:r w:rsidRPr="00AF74ED">
        <w:rPr>
          <w:rFonts w:ascii="Times New Roman" w:eastAsia="Times New Roman" w:hAnsi="Times New Roman" w:cs="Times New Roman"/>
          <w:sz w:val="28"/>
          <w:szCs w:val="28"/>
          <w:lang w:eastAsia="ar-SA"/>
        </w:rPr>
        <w:t>сурдопереводчика</w:t>
      </w:r>
      <w:proofErr w:type="spellEnd"/>
      <w:r w:rsidRPr="00AF74ED">
        <w:rPr>
          <w:rFonts w:ascii="Times New Roman" w:eastAsia="Times New Roman" w:hAnsi="Times New Roman" w:cs="Times New Roman"/>
          <w:sz w:val="28"/>
          <w:szCs w:val="28"/>
          <w:lang w:eastAsia="ar-SA"/>
        </w:rPr>
        <w:t xml:space="preserve"> и </w:t>
      </w:r>
      <w:proofErr w:type="spellStart"/>
      <w:r w:rsidRPr="00AF74ED">
        <w:rPr>
          <w:rFonts w:ascii="Times New Roman" w:eastAsia="Times New Roman" w:hAnsi="Times New Roman" w:cs="Times New Roman"/>
          <w:sz w:val="28"/>
          <w:szCs w:val="28"/>
          <w:lang w:eastAsia="ar-SA"/>
        </w:rPr>
        <w:t>тифлосурдопереводчика</w:t>
      </w:r>
      <w:proofErr w:type="spellEnd"/>
      <w:r w:rsidRPr="00AF74ED">
        <w:rPr>
          <w:rFonts w:ascii="Times New Roman" w:eastAsia="Times New Roman" w:hAnsi="Times New Roman" w:cs="Times New Roman"/>
          <w:sz w:val="28"/>
          <w:szCs w:val="28"/>
          <w:lang w:eastAsia="ar-SA"/>
        </w:rPr>
        <w:t>;</w:t>
      </w:r>
    </w:p>
    <w:p w:rsidR="00AF74ED" w:rsidRPr="00AF74ED" w:rsidRDefault="00AF74ED" w:rsidP="00AF74E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lastRenderedPageBreak/>
        <w:tab/>
        <w:t>предоставление, при необходимости, услуги по месту жительства инвалида или в дистанционном режиме;</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F74ED" w:rsidRPr="00AF74ED" w:rsidRDefault="00AF74ED" w:rsidP="00AF74ED">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F74ED" w:rsidRPr="00AF74ED" w:rsidRDefault="00AF74ED" w:rsidP="00AF74ED">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F74ED" w:rsidRPr="00AF74ED" w:rsidRDefault="00AF74ED" w:rsidP="00AF74ED">
      <w:pPr>
        <w:autoSpaceDE w:val="0"/>
        <w:spacing w:after="0" w:line="240" w:lineRule="auto"/>
        <w:ind w:firstLine="704"/>
        <w:jc w:val="both"/>
        <w:rPr>
          <w:rFonts w:ascii="Times New Roman" w:eastAsia="Calibri" w:hAnsi="Times New Roman" w:cs="Times New Roman"/>
          <w:b/>
          <w:bCs/>
          <w:sz w:val="28"/>
          <w:szCs w:val="28"/>
        </w:rPr>
      </w:pPr>
      <w:r w:rsidRPr="00AF74ED">
        <w:rPr>
          <w:rFonts w:ascii="Times New Roman" w:eastAsia="Calibri"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F74ED" w:rsidRPr="00AF74ED" w:rsidRDefault="00AF74ED" w:rsidP="00AF74ED">
      <w:pPr>
        <w:autoSpaceDE w:val="0"/>
        <w:spacing w:after="0" w:line="240" w:lineRule="auto"/>
        <w:jc w:val="both"/>
        <w:rPr>
          <w:rFonts w:ascii="Times New Roman" w:eastAsia="Calibri" w:hAnsi="Times New Roman" w:cs="Times New Roman"/>
          <w:b/>
          <w:bCs/>
          <w:sz w:val="28"/>
          <w:szCs w:val="28"/>
        </w:rPr>
      </w:pPr>
    </w:p>
    <w:p w:rsidR="004540AB" w:rsidRDefault="004540AB" w:rsidP="00AF74ED">
      <w:pPr>
        <w:autoSpaceDE w:val="0"/>
        <w:spacing w:after="0" w:line="240" w:lineRule="auto"/>
        <w:ind w:firstLine="704"/>
        <w:jc w:val="both"/>
        <w:rPr>
          <w:rFonts w:ascii="Times New Roman" w:eastAsia="Calibri" w:hAnsi="Times New Roman" w:cs="Times New Roman"/>
          <w:b/>
          <w:bCs/>
          <w:sz w:val="28"/>
          <w:szCs w:val="28"/>
        </w:rPr>
      </w:pPr>
    </w:p>
    <w:p w:rsidR="004540AB" w:rsidRDefault="004540AB" w:rsidP="00AF74ED">
      <w:pPr>
        <w:autoSpaceDE w:val="0"/>
        <w:spacing w:after="0" w:line="240" w:lineRule="auto"/>
        <w:ind w:firstLine="704"/>
        <w:jc w:val="both"/>
        <w:rPr>
          <w:rFonts w:ascii="Times New Roman" w:eastAsia="Calibri" w:hAnsi="Times New Roman" w:cs="Times New Roman"/>
          <w:b/>
          <w:bCs/>
          <w:sz w:val="28"/>
          <w:szCs w:val="28"/>
        </w:rPr>
      </w:pPr>
    </w:p>
    <w:p w:rsidR="00AF74ED" w:rsidRPr="00AF74ED" w:rsidRDefault="00AF74ED" w:rsidP="00AF74ED">
      <w:pPr>
        <w:autoSpaceDE w:val="0"/>
        <w:spacing w:after="0" w:line="240" w:lineRule="auto"/>
        <w:ind w:firstLine="704"/>
        <w:jc w:val="both"/>
        <w:rPr>
          <w:rFonts w:ascii="Times New Roman" w:eastAsia="Calibri" w:hAnsi="Times New Roman" w:cs="Times New Roman"/>
          <w:b/>
          <w:bCs/>
          <w:sz w:val="28"/>
          <w:szCs w:val="28"/>
        </w:rPr>
      </w:pPr>
      <w:r w:rsidRPr="00AF74ED">
        <w:rPr>
          <w:rFonts w:ascii="Times New Roman" w:eastAsia="Calibri" w:hAnsi="Times New Roman" w:cs="Times New Roman"/>
          <w:b/>
          <w:bCs/>
          <w:sz w:val="28"/>
          <w:szCs w:val="28"/>
        </w:rPr>
        <w:t xml:space="preserve">Показатели доступности </w:t>
      </w:r>
      <w:r w:rsidRPr="00AF74ED">
        <w:rPr>
          <w:rFonts w:ascii="Times New Roman" w:eastAsia="Calibri" w:hAnsi="Times New Roman" w:cs="Times New Roman"/>
          <w:b/>
          <w:sz w:val="28"/>
          <w:szCs w:val="28"/>
        </w:rPr>
        <w:t>муниципальной</w:t>
      </w:r>
      <w:r w:rsidRPr="00AF74ED">
        <w:rPr>
          <w:rFonts w:ascii="Times New Roman" w:eastAsia="Calibri" w:hAnsi="Times New Roman" w:cs="Times New Roman"/>
          <w:b/>
          <w:bCs/>
          <w:sz w:val="28"/>
          <w:szCs w:val="28"/>
        </w:rPr>
        <w:t xml:space="preserve">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транспортная или пешая доступность к местам предоставления муниципальной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 xml:space="preserve">предоставление возможности получения муниципальной услуги в электронном виде; </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p>
    <w:p w:rsidR="00AF74ED" w:rsidRPr="00AF74ED" w:rsidRDefault="00AF74ED" w:rsidP="00AF74ED">
      <w:pPr>
        <w:autoSpaceDE w:val="0"/>
        <w:spacing w:after="0" w:line="240" w:lineRule="auto"/>
        <w:ind w:firstLine="704"/>
        <w:jc w:val="both"/>
        <w:rPr>
          <w:rFonts w:ascii="Times New Roman" w:eastAsia="Calibri" w:hAnsi="Times New Roman" w:cs="Times New Roman"/>
          <w:b/>
          <w:sz w:val="28"/>
          <w:szCs w:val="28"/>
        </w:rPr>
      </w:pPr>
      <w:r w:rsidRPr="00AF74ED">
        <w:rPr>
          <w:rFonts w:ascii="Times New Roman" w:eastAsia="Calibri"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получение информации о порядке и сроках предоставления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формирование запроса;</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получение результата предоставления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получение сведений о ходе выполнения запроса;</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p>
    <w:p w:rsidR="00AF74ED" w:rsidRPr="00AF74ED" w:rsidRDefault="00AF74ED" w:rsidP="00AF74ED">
      <w:pPr>
        <w:autoSpaceDE w:val="0"/>
        <w:spacing w:after="0" w:line="240" w:lineRule="auto"/>
        <w:ind w:firstLine="704"/>
        <w:jc w:val="both"/>
        <w:rPr>
          <w:rFonts w:ascii="Times New Roman" w:eastAsia="Calibri" w:hAnsi="Times New Roman" w:cs="Times New Roman"/>
          <w:b/>
          <w:sz w:val="28"/>
          <w:szCs w:val="28"/>
        </w:rPr>
      </w:pPr>
      <w:r w:rsidRPr="00AF74ED">
        <w:rPr>
          <w:rFonts w:ascii="Times New Roman" w:eastAsia="Calibri" w:hAnsi="Times New Roman" w:cs="Times New Roman"/>
          <w:b/>
          <w:sz w:val="28"/>
          <w:szCs w:val="28"/>
        </w:rPr>
        <w:t>Показатели качества муниципальной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b/>
          <w:sz w:val="28"/>
          <w:szCs w:val="28"/>
        </w:rPr>
      </w:pP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полнота и актуальность информации о порядке предоставления муниципальной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отсутствие очередей при приеме и выдаче документов заявителям;</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p>
    <w:p w:rsidR="00AF74ED" w:rsidRPr="00AF74ED" w:rsidRDefault="00AF74ED" w:rsidP="00AF74ED">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F74ED">
        <w:rPr>
          <w:rFonts w:ascii="Times New Roman" w:eastAsia="Times New Roman" w:hAnsi="Times New Roman" w:cs="Times New Roman"/>
          <w:b/>
          <w:bCs/>
          <w:kern w:val="1"/>
          <w:sz w:val="28"/>
          <w:szCs w:val="28"/>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AF74ED" w:rsidRPr="00AF74ED" w:rsidRDefault="00AF74ED" w:rsidP="00AF74E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F74ED" w:rsidRPr="00AF74ED" w:rsidRDefault="00AF74ED" w:rsidP="00AF74E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2.18.1. Особенности предоставления муниципальной услуги в ОБУ «МФЦ».</w:t>
      </w:r>
    </w:p>
    <w:p w:rsidR="00AF74ED" w:rsidRPr="00AF74ED" w:rsidRDefault="00AF74ED" w:rsidP="00AF74E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F74ED" w:rsidRPr="00AF74ED" w:rsidRDefault="00AF74ED" w:rsidP="00AF74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AF74ED" w:rsidRPr="00AF74ED" w:rsidRDefault="00AF74ED" w:rsidP="00AF74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AF74ED" w:rsidRPr="00AF74ED" w:rsidRDefault="00AF74ED" w:rsidP="00AF74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F74ED" w:rsidRPr="00AF74ED" w:rsidRDefault="00AF74ED" w:rsidP="00AF74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b/>
          <w:sz w:val="28"/>
          <w:szCs w:val="28"/>
          <w:lang w:eastAsia="ru-RU"/>
        </w:rPr>
        <w:t xml:space="preserve">2.18.2. Особенности предоставления муниципальной услуги в электронной форме                                    </w:t>
      </w:r>
    </w:p>
    <w:p w:rsidR="00AF74ED" w:rsidRPr="00AF74ED" w:rsidRDefault="00AF74ED" w:rsidP="00AF74E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F74ED" w:rsidRPr="00AF74ED" w:rsidRDefault="00AF74ED" w:rsidP="00AF74ED">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2.18.2.1. Заявление в форме электронного документа представляется по выбору заявителя:</w:t>
      </w:r>
    </w:p>
    <w:p w:rsidR="00AF74ED" w:rsidRPr="00AF74ED" w:rsidRDefault="00AF74ED" w:rsidP="00AF74ED">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 xml:space="preserve">путем заполнения формы запроса, размещенной на официальном сайте Администрации в сети Интернет (далее - официальный сайт), в том числе </w:t>
      </w:r>
      <w:r w:rsidRPr="00AF74ED">
        <w:rPr>
          <w:rFonts w:ascii="Times New Roman" w:eastAsia="Times New Roman" w:hAnsi="Times New Roman" w:cs="Times New Roman"/>
          <w:bCs/>
          <w:sz w:val="28"/>
          <w:szCs w:val="28"/>
          <w:lang w:eastAsia="ru-RU"/>
        </w:rPr>
        <w:lastRenderedPageBreak/>
        <w:t>посредством отправки через «Личный кабинет» Регионального портала (</w:t>
      </w:r>
      <w:hyperlink r:id="rId27" w:history="1">
        <w:r w:rsidRPr="00AF74ED">
          <w:rPr>
            <w:rFonts w:ascii="Times New Roman" w:eastAsia="Times New Roman" w:hAnsi="Times New Roman" w:cs="Times New Roman"/>
            <w:bCs/>
            <w:sz w:val="28"/>
            <w:szCs w:val="28"/>
            <w:u w:val="single"/>
            <w:lang w:eastAsia="ru-RU"/>
          </w:rPr>
          <w:t>www.</w:t>
        </w:r>
        <w:r w:rsidRPr="00AF74ED">
          <w:rPr>
            <w:rFonts w:ascii="Times New Roman" w:eastAsia="Times New Roman" w:hAnsi="Times New Roman" w:cs="Times New Roman"/>
            <w:bCs/>
            <w:sz w:val="28"/>
            <w:szCs w:val="28"/>
            <w:u w:val="single"/>
            <w:lang w:val="en-US" w:eastAsia="ru-RU"/>
          </w:rPr>
          <w:t>rpgu</w:t>
        </w:r>
        <w:r w:rsidRPr="00AF74ED">
          <w:rPr>
            <w:rFonts w:ascii="Times New Roman" w:eastAsia="Times New Roman" w:hAnsi="Times New Roman" w:cs="Times New Roman"/>
            <w:bCs/>
            <w:sz w:val="28"/>
            <w:szCs w:val="28"/>
            <w:u w:val="single"/>
            <w:lang w:eastAsia="ru-RU"/>
          </w:rPr>
          <w:t>.</w:t>
        </w:r>
        <w:r w:rsidRPr="00AF74ED">
          <w:rPr>
            <w:rFonts w:ascii="Times New Roman" w:eastAsia="Times New Roman" w:hAnsi="Times New Roman" w:cs="Times New Roman"/>
            <w:bCs/>
            <w:sz w:val="28"/>
            <w:szCs w:val="28"/>
            <w:u w:val="single"/>
            <w:lang w:val="en-US" w:eastAsia="ru-RU"/>
          </w:rPr>
          <w:t>rkursk</w:t>
        </w:r>
        <w:r w:rsidRPr="00AF74ED">
          <w:rPr>
            <w:rFonts w:ascii="Times New Roman" w:eastAsia="Times New Roman" w:hAnsi="Times New Roman" w:cs="Times New Roman"/>
            <w:bCs/>
            <w:sz w:val="28"/>
            <w:szCs w:val="28"/>
            <w:u w:val="single"/>
            <w:lang w:eastAsia="ru-RU"/>
          </w:rPr>
          <w:t>.</w:t>
        </w:r>
        <w:r w:rsidRPr="00AF74ED">
          <w:rPr>
            <w:rFonts w:ascii="Times New Roman" w:eastAsia="Times New Roman" w:hAnsi="Times New Roman" w:cs="Times New Roman"/>
            <w:bCs/>
            <w:sz w:val="28"/>
            <w:szCs w:val="28"/>
            <w:u w:val="single"/>
            <w:lang w:val="en-US" w:eastAsia="ru-RU"/>
          </w:rPr>
          <w:t>ru</w:t>
        </w:r>
      </w:hyperlink>
      <w:r w:rsidRPr="00AF74ED">
        <w:rPr>
          <w:rFonts w:ascii="Times New Roman" w:eastAsia="Times New Roman" w:hAnsi="Times New Roman" w:cs="Times New Roman"/>
          <w:bCs/>
          <w:sz w:val="28"/>
          <w:szCs w:val="28"/>
          <w:lang w:eastAsia="ru-RU"/>
        </w:rPr>
        <w:t>);</w:t>
      </w:r>
    </w:p>
    <w:p w:rsidR="00AF74ED" w:rsidRPr="00AF74ED" w:rsidRDefault="00AF74ED" w:rsidP="00AF74ED">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 xml:space="preserve">путем направления электронного документа в уполномоченный орган на официальную электронную почту.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2.18.2.2. </w:t>
      </w:r>
      <w:r w:rsidRPr="00AF74ED">
        <w:rPr>
          <w:rFonts w:ascii="Times New Roman" w:eastAsia="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r w:rsidRPr="00AF74ED">
        <w:rPr>
          <w:rFonts w:ascii="Times New Roman" w:eastAsia="Times New Roman" w:hAnsi="Times New Roman" w:cs="Times New Roman"/>
          <w:sz w:val="28"/>
          <w:szCs w:val="28"/>
          <w:lang w:eastAsia="ar-SA"/>
        </w:rPr>
        <w:t xml:space="preserve">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AF74ED" w:rsidRPr="00AF74ED" w:rsidRDefault="00AF74ED" w:rsidP="00AF74ED">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2.18.2.4. </w:t>
      </w:r>
      <w:r w:rsidRPr="00AF74ED">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электронной подписью заявителя;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усиленной квалифицированной электронной подписью заявителя.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2.18.2.5. </w:t>
      </w:r>
      <w:r w:rsidRPr="00AF74ED">
        <w:rPr>
          <w:rFonts w:ascii="Times New Roman" w:eastAsia="Times New Roman" w:hAnsi="Times New Roman" w:cs="Times New Roman"/>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Представление копии </w:t>
      </w:r>
      <w:proofErr w:type="gramStart"/>
      <w:r w:rsidRPr="00AF74ED">
        <w:rPr>
          <w:rFonts w:ascii="Times New Roman" w:eastAsia="Times New Roman" w:hAnsi="Times New Roman" w:cs="Times New Roman"/>
          <w:sz w:val="28"/>
          <w:szCs w:val="28"/>
          <w:lang w:eastAsia="ru-RU"/>
        </w:rPr>
        <w:t>документа, удостоверяющего личность заявителя  не требуется</w:t>
      </w:r>
      <w:proofErr w:type="gramEnd"/>
      <w:r w:rsidRPr="00AF74ED">
        <w:rPr>
          <w:rFonts w:ascii="Times New Roman" w:eastAsia="Times New Roman" w:hAnsi="Times New Roman" w:cs="Times New Roman"/>
          <w:sz w:val="28"/>
          <w:szCs w:val="28"/>
          <w:lang w:eastAsia="ru-RU"/>
        </w:rPr>
        <w:t xml:space="preserve"> в случае представления заявления посредством отправки через   «Личный кабинет» Регионального портала,</w:t>
      </w:r>
      <w:r w:rsidRPr="00AF74ED">
        <w:rPr>
          <w:rFonts w:ascii="Times New Roman" w:eastAsia="Times New Roman" w:hAnsi="Times New Roman" w:cs="Times New Roman"/>
          <w:b/>
          <w:sz w:val="28"/>
          <w:szCs w:val="28"/>
          <w:lang w:eastAsia="ru-RU"/>
        </w:rPr>
        <w:t xml:space="preserve"> </w:t>
      </w:r>
      <w:r w:rsidRPr="00AF74ED">
        <w:rPr>
          <w:rFonts w:ascii="Times New Roman" w:eastAsia="Times New Roman" w:hAnsi="Times New Roman" w:cs="Times New Roman"/>
          <w:sz w:val="28"/>
          <w:szCs w:val="28"/>
          <w:lang w:eastAsia="ru-RU"/>
        </w:rPr>
        <w:t xml:space="preserve">а также, если заявление подписано усиленной квалифицированной электронной подписью.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2.18.2.6. </w:t>
      </w:r>
      <w:r w:rsidRPr="00AF74ED">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Администрацией</w:t>
      </w:r>
      <w:r w:rsidRPr="00AF74ED">
        <w:rPr>
          <w:rFonts w:ascii="Times New Roman" w:eastAsia="Times New Roman" w:hAnsi="Times New Roman" w:cs="Times New Roman"/>
          <w:sz w:val="28"/>
          <w:szCs w:val="28"/>
          <w:lang w:eastAsia="ar-SA"/>
        </w:rPr>
        <w:t xml:space="preserve"> </w:t>
      </w:r>
      <w:r w:rsidRPr="00AF74ED">
        <w:rPr>
          <w:rFonts w:ascii="Times New Roman" w:eastAsia="Times New Roman" w:hAnsi="Times New Roman" w:cs="Times New Roman"/>
          <w:sz w:val="28"/>
          <w:szCs w:val="28"/>
          <w:lang w:eastAsia="ru-RU"/>
        </w:rPr>
        <w:t xml:space="preserve">путем направления заявителю </w:t>
      </w:r>
      <w:r w:rsidRPr="00AF74ED">
        <w:rPr>
          <w:rFonts w:ascii="Times New Roman" w:eastAsia="Times New Roman" w:hAnsi="Times New Roman" w:cs="Times New Roman"/>
          <w:sz w:val="28"/>
          <w:szCs w:val="28"/>
          <w:lang w:eastAsia="ru-RU"/>
        </w:rPr>
        <w:lastRenderedPageBreak/>
        <w:t>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 </w:t>
      </w:r>
      <w:r w:rsidRPr="00AF74ED">
        <w:rPr>
          <w:rFonts w:ascii="Times New Roman" w:eastAsia="Times New Roman" w:hAnsi="Times New Roman" w:cs="Times New Roman"/>
          <w:sz w:val="28"/>
          <w:szCs w:val="28"/>
          <w:lang w:eastAsia="ar-SA"/>
        </w:rPr>
        <w:t xml:space="preserve">2.18.2.8. </w:t>
      </w:r>
      <w:r w:rsidRPr="00AF74ED">
        <w:rPr>
          <w:rFonts w:ascii="Times New Roman" w:eastAsia="Times New Roman" w:hAnsi="Times New Roman" w:cs="Times New Roman"/>
          <w:sz w:val="28"/>
          <w:szCs w:val="28"/>
          <w:lang w:eastAsia="ru-RU"/>
        </w:rPr>
        <w:t>Заявления и прилагаемые к ним документы предоставляются в Администрацию</w:t>
      </w:r>
      <w:r w:rsidRPr="00AF74ED">
        <w:rPr>
          <w:rFonts w:ascii="Times New Roman" w:eastAsia="Times New Roman" w:hAnsi="Times New Roman" w:cs="Times New Roman"/>
          <w:sz w:val="28"/>
          <w:szCs w:val="28"/>
          <w:lang w:eastAsia="ar-SA"/>
        </w:rPr>
        <w:t xml:space="preserve"> </w:t>
      </w:r>
      <w:r w:rsidRPr="00AF74ED">
        <w:rPr>
          <w:rFonts w:ascii="Times New Roman" w:eastAsia="Times New Roman" w:hAnsi="Times New Roman" w:cs="Times New Roman"/>
          <w:sz w:val="28"/>
          <w:szCs w:val="28"/>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2.18.2.9. </w:t>
      </w:r>
      <w:r w:rsidRPr="00AF74ED">
        <w:rPr>
          <w:rFonts w:ascii="Times New Roman" w:eastAsia="Times New Roman" w:hAnsi="Times New Roman" w:cs="Times New Roman"/>
          <w:sz w:val="28"/>
          <w:szCs w:val="28"/>
          <w:lang w:eastAsia="ru-RU"/>
        </w:rPr>
        <w:t xml:space="preserve"> Заявления представляются в Администрацию  в виде файлов в формате </w:t>
      </w:r>
      <w:proofErr w:type="spellStart"/>
      <w:r w:rsidRPr="00AF74ED">
        <w:rPr>
          <w:rFonts w:ascii="Times New Roman" w:eastAsia="Times New Roman" w:hAnsi="Times New Roman" w:cs="Times New Roman"/>
          <w:sz w:val="28"/>
          <w:szCs w:val="28"/>
          <w:lang w:eastAsia="ru-RU"/>
        </w:rPr>
        <w:t>doc</w:t>
      </w:r>
      <w:proofErr w:type="spellEnd"/>
      <w:r w:rsidRPr="00AF74ED">
        <w:rPr>
          <w:rFonts w:ascii="Times New Roman" w:eastAsia="Times New Roman" w:hAnsi="Times New Roman" w:cs="Times New Roman"/>
          <w:sz w:val="28"/>
          <w:szCs w:val="28"/>
          <w:lang w:eastAsia="ru-RU"/>
        </w:rPr>
        <w:t xml:space="preserve">, </w:t>
      </w:r>
      <w:proofErr w:type="spellStart"/>
      <w:r w:rsidRPr="00AF74ED">
        <w:rPr>
          <w:rFonts w:ascii="Times New Roman" w:eastAsia="Times New Roman" w:hAnsi="Times New Roman" w:cs="Times New Roman"/>
          <w:sz w:val="28"/>
          <w:szCs w:val="28"/>
          <w:lang w:eastAsia="ru-RU"/>
        </w:rPr>
        <w:t>docx</w:t>
      </w:r>
      <w:proofErr w:type="spellEnd"/>
      <w:r w:rsidRPr="00AF74ED">
        <w:rPr>
          <w:rFonts w:ascii="Times New Roman" w:eastAsia="Times New Roman" w:hAnsi="Times New Roman" w:cs="Times New Roman"/>
          <w:sz w:val="28"/>
          <w:szCs w:val="28"/>
          <w:lang w:eastAsia="ru-RU"/>
        </w:rPr>
        <w:t xml:space="preserve">, </w:t>
      </w:r>
      <w:proofErr w:type="spellStart"/>
      <w:r w:rsidRPr="00AF74ED">
        <w:rPr>
          <w:rFonts w:ascii="Times New Roman" w:eastAsia="Times New Roman" w:hAnsi="Times New Roman" w:cs="Times New Roman"/>
          <w:sz w:val="28"/>
          <w:szCs w:val="28"/>
          <w:lang w:eastAsia="ru-RU"/>
        </w:rPr>
        <w:t>txt</w:t>
      </w:r>
      <w:proofErr w:type="spellEnd"/>
      <w:r w:rsidRPr="00AF74ED">
        <w:rPr>
          <w:rFonts w:ascii="Times New Roman" w:eastAsia="Times New Roman" w:hAnsi="Times New Roman" w:cs="Times New Roman"/>
          <w:sz w:val="28"/>
          <w:szCs w:val="28"/>
          <w:lang w:eastAsia="ru-RU"/>
        </w:rPr>
        <w:t xml:space="preserve">, </w:t>
      </w:r>
      <w:proofErr w:type="spellStart"/>
      <w:r w:rsidRPr="00AF74ED">
        <w:rPr>
          <w:rFonts w:ascii="Times New Roman" w:eastAsia="Times New Roman" w:hAnsi="Times New Roman" w:cs="Times New Roman"/>
          <w:sz w:val="28"/>
          <w:szCs w:val="28"/>
          <w:lang w:eastAsia="ru-RU"/>
        </w:rPr>
        <w:t>xls</w:t>
      </w:r>
      <w:proofErr w:type="spellEnd"/>
      <w:r w:rsidRPr="00AF74ED">
        <w:rPr>
          <w:rFonts w:ascii="Times New Roman" w:eastAsia="Times New Roman" w:hAnsi="Times New Roman" w:cs="Times New Roman"/>
          <w:sz w:val="28"/>
          <w:szCs w:val="28"/>
          <w:lang w:eastAsia="ru-RU"/>
        </w:rPr>
        <w:t xml:space="preserve">, </w:t>
      </w:r>
      <w:proofErr w:type="spellStart"/>
      <w:r w:rsidRPr="00AF74ED">
        <w:rPr>
          <w:rFonts w:ascii="Times New Roman" w:eastAsia="Times New Roman" w:hAnsi="Times New Roman" w:cs="Times New Roman"/>
          <w:sz w:val="28"/>
          <w:szCs w:val="28"/>
          <w:lang w:eastAsia="ru-RU"/>
        </w:rPr>
        <w:t>xlsx</w:t>
      </w:r>
      <w:proofErr w:type="spellEnd"/>
      <w:r w:rsidRPr="00AF74ED">
        <w:rPr>
          <w:rFonts w:ascii="Times New Roman" w:eastAsia="Times New Roman" w:hAnsi="Times New Roman" w:cs="Times New Roman"/>
          <w:sz w:val="28"/>
          <w:szCs w:val="28"/>
          <w:lang w:eastAsia="ru-RU"/>
        </w:rPr>
        <w:t xml:space="preserve">, </w:t>
      </w:r>
      <w:proofErr w:type="spellStart"/>
      <w:r w:rsidRPr="00AF74ED">
        <w:rPr>
          <w:rFonts w:ascii="Times New Roman" w:eastAsia="Times New Roman" w:hAnsi="Times New Roman" w:cs="Times New Roman"/>
          <w:sz w:val="28"/>
          <w:szCs w:val="28"/>
          <w:lang w:eastAsia="ru-RU"/>
        </w:rPr>
        <w:t>rtf</w:t>
      </w:r>
      <w:proofErr w:type="spellEnd"/>
      <w:r w:rsidRPr="00AF74ED">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2.18.2.10. </w:t>
      </w:r>
      <w:r w:rsidRPr="00AF74ED">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2.18.2.11.</w:t>
      </w:r>
      <w:r w:rsidRPr="00AF74ED">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2.18.2.12. </w:t>
      </w:r>
      <w:r w:rsidRPr="00AF74ED">
        <w:rPr>
          <w:rFonts w:ascii="Times New Roman" w:eastAsia="Times New Roman" w:hAnsi="Times New Roman" w:cs="Times New Roman"/>
          <w:sz w:val="28"/>
          <w:szCs w:val="28"/>
          <w:lang w:eastAsia="ru-RU"/>
        </w:rPr>
        <w:t xml:space="preserve"> Документы, которые предоставляются Администрацией</w:t>
      </w:r>
      <w:r w:rsidRPr="00AF74ED">
        <w:rPr>
          <w:rFonts w:ascii="Times New Roman" w:eastAsia="Times New Roman" w:hAnsi="Times New Roman" w:cs="Times New Roman"/>
          <w:sz w:val="28"/>
          <w:szCs w:val="28"/>
          <w:lang w:eastAsia="ar-SA"/>
        </w:rPr>
        <w:t xml:space="preserve"> </w:t>
      </w:r>
      <w:r w:rsidRPr="00AF74ED">
        <w:rPr>
          <w:rFonts w:ascii="Times New Roman" w:eastAsia="Times New Roman" w:hAnsi="Times New Roman" w:cs="Times New Roman"/>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2.18.2.13. </w:t>
      </w:r>
      <w:r w:rsidRPr="00AF74ED">
        <w:rPr>
          <w:rFonts w:ascii="Times New Roman" w:eastAsia="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2.18.2.14. </w:t>
      </w:r>
      <w:r w:rsidRPr="00AF74ED">
        <w:rPr>
          <w:rFonts w:ascii="Times New Roman" w:eastAsia="Times New Roman" w:hAnsi="Times New Roman" w:cs="Times New Roman"/>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kern w:val="1"/>
          <w:sz w:val="28"/>
          <w:szCs w:val="28"/>
          <w:lang w:eastAsia="zh-CN"/>
        </w:rPr>
        <w:t xml:space="preserve">Администрация </w:t>
      </w:r>
      <w:r w:rsidRPr="00AF74ED">
        <w:rPr>
          <w:rFonts w:ascii="Times New Roman" w:eastAsia="Times New Roman" w:hAnsi="Times New Roman" w:cs="Times New Roman"/>
          <w:sz w:val="28"/>
          <w:szCs w:val="28"/>
          <w:lang w:eastAsia="ru-RU"/>
        </w:rPr>
        <w:t xml:space="preserve">  в течение пяти рабочих дней со дня получения такого заявления направляет  уведомление с указанием допущенных нарушений.</w:t>
      </w:r>
    </w:p>
    <w:p w:rsidR="00AF74ED" w:rsidRPr="00AF74ED" w:rsidRDefault="00AF74ED" w:rsidP="00AF74ED">
      <w:pPr>
        <w:suppressAutoHyphens/>
        <w:spacing w:after="0" w:line="240" w:lineRule="auto"/>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rPr>
          <w:rFonts w:ascii="Times New Roman" w:eastAsia="Times New Roman" w:hAnsi="Times New Roman" w:cs="Times New Roman"/>
          <w:b/>
          <w:sz w:val="28"/>
          <w:szCs w:val="28"/>
          <w:lang w:eastAsia="ar-SA"/>
        </w:rPr>
      </w:pPr>
    </w:p>
    <w:p w:rsidR="00AF74ED" w:rsidRPr="00AF74ED" w:rsidRDefault="00AF74ED" w:rsidP="00AF74E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74ED">
        <w:rPr>
          <w:rFonts w:ascii="Times New Roman" w:eastAsia="Times New Roman" w:hAnsi="Times New Roman" w:cs="Times New Roman"/>
          <w:b/>
          <w:bCs/>
          <w:sz w:val="28"/>
          <w:szCs w:val="28"/>
          <w:lang w:val="en-US" w:eastAsia="ru-RU"/>
        </w:rPr>
        <w:t>III</w:t>
      </w:r>
      <w:r w:rsidRPr="00AF74ED">
        <w:rPr>
          <w:rFonts w:ascii="Times New Roman" w:eastAsia="Times New Roman" w:hAnsi="Times New Roman" w:cs="Times New Roman"/>
          <w:b/>
          <w:bCs/>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w:t>
      </w:r>
      <w:r w:rsidRPr="00AF74ED">
        <w:rPr>
          <w:rFonts w:ascii="Times New Roman" w:eastAsia="Times New Roman" w:hAnsi="Times New Roman" w:cs="Times New Roman"/>
          <w:b/>
          <w:bCs/>
          <w:sz w:val="28"/>
          <w:szCs w:val="28"/>
          <w:lang w:eastAsia="ru-RU"/>
        </w:rPr>
        <w:lastRenderedPageBreak/>
        <w:t>выполнения административных процедур в многофункциональных центрах</w:t>
      </w:r>
    </w:p>
    <w:p w:rsidR="00AF74ED" w:rsidRPr="00AF74ED" w:rsidRDefault="00AF74ED" w:rsidP="00AF74E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F74ED" w:rsidRPr="00AF74ED" w:rsidRDefault="00AF74ED" w:rsidP="00AF74ED">
      <w:pPr>
        <w:tabs>
          <w:tab w:val="num" w:pos="-5160"/>
        </w:tabs>
        <w:autoSpaceDE w:val="0"/>
        <w:autoSpaceDN w:val="0"/>
        <w:adjustRightInd w:val="0"/>
        <w:spacing w:after="0" w:line="240" w:lineRule="auto"/>
        <w:ind w:firstLine="709"/>
        <w:jc w:val="both"/>
        <w:rPr>
          <w:rFonts w:ascii="Times New Roman" w:eastAsia="Calibri" w:hAnsi="Times New Roman" w:cs="Times New Roman"/>
          <w:b/>
          <w:sz w:val="28"/>
          <w:szCs w:val="28"/>
        </w:rPr>
      </w:pPr>
      <w:r w:rsidRPr="00AF74ED">
        <w:rPr>
          <w:rFonts w:ascii="Times New Roman" w:eastAsia="Calibri" w:hAnsi="Times New Roman" w:cs="Times New Roman"/>
          <w:b/>
          <w:sz w:val="28"/>
          <w:szCs w:val="28"/>
        </w:rPr>
        <w:t>3.1. Исчерпывающий перечень административных процедур:</w:t>
      </w:r>
    </w:p>
    <w:p w:rsidR="00AF74ED" w:rsidRPr="00AF74ED" w:rsidRDefault="00AF74ED" w:rsidP="00AF74ED">
      <w:pPr>
        <w:shd w:val="clear" w:color="auto" w:fill="FFFFFF"/>
        <w:spacing w:after="0" w:line="240" w:lineRule="auto"/>
        <w:rPr>
          <w:rFonts w:ascii="Times New Roman" w:eastAsia="Tahoma" w:hAnsi="Times New Roman" w:cs="Times New Roman"/>
          <w:b/>
          <w:sz w:val="28"/>
          <w:szCs w:val="28"/>
          <w:lang w:eastAsia="ru-RU"/>
        </w:rPr>
      </w:pPr>
    </w:p>
    <w:p w:rsidR="00AF74ED" w:rsidRPr="00AF74ED" w:rsidRDefault="00AF74ED" w:rsidP="00AF74ED">
      <w:pPr>
        <w:numPr>
          <w:ilvl w:val="0"/>
          <w:numId w:val="9"/>
        </w:numPr>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прием и регистрация заявления и документов, необходимых для предоставления муниципальной услуги;</w:t>
      </w:r>
    </w:p>
    <w:p w:rsidR="00AF74ED" w:rsidRPr="00AF74ED" w:rsidRDefault="00AF74ED" w:rsidP="00AF74ED">
      <w:pPr>
        <w:numPr>
          <w:ilvl w:val="0"/>
          <w:numId w:val="9"/>
        </w:numPr>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AF74ED">
        <w:rPr>
          <w:rFonts w:ascii="Times New Roman" w:eastAsia="Times New Roman" w:hAnsi="Times New Roman" w:cs="Times New Roman"/>
          <w:sz w:val="28"/>
          <w:szCs w:val="28"/>
          <w:lang w:eastAsia="ar-SA"/>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AF74ED">
        <w:rPr>
          <w:rFonts w:ascii="Times New Roman" w:eastAsia="Calibri" w:hAnsi="Times New Roman" w:cs="Times New Roman"/>
          <w:sz w:val="28"/>
          <w:szCs w:val="28"/>
        </w:rPr>
        <w:t>;</w:t>
      </w:r>
    </w:p>
    <w:p w:rsidR="00AF74ED" w:rsidRPr="00AF74ED" w:rsidRDefault="00AF74ED" w:rsidP="00AF74ED">
      <w:pPr>
        <w:widowControl w:val="0"/>
        <w:suppressAutoHyphens/>
        <w:autoSpaceDN w:val="0"/>
        <w:spacing w:after="0" w:line="240" w:lineRule="auto"/>
        <w:ind w:firstLine="540"/>
        <w:textAlignment w:val="baseline"/>
        <w:rPr>
          <w:rFonts w:ascii="Times New Roman" w:eastAsia="Tahoma" w:hAnsi="Times New Roman" w:cs="Times New Roman"/>
          <w:kern w:val="3"/>
          <w:sz w:val="28"/>
          <w:szCs w:val="28"/>
          <w:lang w:eastAsia="ru-RU"/>
        </w:rPr>
      </w:pPr>
      <w:bookmarkStart w:id="2" w:name="Par171"/>
      <w:bookmarkEnd w:id="2"/>
      <w:r w:rsidRPr="00AF74ED">
        <w:rPr>
          <w:rFonts w:ascii="Times New Roman" w:eastAsia="Tahoma" w:hAnsi="Times New Roman" w:cs="Times New Roman"/>
          <w:kern w:val="3"/>
          <w:sz w:val="28"/>
          <w:szCs w:val="28"/>
          <w:lang w:eastAsia="ru-RU"/>
        </w:rPr>
        <w:t>3)   рассмотрение материалов, необходимых для предоставления муниципальной услуги  и принятие решения;</w:t>
      </w:r>
    </w:p>
    <w:p w:rsidR="00AF74ED" w:rsidRPr="00AF74ED" w:rsidRDefault="00AF74ED" w:rsidP="00AF74ED">
      <w:pPr>
        <w:widowControl w:val="0"/>
        <w:suppressAutoHyphens/>
        <w:autoSpaceDN w:val="0"/>
        <w:spacing w:after="0" w:line="240" w:lineRule="auto"/>
        <w:ind w:firstLine="567"/>
        <w:jc w:val="both"/>
        <w:textAlignment w:val="baseline"/>
        <w:rPr>
          <w:rFonts w:ascii="Times New Roman" w:eastAsia="Tahoma" w:hAnsi="Times New Roman" w:cs="Times New Roman"/>
          <w:kern w:val="3"/>
          <w:sz w:val="28"/>
          <w:szCs w:val="28"/>
          <w:lang w:eastAsia="ru-RU"/>
        </w:rPr>
      </w:pPr>
      <w:r w:rsidRPr="00AF74ED">
        <w:rPr>
          <w:rFonts w:ascii="Times New Roman" w:eastAsia="Tahoma" w:hAnsi="Times New Roman" w:cs="Times New Roman"/>
          <w:kern w:val="3"/>
          <w:sz w:val="28"/>
          <w:szCs w:val="28"/>
          <w:lang w:eastAsia="ru-RU"/>
        </w:rPr>
        <w:t>4) выдача (направление) заявителю  результата  предоставления муниципальной услуги.</w:t>
      </w:r>
    </w:p>
    <w:p w:rsidR="00AF74ED" w:rsidRPr="00AF74ED" w:rsidRDefault="00AF74ED" w:rsidP="00AF74ED">
      <w:pPr>
        <w:widowControl w:val="0"/>
        <w:suppressAutoHyphens/>
        <w:autoSpaceDN w:val="0"/>
        <w:spacing w:after="0" w:line="240" w:lineRule="auto"/>
        <w:ind w:firstLine="567"/>
        <w:jc w:val="both"/>
        <w:textAlignment w:val="baseline"/>
        <w:rPr>
          <w:rFonts w:ascii="Times New Roman" w:eastAsia="Tahoma" w:hAnsi="Times New Roman" w:cs="Times New Roman"/>
          <w:kern w:val="3"/>
          <w:sz w:val="28"/>
          <w:szCs w:val="28"/>
          <w:lang w:eastAsia="ru-RU"/>
        </w:rPr>
      </w:pPr>
    </w:p>
    <w:p w:rsidR="00AF74ED" w:rsidRPr="00AF74ED" w:rsidRDefault="00AF74ED" w:rsidP="00AF74ED">
      <w:pPr>
        <w:widowControl w:val="0"/>
        <w:suppressAutoHyphens/>
        <w:spacing w:after="0" w:line="240" w:lineRule="auto"/>
        <w:ind w:firstLine="540"/>
        <w:jc w:val="both"/>
        <w:rPr>
          <w:rFonts w:ascii="Times New Roman" w:eastAsia="Times New Roman" w:hAnsi="Times New Roman" w:cs="Times New Roman"/>
          <w:sz w:val="28"/>
          <w:szCs w:val="28"/>
          <w:lang w:eastAsia="zh-CN"/>
        </w:rPr>
      </w:pPr>
      <w:r w:rsidRPr="00AF74ED">
        <w:rPr>
          <w:rFonts w:ascii="Times New Roman" w:eastAsia="Times New Roman" w:hAnsi="Times New Roman" w:cs="Times New Roman"/>
          <w:sz w:val="28"/>
          <w:szCs w:val="28"/>
          <w:lang w:eastAsia="zh-CN"/>
        </w:rPr>
        <w:t>Блок-схема предоставления  муниципальной услуги приведена в приложении № 2 к настоящему Административному регламенту.</w:t>
      </w:r>
    </w:p>
    <w:p w:rsidR="00AF74ED" w:rsidRPr="00AF74ED" w:rsidRDefault="00AF74ED" w:rsidP="00AF74ED">
      <w:pPr>
        <w:widowControl w:val="0"/>
        <w:autoSpaceDE w:val="0"/>
        <w:autoSpaceDN w:val="0"/>
        <w:adjustRightInd w:val="0"/>
        <w:spacing w:after="0" w:line="240" w:lineRule="auto"/>
        <w:jc w:val="both"/>
        <w:rPr>
          <w:rFonts w:ascii="Times New Roman" w:eastAsia="Tahoma" w:hAnsi="Times New Roman" w:cs="Times New Roman"/>
          <w:sz w:val="28"/>
          <w:szCs w:val="28"/>
          <w:lang w:eastAsia="ru-RU"/>
        </w:rPr>
      </w:pPr>
    </w:p>
    <w:p w:rsidR="00AF74ED" w:rsidRPr="00AF74ED" w:rsidRDefault="00AF74ED" w:rsidP="00AF74ED">
      <w:pPr>
        <w:widowControl w:val="0"/>
        <w:suppressAutoHyphens/>
        <w:autoSpaceDN w:val="0"/>
        <w:spacing w:after="0" w:line="240" w:lineRule="auto"/>
        <w:ind w:firstLine="540"/>
        <w:jc w:val="center"/>
        <w:textAlignment w:val="baseline"/>
        <w:rPr>
          <w:rFonts w:ascii="Times New Roman" w:eastAsia="Tahoma" w:hAnsi="Times New Roman" w:cs="Times New Roman"/>
          <w:b/>
          <w:kern w:val="3"/>
          <w:sz w:val="28"/>
          <w:szCs w:val="28"/>
          <w:lang w:eastAsia="ru-RU"/>
        </w:rPr>
      </w:pPr>
      <w:bookmarkStart w:id="3" w:name="Par182"/>
      <w:bookmarkEnd w:id="3"/>
      <w:r w:rsidRPr="00AF74ED">
        <w:rPr>
          <w:rFonts w:ascii="Times New Roman" w:eastAsia="Tahoma" w:hAnsi="Times New Roman" w:cs="Times New Roman"/>
          <w:b/>
          <w:kern w:val="3"/>
          <w:sz w:val="28"/>
          <w:szCs w:val="28"/>
          <w:lang w:eastAsia="ru-RU"/>
        </w:rPr>
        <w:t xml:space="preserve">3.2. </w:t>
      </w:r>
      <w:r w:rsidRPr="00AF74ED">
        <w:rPr>
          <w:rFonts w:ascii="Times New Roman" w:eastAsia="Tahoma" w:hAnsi="Times New Roman" w:cs="Times New Roman"/>
          <w:b/>
          <w:kern w:val="3"/>
          <w:sz w:val="28"/>
          <w:szCs w:val="28"/>
          <w:lang w:eastAsia="ru-RU"/>
        </w:rPr>
        <w:tab/>
        <w:t>Прием и регистрация заявления и документов, необходимых для предоставления муниципальной услуги</w:t>
      </w:r>
    </w:p>
    <w:p w:rsidR="00AF74ED" w:rsidRPr="00AF74ED" w:rsidRDefault="00AF74ED" w:rsidP="00AF74ED">
      <w:pPr>
        <w:widowControl w:val="0"/>
        <w:suppressAutoHyphens/>
        <w:autoSpaceDN w:val="0"/>
        <w:spacing w:after="0" w:line="240" w:lineRule="auto"/>
        <w:ind w:firstLine="540"/>
        <w:jc w:val="center"/>
        <w:textAlignment w:val="baseline"/>
        <w:rPr>
          <w:rFonts w:ascii="Times New Roman" w:eastAsia="Tahoma" w:hAnsi="Times New Roman" w:cs="Times New Roman"/>
          <w:b/>
          <w:kern w:val="3"/>
          <w:sz w:val="28"/>
          <w:szCs w:val="28"/>
          <w:lang w:eastAsia="ru-RU"/>
        </w:rPr>
      </w:pPr>
    </w:p>
    <w:p w:rsidR="00AF74ED" w:rsidRPr="00AF74ED" w:rsidRDefault="00AF74ED" w:rsidP="00AF74ED">
      <w:pPr>
        <w:tabs>
          <w:tab w:val="num" w:pos="-51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3.2.2. При получении заявления ответственный   исполнитель  Администрации или МФЦ</w:t>
      </w:r>
      <w:r w:rsidRPr="00AF74ED">
        <w:rPr>
          <w:rFonts w:ascii="Times New Roman" w:eastAsia="Calibri" w:hAnsi="Times New Roman" w:cs="Times New Roman"/>
          <w:sz w:val="28"/>
          <w:szCs w:val="28"/>
        </w:rPr>
        <w:t xml:space="preserve">: </w:t>
      </w:r>
      <w:r w:rsidRPr="00AF74ED">
        <w:rPr>
          <w:rFonts w:ascii="Times New Roman" w:eastAsia="Calibri" w:hAnsi="Times New Roman" w:cs="Times New Roman"/>
          <w:bCs/>
          <w:sz w:val="28"/>
          <w:szCs w:val="28"/>
        </w:rPr>
        <w:t xml:space="preserve"> </w:t>
      </w:r>
    </w:p>
    <w:p w:rsidR="00AF74ED" w:rsidRPr="00AF74ED" w:rsidRDefault="00AF74ED" w:rsidP="00AF74ED">
      <w:pPr>
        <w:tabs>
          <w:tab w:val="num" w:pos="-5160"/>
        </w:tabs>
        <w:autoSpaceDE w:val="0"/>
        <w:autoSpaceDN w:val="0"/>
        <w:adjustRightInd w:val="0"/>
        <w:spacing w:after="0" w:line="240" w:lineRule="auto"/>
        <w:ind w:firstLine="1"/>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 xml:space="preserve"> </w:t>
      </w:r>
      <w:r w:rsidRPr="00AF74ED">
        <w:rPr>
          <w:rFonts w:ascii="Times New Roman" w:eastAsia="Calibri" w:hAnsi="Times New Roman" w:cs="Times New Roman"/>
          <w:bCs/>
          <w:sz w:val="28"/>
          <w:szCs w:val="28"/>
        </w:rPr>
        <w:tab/>
        <w:t xml:space="preserve">1)  проверяет правильность оформления заявления; </w:t>
      </w:r>
    </w:p>
    <w:p w:rsidR="00AF74ED" w:rsidRPr="00AF74ED" w:rsidRDefault="00AF74ED" w:rsidP="00AF74ED">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F74ED" w:rsidRPr="00AF74ED" w:rsidRDefault="00AF74ED" w:rsidP="00AF74ED">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F74ED" w:rsidRPr="00AF74ED" w:rsidRDefault="00AF74ED" w:rsidP="00AF74ED">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3)  заполняет расписку о приеме (регистрации) заявления заявителя;</w:t>
      </w:r>
    </w:p>
    <w:p w:rsidR="00AF74ED" w:rsidRPr="00AF74ED" w:rsidRDefault="00AF74ED" w:rsidP="00AF74ED">
      <w:pPr>
        <w:tabs>
          <w:tab w:val="num" w:pos="-5160"/>
        </w:tabs>
        <w:autoSpaceDE w:val="0"/>
        <w:autoSpaceDN w:val="0"/>
        <w:adjustRightInd w:val="0"/>
        <w:spacing w:after="0" w:line="240" w:lineRule="auto"/>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 xml:space="preserve">         4) вносит запись о приеме заявления в Журнал регистрации заявлений.  *уточнить точное название журнала.</w:t>
      </w:r>
    </w:p>
    <w:p w:rsidR="00AF74ED" w:rsidRPr="00AF74ED" w:rsidRDefault="00AF74ED" w:rsidP="00AF74ED">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 xml:space="preserve">3.3.3.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AF74ED" w:rsidRPr="00AF74ED" w:rsidRDefault="00AF74ED" w:rsidP="00AF74ED">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 xml:space="preserve">В случае отсутствия в заявлении номера телефона, расписка о приеме заявления и документов направляется посредством почтовой связи на </w:t>
      </w:r>
      <w:r w:rsidRPr="00AF74ED">
        <w:rPr>
          <w:rFonts w:ascii="Times New Roman" w:eastAsia="Calibri" w:hAnsi="Times New Roman" w:cs="Times New Roman"/>
          <w:bCs/>
          <w:sz w:val="28"/>
          <w:szCs w:val="28"/>
        </w:rPr>
        <w:lastRenderedPageBreak/>
        <w:t>бумажном носителе по адресу, указанному в заявлении в течение 1 рабочего дня со дня регистрации заявления.</w:t>
      </w:r>
    </w:p>
    <w:p w:rsidR="00AF74ED" w:rsidRPr="00AF74ED" w:rsidRDefault="00AF74ED" w:rsidP="00AF74ED">
      <w:pPr>
        <w:suppressAutoHyphens/>
        <w:spacing w:after="0" w:line="240" w:lineRule="auto"/>
        <w:ind w:firstLine="284"/>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3.2.4. В случае если заявитель обратился за получением муниципальной  услуги через многофункциональный центр, с</w:t>
      </w:r>
      <w:r w:rsidRPr="00AF74ED">
        <w:rPr>
          <w:rFonts w:ascii="Times New Roman" w:eastAsia="Times New Roman" w:hAnsi="Times New Roman" w:cs="Times New Roman"/>
          <w:sz w:val="28"/>
          <w:szCs w:val="28"/>
        </w:rPr>
        <w:t>рок передачи заявления и документов, указанных в пунктах 2.6.1. из МФЦ в Администрацию - в течение 1 рабочего дня после регистрации заявления.</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3.2.5. В случае если заявитель обратился за получением услуги через Региональный портал:</w:t>
      </w:r>
    </w:p>
    <w:p w:rsidR="00AF74ED" w:rsidRPr="00AF74ED" w:rsidRDefault="00AF74ED" w:rsidP="00AF74ED">
      <w:pPr>
        <w:spacing w:after="0" w:line="240" w:lineRule="auto"/>
        <w:ind w:firstLine="192"/>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заявителю направляется уведомление:</w:t>
      </w:r>
    </w:p>
    <w:p w:rsidR="00AF74ED" w:rsidRPr="00AF74ED" w:rsidRDefault="00AF74ED" w:rsidP="00AF74ED">
      <w:pPr>
        <w:spacing w:after="0" w:line="240" w:lineRule="auto"/>
        <w:ind w:firstLine="192"/>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AF74ED" w:rsidRPr="00AF74ED" w:rsidRDefault="00AF74ED" w:rsidP="00AF74ED">
      <w:pPr>
        <w:spacing w:after="0" w:line="240" w:lineRule="auto"/>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 xml:space="preserve">  - о начале предоставления муниципальной услуги.</w:t>
      </w:r>
    </w:p>
    <w:p w:rsidR="00AF74ED" w:rsidRPr="00AF74ED" w:rsidRDefault="00AF74ED" w:rsidP="00AF74ED">
      <w:pPr>
        <w:widowControl w:val="0"/>
        <w:autoSpaceDE w:val="0"/>
        <w:autoSpaceDN w:val="0"/>
        <w:adjustRightInd w:val="0"/>
        <w:spacing w:after="0" w:line="240" w:lineRule="auto"/>
        <w:ind w:firstLine="360"/>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AF74ED" w:rsidRPr="00AF74ED" w:rsidRDefault="00AF74ED" w:rsidP="00AF74ED">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r w:rsidRPr="00AF74ED">
        <w:rPr>
          <w:rFonts w:ascii="Times New Roman" w:eastAsia="Times New Roman" w:hAnsi="Times New Roman" w:cs="Times New Roman"/>
          <w:bCs/>
          <w:sz w:val="28"/>
          <w:szCs w:val="28"/>
          <w:lang w:eastAsia="zh-CN"/>
        </w:rPr>
        <w:t xml:space="preserve">    </w:t>
      </w:r>
      <w:r w:rsidRPr="00AF74ED">
        <w:rPr>
          <w:rFonts w:ascii="Times New Roman" w:eastAsia="Times New Roman" w:hAnsi="Times New Roman" w:cs="Times New Roman"/>
          <w:bCs/>
          <w:sz w:val="28"/>
          <w:szCs w:val="28"/>
          <w:lang w:eastAsia="zh-CN"/>
        </w:rPr>
        <w:tab/>
        <w:t xml:space="preserve">  3.2.6. Максимальный срок выполнения административной процедуры 1 рабочий день.</w:t>
      </w:r>
    </w:p>
    <w:p w:rsidR="00AF74ED" w:rsidRPr="00AF74ED" w:rsidRDefault="00AF74ED" w:rsidP="00AF74ED">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AF74ED">
        <w:rPr>
          <w:rFonts w:ascii="Times New Roman" w:eastAsia="Times New Roman" w:hAnsi="Times New Roman" w:cs="Times New Roman"/>
          <w:bCs/>
          <w:sz w:val="28"/>
          <w:szCs w:val="28"/>
          <w:lang w:eastAsia="zh-CN"/>
        </w:rPr>
        <w:tab/>
        <w:t xml:space="preserve">3.2.7.  </w:t>
      </w:r>
      <w:r w:rsidRPr="00AF74ED">
        <w:rPr>
          <w:rFonts w:ascii="Times New Roman" w:eastAsia="Times New Roman" w:hAnsi="Times New Roman" w:cs="Times New Roman"/>
          <w:sz w:val="28"/>
          <w:szCs w:val="28"/>
          <w:lang w:eastAsia="zh-CN"/>
        </w:rPr>
        <w:t>Критерием принятия решения является обращение  заявителя за получением муниципальной услуги.</w:t>
      </w:r>
    </w:p>
    <w:p w:rsidR="00AF74ED" w:rsidRPr="00AF74ED" w:rsidRDefault="00AF74ED" w:rsidP="00AF74ED">
      <w:pPr>
        <w:tabs>
          <w:tab w:val="left" w:pos="426"/>
        </w:tabs>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zh-CN"/>
        </w:rPr>
        <w:t>3.2.8. Результатом исполнения данной административной процедуры является прием заявления</w:t>
      </w:r>
      <w:r w:rsidRPr="00AF74ED">
        <w:rPr>
          <w:rFonts w:ascii="Times New Roman" w:eastAsia="Times New Roman" w:hAnsi="Times New Roman" w:cs="Times New Roman"/>
          <w:sz w:val="28"/>
          <w:szCs w:val="28"/>
          <w:lang w:eastAsia="ru-RU"/>
        </w:rPr>
        <w:t>.</w:t>
      </w:r>
    </w:p>
    <w:p w:rsidR="00AF74ED" w:rsidRPr="00AF74ED" w:rsidRDefault="00AF74ED" w:rsidP="00AF74ED">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AF74ED">
        <w:rPr>
          <w:rFonts w:ascii="Times New Roman" w:eastAsia="Times New Roman" w:hAnsi="Times New Roman" w:cs="Times New Roman"/>
          <w:sz w:val="28"/>
          <w:szCs w:val="28"/>
          <w:lang w:eastAsia="zh-CN"/>
        </w:rPr>
        <w:t xml:space="preserve">       3.2.9.  Способом фиксации  результата является регистрация заявления в</w:t>
      </w:r>
      <w:r w:rsidR="008E79FD">
        <w:rPr>
          <w:rFonts w:ascii="Times New Roman" w:eastAsia="Times New Roman" w:hAnsi="Times New Roman" w:cs="Times New Roman"/>
          <w:sz w:val="28"/>
          <w:szCs w:val="28"/>
          <w:lang w:eastAsia="zh-CN"/>
        </w:rPr>
        <w:t xml:space="preserve"> журнале регистрации заявлений.</w:t>
      </w:r>
    </w:p>
    <w:p w:rsidR="00AF74ED" w:rsidRPr="00AF74ED" w:rsidRDefault="00AF74ED" w:rsidP="00AF74ED">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p>
    <w:p w:rsidR="00AF74ED" w:rsidRPr="00AF74ED" w:rsidRDefault="00AF74ED" w:rsidP="00AF74ED">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p>
    <w:p w:rsidR="00AF74ED" w:rsidRPr="00AF74ED" w:rsidRDefault="00AF74ED" w:rsidP="00AF74ED">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AF74ED" w:rsidRPr="00AF74ED" w:rsidRDefault="00AF74ED" w:rsidP="00AF74ED">
      <w:pPr>
        <w:widowControl w:val="0"/>
        <w:suppressAutoHyphens/>
        <w:spacing w:after="0" w:line="240" w:lineRule="auto"/>
        <w:ind w:firstLine="709"/>
        <w:jc w:val="both"/>
        <w:rPr>
          <w:rFonts w:ascii="Times New Roman" w:eastAsia="Times New Roman" w:hAnsi="Times New Roman" w:cs="Times New Roman"/>
          <w:b/>
          <w:sz w:val="28"/>
          <w:szCs w:val="28"/>
          <w:lang w:eastAsia="ar-SA"/>
        </w:rPr>
      </w:pP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AF74ED" w:rsidRPr="00AF74ED" w:rsidRDefault="00AF74ED" w:rsidP="00AF74ED">
      <w:pPr>
        <w:suppressAutoHyphens/>
        <w:spacing w:after="0" w:line="240" w:lineRule="auto"/>
        <w:ind w:firstLine="708"/>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F74ED" w:rsidRPr="00AF74ED" w:rsidRDefault="00AF74ED" w:rsidP="00AF74ED">
      <w:pPr>
        <w:tabs>
          <w:tab w:val="left" w:pos="-3420"/>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w:t>
      </w:r>
      <w:r w:rsidRPr="00AF74ED">
        <w:rPr>
          <w:rFonts w:ascii="Times New Roman" w:eastAsia="Times New Roman" w:hAnsi="Times New Roman" w:cs="Times New Roman"/>
          <w:sz w:val="28"/>
          <w:szCs w:val="28"/>
          <w:lang w:eastAsia="ar-SA"/>
        </w:rPr>
        <w:lastRenderedPageBreak/>
        <w:t xml:space="preserve">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8" w:history="1">
        <w:r w:rsidRPr="00AF74ED">
          <w:rPr>
            <w:rFonts w:ascii="Times New Roman" w:eastAsia="Times New Roman" w:hAnsi="Times New Roman" w:cs="Times New Roman"/>
            <w:sz w:val="28"/>
            <w:szCs w:val="28"/>
            <w:lang w:eastAsia="ar-SA"/>
          </w:rPr>
          <w:t>законодательства</w:t>
        </w:r>
      </w:hyperlink>
      <w:r w:rsidRPr="00AF74ED">
        <w:rPr>
          <w:rFonts w:ascii="Times New Roman" w:eastAsia="Times New Roman" w:hAnsi="Times New Roman" w:cs="Times New Roman"/>
          <w:sz w:val="28"/>
          <w:szCs w:val="28"/>
          <w:lang w:eastAsia="ar-SA"/>
        </w:rPr>
        <w:t xml:space="preserve"> Российской Федерации о защите персональных данных.</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Calibri" w:hAnsi="Times New Roman" w:cs="Times New Roman"/>
          <w:sz w:val="28"/>
          <w:szCs w:val="28"/>
        </w:rPr>
        <w:t xml:space="preserve">Ответственный исполнитель  Администрации  </w:t>
      </w:r>
      <w:r w:rsidRPr="00AF74ED">
        <w:rPr>
          <w:rFonts w:ascii="Times New Roman" w:eastAsia="Times New Roman" w:hAnsi="Times New Roman" w:cs="Times New Roman"/>
          <w:sz w:val="28"/>
          <w:szCs w:val="28"/>
          <w:lang w:eastAsia="ar-SA"/>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3.3.4. </w:t>
      </w:r>
      <w:proofErr w:type="gramStart"/>
      <w:r w:rsidRPr="00AF74ED">
        <w:rPr>
          <w:rFonts w:ascii="Times New Roman" w:eastAsia="Times New Roman" w:hAnsi="Times New Roman" w:cs="Times New Roman"/>
          <w:sz w:val="28"/>
          <w:szCs w:val="28"/>
          <w:lang w:eastAsia="ar-SA"/>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AF74ED">
        <w:rPr>
          <w:rFonts w:ascii="Times New Roman" w:eastAsia="Times New Roman" w:hAnsi="Times New Roman" w:cs="Times New Roman"/>
          <w:sz w:val="28"/>
          <w:szCs w:val="28"/>
          <w:lang w:eastAsia="ar-SA"/>
        </w:rPr>
        <w:t xml:space="preserve"> Федерального закона «Об организации предоставления государственных и муниципальных услуг). </w:t>
      </w:r>
    </w:p>
    <w:p w:rsidR="00AF74ED" w:rsidRPr="00AF74ED" w:rsidRDefault="00AF74ED" w:rsidP="00AF74ED">
      <w:pPr>
        <w:tabs>
          <w:tab w:val="left" w:pos="-3420"/>
        </w:tabs>
        <w:suppressAutoHyphens/>
        <w:spacing w:after="0" w:line="240" w:lineRule="auto"/>
        <w:ind w:firstLine="567"/>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3.3.5.  Ответ на межведомственный запрос  регистрируется в установленном порядке.</w:t>
      </w:r>
      <w:r w:rsidRPr="00AF74ED">
        <w:rPr>
          <w:rFonts w:ascii="Times New Roman" w:eastAsia="Calibri" w:hAnsi="Times New Roman" w:cs="Times New Roman"/>
          <w:sz w:val="28"/>
          <w:szCs w:val="28"/>
        </w:rPr>
        <w:tab/>
        <w:t xml:space="preserve"> </w:t>
      </w:r>
    </w:p>
    <w:p w:rsidR="00AF74ED" w:rsidRPr="00AF74ED" w:rsidRDefault="00AF74ED" w:rsidP="00AF74ED">
      <w:pPr>
        <w:tabs>
          <w:tab w:val="left" w:pos="-3420"/>
        </w:tabs>
        <w:suppressAutoHyphens/>
        <w:spacing w:after="0" w:line="240" w:lineRule="auto"/>
        <w:ind w:firstLine="567"/>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3.3.6. Ответственный исполнитель приобщает ответ, полученный по межведомственному запросу к документам, представленным заявителем.</w:t>
      </w:r>
    </w:p>
    <w:p w:rsidR="00AF74ED" w:rsidRPr="00AF74ED" w:rsidRDefault="00AF74ED" w:rsidP="00AF74ED">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 xml:space="preserve">3.3.7. Максимальный срок выполнения административной процедуры -  7 рабочих дней. </w:t>
      </w:r>
    </w:p>
    <w:p w:rsidR="00AF74ED" w:rsidRPr="00AF74ED" w:rsidRDefault="00AF74ED" w:rsidP="00AF74ED">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3.3.8.  Критерием принятия решения  является отсутствие документов,  указанных в пункте  2.7. настоящего Административного регламента.</w:t>
      </w:r>
    </w:p>
    <w:p w:rsidR="00AF74ED" w:rsidRPr="00AF74ED" w:rsidRDefault="00AF74ED" w:rsidP="00AF74ED">
      <w:pPr>
        <w:tabs>
          <w:tab w:val="left" w:pos="-3420"/>
        </w:tabs>
        <w:suppressAutoHyphens/>
        <w:spacing w:after="0" w:line="240" w:lineRule="auto"/>
        <w:ind w:firstLine="567"/>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 xml:space="preserve">3.3.9. Результат административной процедуры – получение ответов на межведомственные запросы. </w:t>
      </w:r>
    </w:p>
    <w:p w:rsidR="00AF74ED" w:rsidRPr="00AF74ED" w:rsidRDefault="00AF74ED" w:rsidP="00AF74ED">
      <w:pPr>
        <w:tabs>
          <w:tab w:val="left" w:pos="-3420"/>
        </w:tabs>
        <w:suppressAutoHyphens/>
        <w:spacing w:after="0" w:line="240" w:lineRule="auto"/>
        <w:ind w:firstLine="567"/>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3.3.10. Способ фиксации результата – регистрация ответов на межведомственные запросы в журнале регистрации входящей корреспонденции.</w:t>
      </w:r>
    </w:p>
    <w:p w:rsidR="00AF74ED" w:rsidRPr="00AF74ED" w:rsidRDefault="00AF74ED" w:rsidP="00AF74ED">
      <w:pPr>
        <w:widowControl w:val="0"/>
        <w:suppressAutoHyphens/>
        <w:autoSpaceDN w:val="0"/>
        <w:spacing w:after="0" w:line="240" w:lineRule="auto"/>
        <w:textAlignment w:val="baseline"/>
        <w:rPr>
          <w:rFonts w:ascii="Times New Roman" w:eastAsia="Tahoma" w:hAnsi="Times New Roman" w:cs="Times New Roman"/>
          <w:b/>
          <w:kern w:val="3"/>
          <w:sz w:val="28"/>
          <w:szCs w:val="28"/>
          <w:lang w:eastAsia="ru-RU"/>
        </w:rPr>
      </w:pPr>
    </w:p>
    <w:p w:rsidR="00AF74ED" w:rsidRPr="00AF74ED" w:rsidRDefault="00AF74ED" w:rsidP="00AF74ED">
      <w:pPr>
        <w:widowControl w:val="0"/>
        <w:suppressAutoHyphens/>
        <w:autoSpaceDN w:val="0"/>
        <w:spacing w:after="0" w:line="240" w:lineRule="auto"/>
        <w:jc w:val="center"/>
        <w:textAlignment w:val="baseline"/>
        <w:rPr>
          <w:rFonts w:ascii="Times New Roman" w:eastAsia="Tahoma" w:hAnsi="Times New Roman" w:cs="Times New Roman"/>
          <w:b/>
          <w:kern w:val="3"/>
          <w:sz w:val="28"/>
          <w:szCs w:val="28"/>
          <w:lang w:eastAsia="ru-RU"/>
        </w:rPr>
      </w:pPr>
      <w:r w:rsidRPr="00AF74ED">
        <w:rPr>
          <w:rFonts w:ascii="Times New Roman" w:eastAsia="Tahoma" w:hAnsi="Times New Roman" w:cs="Times New Roman"/>
          <w:b/>
          <w:kern w:val="3"/>
          <w:sz w:val="28"/>
          <w:szCs w:val="28"/>
          <w:lang w:eastAsia="ru-RU"/>
        </w:rPr>
        <w:t>3.4. Рассмотрение материалов, необходимых для предоставления муниципальной услуги и   принятие решения</w:t>
      </w:r>
    </w:p>
    <w:p w:rsidR="00AF74ED" w:rsidRPr="00AF74ED" w:rsidRDefault="00AF74ED" w:rsidP="00AF74ED">
      <w:pPr>
        <w:widowControl w:val="0"/>
        <w:suppressAutoHyphens/>
        <w:autoSpaceDN w:val="0"/>
        <w:spacing w:after="0" w:line="240" w:lineRule="auto"/>
        <w:jc w:val="both"/>
        <w:textAlignment w:val="baseline"/>
        <w:rPr>
          <w:rFonts w:ascii="Times New Roman" w:eastAsia="Tahoma" w:hAnsi="Times New Roman" w:cs="Times New Roman"/>
          <w:kern w:val="3"/>
          <w:sz w:val="28"/>
          <w:szCs w:val="28"/>
          <w:lang w:eastAsia="ru-RU"/>
        </w:rPr>
      </w:pPr>
    </w:p>
    <w:p w:rsidR="00AF74ED" w:rsidRPr="00AF74ED" w:rsidRDefault="00AF74ED" w:rsidP="00AF74ED">
      <w:pPr>
        <w:tabs>
          <w:tab w:val="num" w:pos="-5160"/>
          <w:tab w:val="left" w:pos="-3420"/>
        </w:tabs>
        <w:spacing w:after="0" w:line="240" w:lineRule="auto"/>
        <w:ind w:firstLine="709"/>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3.4.1. Основанием для начала административной процедуры является наличие документов,  указанных в пунктах 2.6. и 2.7. настоящего административного регламента, необходимых для предоставления муниципальной  услуги.</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3.4.2. Ответственный исполнитель проводит правовую экспертизу предоставленных документов на предмет:</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полноты предоставленных сведений о земельном участке;</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соответствия характеристик земельного участка в предоставленных документах;</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проверки сведений об обременении земельного участка правами третьих лиц;</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соответствия документов требованиям действующего законодательства.</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3.4.3. В течение десяти дней со дня поступления заявления о предварительном согласовании предоставления земельного участка </w:t>
      </w:r>
      <w:r w:rsidRPr="00AF74ED">
        <w:rPr>
          <w:rFonts w:ascii="Times New Roman" w:eastAsia="Times New Roman" w:hAnsi="Times New Roman" w:cs="Times New Roman"/>
          <w:sz w:val="28"/>
          <w:szCs w:val="28"/>
          <w:lang w:eastAsia="ru-RU"/>
        </w:rPr>
        <w:lastRenderedPageBreak/>
        <w:t>Администрация возвращает заявление заявителю, если оно не соответствует требованиям пункта  2.6 настоящего Административного регламента или к заявлению не приложены документы, предусмотренные пунктом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AF74ED" w:rsidRPr="00AF74ED" w:rsidRDefault="00AF74ED" w:rsidP="00AF74ED">
      <w:pPr>
        <w:spacing w:after="0" w:line="240" w:lineRule="auto"/>
        <w:ind w:firstLine="708"/>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3.4.4. По результатам рассмотрения документов, при наличии (отсутствии) оснований для отказа в предоставлении муниципальной услуги, указанных в пункте 2.10. настоящего Административного регламента  ответственный исполнитель осуществляет подготовку одного из документов:</w:t>
      </w:r>
    </w:p>
    <w:p w:rsidR="00AF74ED" w:rsidRPr="00AF74ED" w:rsidRDefault="00AF74ED" w:rsidP="00AF74ED">
      <w:pPr>
        <w:spacing w:after="0" w:line="240" w:lineRule="auto"/>
        <w:ind w:firstLine="708"/>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проект решения  о предварительном согласовании предоставления земельного участка</w:t>
      </w: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проект решения об отказе в предварительном согласовании предоставления земельного участка.</w:t>
      </w:r>
    </w:p>
    <w:p w:rsidR="00AF74ED" w:rsidRPr="00AF74ED" w:rsidRDefault="00AF74ED" w:rsidP="00AF74ED">
      <w:pPr>
        <w:spacing w:after="0" w:line="240" w:lineRule="auto"/>
        <w:ind w:firstLine="708"/>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3.4.5.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поселка  либо уполномоченным должностным лицом. </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3.4.4. Максимальный срок выполнения административной процедуры - 10 рабочих дней.  </w:t>
      </w:r>
    </w:p>
    <w:p w:rsidR="00AF74ED" w:rsidRPr="00AF74ED" w:rsidRDefault="00AF74ED" w:rsidP="00AF74ED">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ar-SA"/>
        </w:rPr>
      </w:pPr>
      <w:r w:rsidRPr="00AF74ED">
        <w:rPr>
          <w:rFonts w:ascii="Times New Roman" w:eastAsia="Times New Roman" w:hAnsi="Times New Roman" w:cs="Times New Roman"/>
          <w:kern w:val="1"/>
          <w:sz w:val="28"/>
          <w:szCs w:val="28"/>
          <w:lang w:eastAsia="ar-SA"/>
        </w:rPr>
        <w:t xml:space="preserve">3.4.5. Критерием  принятия решения  является  наличие или отсутствие оснований для отказа в предоставлении услуги. </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3.4.6.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3.4.7. Способом фиксации результата выполнения административной процедуры является регистрация  решение о предварительном согласовании предоставления земельного участка либо  решение об отказе в предварительном согласовании предоставления зе</w:t>
      </w:r>
      <w:r w:rsidR="008E79FD">
        <w:rPr>
          <w:rFonts w:ascii="Times New Roman" w:eastAsia="Times New Roman" w:hAnsi="Times New Roman" w:cs="Times New Roman"/>
          <w:sz w:val="28"/>
          <w:szCs w:val="28"/>
          <w:lang w:eastAsia="ru-RU"/>
        </w:rPr>
        <w:t>мельного участка в журнале</w:t>
      </w:r>
      <w:r w:rsidRPr="00AF74ED">
        <w:rPr>
          <w:rFonts w:ascii="Times New Roman" w:eastAsia="Times New Roman" w:hAnsi="Times New Roman" w:cs="Times New Roman"/>
          <w:sz w:val="28"/>
          <w:szCs w:val="28"/>
          <w:lang w:eastAsia="ru-RU"/>
        </w:rPr>
        <w:t xml:space="preserve">. </w:t>
      </w:r>
    </w:p>
    <w:p w:rsidR="00AF74ED" w:rsidRPr="00AF74ED" w:rsidRDefault="00AF74ED" w:rsidP="00AF74ED">
      <w:pPr>
        <w:spacing w:after="0" w:line="240" w:lineRule="auto"/>
        <w:jc w:val="both"/>
        <w:rPr>
          <w:rFonts w:ascii="Times New Roman" w:eastAsia="Times New Roman" w:hAnsi="Times New Roman" w:cs="Times New Roman"/>
          <w:sz w:val="28"/>
          <w:szCs w:val="28"/>
          <w:lang w:eastAsia="ru-RU"/>
        </w:rPr>
      </w:pPr>
    </w:p>
    <w:p w:rsidR="00AF74ED" w:rsidRPr="00AF74ED" w:rsidRDefault="00AF74ED" w:rsidP="00AF74ED">
      <w:pPr>
        <w:widowControl w:val="0"/>
        <w:suppressAutoHyphens/>
        <w:autoSpaceDN w:val="0"/>
        <w:spacing w:after="0" w:line="240" w:lineRule="auto"/>
        <w:jc w:val="center"/>
        <w:textAlignment w:val="baseline"/>
        <w:rPr>
          <w:rFonts w:ascii="Times New Roman" w:eastAsia="Tahoma" w:hAnsi="Times New Roman" w:cs="Times New Roman"/>
          <w:b/>
          <w:kern w:val="3"/>
          <w:sz w:val="28"/>
          <w:szCs w:val="28"/>
          <w:lang w:eastAsia="ru-RU"/>
        </w:rPr>
      </w:pPr>
      <w:r w:rsidRPr="00AF74ED">
        <w:rPr>
          <w:rFonts w:ascii="Times New Roman" w:eastAsia="Tahoma" w:hAnsi="Times New Roman" w:cs="Times New Roman"/>
          <w:b/>
          <w:kern w:val="3"/>
          <w:sz w:val="28"/>
          <w:szCs w:val="28"/>
          <w:lang w:eastAsia="ru-RU"/>
        </w:rPr>
        <w:t>3.5. Выдача (направление) заявителю  результата  предоставления муниципальной услуги</w:t>
      </w:r>
    </w:p>
    <w:p w:rsidR="00AF74ED" w:rsidRPr="00AF74ED" w:rsidRDefault="00AF74ED" w:rsidP="00AF74ED">
      <w:pPr>
        <w:spacing w:after="0" w:line="240" w:lineRule="auto"/>
        <w:rPr>
          <w:rFonts w:ascii="Times New Roman" w:eastAsia="Times New Roman" w:hAnsi="Times New Roman" w:cs="Times New Roman"/>
          <w:b/>
          <w:sz w:val="28"/>
          <w:szCs w:val="28"/>
          <w:lang w:eastAsia="ru-RU"/>
        </w:rPr>
      </w:pP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3.5.1.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AF74ED" w:rsidRPr="00AF74ED" w:rsidRDefault="00AF74ED" w:rsidP="00AF74E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решения об отказе в предварительном согласовании предоставления земельного участка.</w:t>
      </w:r>
    </w:p>
    <w:p w:rsidR="00AF74ED" w:rsidRPr="00AF74ED" w:rsidRDefault="00AF74ED" w:rsidP="00AF74ED">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AF74ED">
        <w:rPr>
          <w:rFonts w:ascii="Times New Roman" w:eastAsia="Times New Roman" w:hAnsi="Times New Roman" w:cs="Times New Roman"/>
          <w:sz w:val="28"/>
          <w:szCs w:val="28"/>
          <w:lang w:eastAsia="ru-RU"/>
        </w:rPr>
        <w:t xml:space="preserve">3.5.2. </w:t>
      </w:r>
      <w:r w:rsidRPr="00AF74ED">
        <w:rPr>
          <w:rFonts w:ascii="Times New Roman" w:eastAsia="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AF74ED" w:rsidRPr="00AF74ED" w:rsidRDefault="00AF74ED" w:rsidP="00AF74ED">
      <w:pPr>
        <w:widowControl w:val="0"/>
        <w:tabs>
          <w:tab w:val="num" w:pos="-5160"/>
          <w:tab w:val="left" w:pos="-3420"/>
        </w:tabs>
        <w:suppressAutoHyphens/>
        <w:autoSpaceDE w:val="0"/>
        <w:spacing w:after="0" w:line="240" w:lineRule="auto"/>
        <w:jc w:val="both"/>
        <w:rPr>
          <w:rFonts w:ascii="Times New Roman" w:eastAsia="Times New Roman" w:hAnsi="Times New Roman" w:cs="Times New Roman"/>
          <w:sz w:val="28"/>
          <w:szCs w:val="28"/>
          <w:lang w:eastAsia="zh-CN"/>
        </w:rPr>
      </w:pPr>
      <w:r w:rsidRPr="00AF74ED">
        <w:rPr>
          <w:rFonts w:ascii="Times New Roman" w:eastAsia="Times New Roman" w:hAnsi="Times New Roman" w:cs="Times New Roman"/>
          <w:sz w:val="28"/>
          <w:szCs w:val="28"/>
          <w:lang w:eastAsia="zh-CN"/>
        </w:rPr>
        <w:t xml:space="preserve">    </w:t>
      </w:r>
      <w:r w:rsidRPr="00AF74ED">
        <w:rPr>
          <w:rFonts w:ascii="Times New Roman" w:eastAsia="Times New Roman" w:hAnsi="Times New Roman" w:cs="Times New Roman"/>
          <w:sz w:val="28"/>
          <w:szCs w:val="28"/>
          <w:lang w:eastAsia="zh-CN"/>
        </w:rPr>
        <w:tab/>
        <w:t xml:space="preserve">3.5.3. В случае получения заявителем результата предоставления </w:t>
      </w:r>
      <w:r w:rsidRPr="00AF74ED">
        <w:rPr>
          <w:rFonts w:ascii="Times New Roman" w:eastAsia="Times New Roman" w:hAnsi="Times New Roman" w:cs="Times New Roman"/>
          <w:sz w:val="28"/>
          <w:szCs w:val="28"/>
          <w:lang w:eastAsia="zh-CN"/>
        </w:rPr>
        <w:lastRenderedPageBreak/>
        <w:t>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F74ED" w:rsidRPr="00AF74ED" w:rsidRDefault="00AF74ED" w:rsidP="00AF74ED">
      <w:pPr>
        <w:widowControl w:val="0"/>
        <w:tabs>
          <w:tab w:val="num" w:pos="-5160"/>
          <w:tab w:val="left" w:pos="-3420"/>
        </w:tabs>
        <w:suppressAutoHyphens/>
        <w:autoSpaceDE w:val="0"/>
        <w:spacing w:after="0" w:line="240" w:lineRule="auto"/>
        <w:jc w:val="both"/>
        <w:rPr>
          <w:rFonts w:ascii="Times New Roman" w:eastAsia="Calibri" w:hAnsi="Times New Roman" w:cs="Times New Roman"/>
          <w:sz w:val="28"/>
          <w:szCs w:val="28"/>
        </w:rPr>
      </w:pPr>
      <w:r w:rsidRPr="00AF74ED">
        <w:rPr>
          <w:rFonts w:ascii="Times New Roman" w:eastAsia="Times New Roman" w:hAnsi="Times New Roman" w:cs="Times New Roman"/>
          <w:bCs/>
          <w:sz w:val="28"/>
          <w:szCs w:val="28"/>
          <w:lang w:eastAsia="ar-SA"/>
        </w:rPr>
        <w:tab/>
        <w:t>3.5.4. Ответственный исполнитель, работник МФЦ</w:t>
      </w:r>
      <w:r w:rsidRPr="00AF74ED">
        <w:rPr>
          <w:rFonts w:ascii="Times New Roman" w:eastAsia="Times New Roman" w:hAnsi="Times New Roman" w:cs="Times New Roman"/>
          <w:sz w:val="28"/>
          <w:szCs w:val="28"/>
          <w:lang w:eastAsia="zh-CN"/>
        </w:rPr>
        <w:t xml:space="preserve"> </w:t>
      </w:r>
      <w:r w:rsidRPr="00AF74ED">
        <w:rPr>
          <w:rFonts w:ascii="Times New Roman" w:eastAsia="Times New Roman" w:hAnsi="Times New Roman" w:cs="Times New Roman"/>
          <w:b/>
          <w:bCs/>
          <w:sz w:val="28"/>
          <w:szCs w:val="28"/>
          <w:lang w:eastAsia="ar-SA"/>
        </w:rPr>
        <w:t xml:space="preserve"> </w:t>
      </w:r>
      <w:r w:rsidRPr="00AF74ED">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F74ED" w:rsidRPr="00AF74ED" w:rsidRDefault="00AF74ED" w:rsidP="00AF74ED">
      <w:pPr>
        <w:widowControl w:val="0"/>
        <w:tabs>
          <w:tab w:val="num" w:pos="-5160"/>
          <w:tab w:val="left" w:pos="-3420"/>
        </w:tabs>
        <w:autoSpaceDE w:val="0"/>
        <w:spacing w:after="0" w:line="240" w:lineRule="auto"/>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bCs/>
          <w:sz w:val="28"/>
          <w:szCs w:val="28"/>
          <w:lang w:eastAsia="ar-SA"/>
        </w:rPr>
        <w:tab/>
      </w:r>
      <w:r w:rsidRPr="00AF74ED">
        <w:rPr>
          <w:rFonts w:ascii="Times New Roman" w:eastAsia="Calibri" w:hAnsi="Times New Roman" w:cs="Times New Roman"/>
          <w:sz w:val="28"/>
          <w:szCs w:val="28"/>
        </w:rPr>
        <w:t xml:space="preserve"> </w:t>
      </w:r>
      <w:r w:rsidRPr="00AF74ED">
        <w:rPr>
          <w:rFonts w:ascii="Times New Roman" w:eastAsia="Times New Roman" w:hAnsi="Times New Roman" w:cs="Times New Roman"/>
          <w:sz w:val="28"/>
          <w:szCs w:val="28"/>
          <w:lang w:eastAsia="ru-RU"/>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AF74ED" w:rsidRPr="00AF74ED" w:rsidRDefault="00AF74ED" w:rsidP="00AF74ED">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F74ED" w:rsidRPr="00AF74ED" w:rsidRDefault="00AF74ED" w:rsidP="00AF74ED">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ab/>
        <w:t>- на бумажном носителе из органа местного самоуправления.</w:t>
      </w:r>
    </w:p>
    <w:p w:rsidR="00AF74ED" w:rsidRPr="00AF74ED" w:rsidRDefault="00AF74ED" w:rsidP="00AF74ED">
      <w:pPr>
        <w:widowControl w:val="0"/>
        <w:tabs>
          <w:tab w:val="left" w:pos="0"/>
          <w:tab w:val="left" w:pos="720"/>
          <w:tab w:val="left" w:pos="900"/>
        </w:tabs>
        <w:autoSpaceDE w:val="0"/>
        <w:autoSpaceDN w:val="0"/>
        <w:adjustRightInd w:val="0"/>
        <w:spacing w:after="0" w:line="240" w:lineRule="auto"/>
        <w:jc w:val="both"/>
        <w:rPr>
          <w:rFonts w:ascii="Times New Roman" w:eastAsia="Calibri" w:hAnsi="Times New Roman" w:cs="Times New Roman"/>
          <w:sz w:val="28"/>
          <w:szCs w:val="28"/>
        </w:rPr>
      </w:pPr>
      <w:r w:rsidRPr="00AF74ED">
        <w:rPr>
          <w:rFonts w:ascii="Times New Roman" w:eastAsia="Times New Roman" w:hAnsi="Times New Roman" w:cs="Times New Roman"/>
          <w:sz w:val="28"/>
          <w:szCs w:val="28"/>
          <w:lang w:eastAsia="ru-RU"/>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AF74ED">
        <w:rPr>
          <w:rFonts w:ascii="Times New Roman" w:eastAsia="Times New Roman" w:hAnsi="Times New Roman" w:cs="Times New Roman"/>
          <w:sz w:val="28"/>
          <w:szCs w:val="28"/>
          <w:lang w:eastAsia="ru-RU"/>
        </w:rPr>
        <w:t xml:space="preserve">срока </w:t>
      </w:r>
      <w:r w:rsidRPr="00AF74ED">
        <w:rPr>
          <w:rFonts w:ascii="Times New Roman" w:eastAsia="Calibri" w:hAnsi="Times New Roman" w:cs="Times New Roman"/>
          <w:sz w:val="28"/>
          <w:szCs w:val="28"/>
        </w:rPr>
        <w:t>действия результата  предоставления муниципальной услуги</w:t>
      </w:r>
      <w:proofErr w:type="gramEnd"/>
      <w:r w:rsidRPr="00AF74ED">
        <w:rPr>
          <w:rFonts w:ascii="Times New Roman" w:eastAsia="Calibri" w:hAnsi="Times New Roman" w:cs="Times New Roman"/>
          <w:sz w:val="28"/>
          <w:szCs w:val="28"/>
        </w:rPr>
        <w:t xml:space="preserve">.  </w:t>
      </w:r>
    </w:p>
    <w:p w:rsidR="00AF74ED" w:rsidRPr="00AF74ED" w:rsidRDefault="00AF74ED" w:rsidP="00AF74ED">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8"/>
          <w:szCs w:val="28"/>
        </w:rPr>
      </w:pPr>
      <w:r w:rsidRPr="00AF74ED">
        <w:rPr>
          <w:rFonts w:ascii="Times New Roman" w:eastAsia="Calibri" w:hAnsi="Times New Roman" w:cs="Times New Roman"/>
          <w:sz w:val="28"/>
          <w:szCs w:val="28"/>
        </w:rPr>
        <w:tab/>
        <w:t xml:space="preserve">3.5.6. </w:t>
      </w:r>
      <w:r w:rsidRPr="00AF74ED">
        <w:rPr>
          <w:rFonts w:ascii="Times New Roman" w:eastAsia="Calibri" w:hAnsi="Times New Roman" w:cs="Times New Roman"/>
          <w:bCs/>
          <w:sz w:val="28"/>
          <w:szCs w:val="28"/>
        </w:rPr>
        <w:t>Максимальный  срок выполнения  административной процедуры составляет не более 3 рабочих дней.</w:t>
      </w: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3.5.7.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AF74ED" w:rsidRPr="00AF74ED" w:rsidRDefault="00AF74ED" w:rsidP="00AF74ED">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3.5.8. 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AF74ED" w:rsidRPr="00AF74ED" w:rsidRDefault="00AF74ED" w:rsidP="00AF74E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F74ED">
        <w:rPr>
          <w:rFonts w:ascii="Times New Roman" w:eastAsia="Times New Roman" w:hAnsi="Times New Roman" w:cs="Times New Roman"/>
          <w:sz w:val="28"/>
          <w:szCs w:val="28"/>
          <w:lang w:eastAsia="ru-RU"/>
        </w:rPr>
        <w:t xml:space="preserve">3.5.9. Способ фиксации результата выполнения административной процедуры  </w:t>
      </w:r>
      <w:r w:rsidRPr="00AF74ED">
        <w:rPr>
          <w:rFonts w:ascii="Times New Roman" w:eastAsia="Calibri" w:hAnsi="Times New Roman" w:cs="Times New Roman"/>
          <w:sz w:val="28"/>
          <w:szCs w:val="28"/>
        </w:rPr>
        <w:t>– отметка заявителя в журнале входящей корреспонденции о получении экземпляра документа.</w:t>
      </w:r>
    </w:p>
    <w:p w:rsidR="00AF74ED" w:rsidRPr="00AF74ED" w:rsidRDefault="00AF74ED" w:rsidP="00AF74ED">
      <w:pPr>
        <w:autoSpaceDE w:val="0"/>
        <w:autoSpaceDN w:val="0"/>
        <w:adjustRightInd w:val="0"/>
        <w:spacing w:after="0" w:line="240" w:lineRule="auto"/>
        <w:ind w:firstLine="708"/>
        <w:jc w:val="both"/>
        <w:rPr>
          <w:rFonts w:ascii="Times New Roman" w:eastAsia="Calibri" w:hAnsi="Times New Roman" w:cs="Times New Roman"/>
          <w:sz w:val="28"/>
          <w:szCs w:val="28"/>
        </w:rPr>
      </w:pPr>
    </w:p>
    <w:p w:rsidR="00AF74ED" w:rsidRPr="00AF74ED" w:rsidRDefault="00AF74ED" w:rsidP="00AF74ED">
      <w:pPr>
        <w:autoSpaceDE w:val="0"/>
        <w:autoSpaceDN w:val="0"/>
        <w:adjustRightInd w:val="0"/>
        <w:spacing w:after="0" w:line="240" w:lineRule="auto"/>
        <w:ind w:firstLine="708"/>
        <w:jc w:val="both"/>
        <w:rPr>
          <w:rFonts w:ascii="Times New Roman" w:eastAsia="Calibri" w:hAnsi="Times New Roman" w:cs="Times New Roman"/>
          <w:sz w:val="28"/>
          <w:szCs w:val="28"/>
        </w:rPr>
      </w:pPr>
    </w:p>
    <w:p w:rsidR="00AF74ED" w:rsidRPr="00AF74ED" w:rsidRDefault="00AF74ED" w:rsidP="00AF74ED">
      <w:pPr>
        <w:widowControl w:val="0"/>
        <w:suppressAutoHyphens/>
        <w:autoSpaceDE w:val="0"/>
        <w:autoSpaceDN w:val="0"/>
        <w:adjustRightInd w:val="0"/>
        <w:spacing w:after="0" w:line="240" w:lineRule="auto"/>
        <w:ind w:firstLine="704"/>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 xml:space="preserve">IV. Формы  </w:t>
      </w:r>
      <w:proofErr w:type="gramStart"/>
      <w:r w:rsidRPr="00AF74ED">
        <w:rPr>
          <w:rFonts w:ascii="Times New Roman" w:eastAsia="Times New Roman" w:hAnsi="Times New Roman" w:cs="Times New Roman"/>
          <w:b/>
          <w:bCs/>
          <w:sz w:val="28"/>
          <w:szCs w:val="28"/>
          <w:lang w:eastAsia="ar-SA"/>
        </w:rPr>
        <w:t>контроля за</w:t>
      </w:r>
      <w:proofErr w:type="gramEnd"/>
      <w:r w:rsidRPr="00AF74ED">
        <w:rPr>
          <w:rFonts w:ascii="Times New Roman" w:eastAsia="Times New Roman" w:hAnsi="Times New Roman" w:cs="Times New Roman"/>
          <w:b/>
          <w:bCs/>
          <w:sz w:val="28"/>
          <w:szCs w:val="28"/>
          <w:lang w:eastAsia="ar-SA"/>
        </w:rPr>
        <w:t xml:space="preserve"> предоставлением муниципальной услуги</w:t>
      </w:r>
    </w:p>
    <w:p w:rsidR="00AF74ED" w:rsidRPr="00AF74ED" w:rsidRDefault="00AF74ED" w:rsidP="00AF74E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74ED" w:rsidRPr="00AF74ED" w:rsidRDefault="00AF74ED" w:rsidP="00AF74E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Текущий </w:t>
      </w:r>
      <w:proofErr w:type="gramStart"/>
      <w:r w:rsidRPr="00AF74ED">
        <w:rPr>
          <w:rFonts w:ascii="Times New Roman" w:eastAsia="Times New Roman" w:hAnsi="Times New Roman" w:cs="Times New Roman"/>
          <w:sz w:val="28"/>
          <w:szCs w:val="28"/>
          <w:lang w:eastAsia="ar-SA"/>
        </w:rPr>
        <w:t>контроль за</w:t>
      </w:r>
      <w:proofErr w:type="gramEnd"/>
      <w:r w:rsidRPr="00AF74ED">
        <w:rPr>
          <w:rFonts w:ascii="Times New Roman" w:eastAsia="Times New Roman" w:hAnsi="Times New Roman" w:cs="Times New Roman"/>
          <w:sz w:val="28"/>
          <w:szCs w:val="28"/>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Pr="00AF74ED">
        <w:rPr>
          <w:rFonts w:ascii="Times New Roman" w:eastAsia="Times New Roman" w:hAnsi="Times New Roman" w:cs="Times New Roman"/>
          <w:sz w:val="28"/>
          <w:szCs w:val="28"/>
          <w:lang w:eastAsia="ar-SA"/>
        </w:rPr>
        <w:lastRenderedPageBreak/>
        <w:t>ими решений осуществляет:</w:t>
      </w:r>
    </w:p>
    <w:p w:rsidR="00AF74ED" w:rsidRPr="00AF74ED" w:rsidRDefault="00AF74ED" w:rsidP="00AF74ED">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Глава поселка;</w:t>
      </w:r>
    </w:p>
    <w:p w:rsidR="00AF74ED" w:rsidRPr="00AF74ED" w:rsidRDefault="00AF74ED" w:rsidP="00AF74ED">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заместитель Главы Администрации.</w:t>
      </w:r>
    </w:p>
    <w:p w:rsidR="00AF74ED" w:rsidRPr="00AF74ED" w:rsidRDefault="00AF74ED" w:rsidP="00AF74ED">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AF74ED">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поселка. </w:t>
      </w:r>
    </w:p>
    <w:p w:rsidR="00AF74ED" w:rsidRPr="00AF74ED" w:rsidRDefault="00AF74ED" w:rsidP="00AF74ED">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AF74ED" w:rsidRPr="00AF74ED" w:rsidRDefault="00AF74ED" w:rsidP="00AF74E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74ED" w:rsidRPr="00AF74ED" w:rsidRDefault="00AF74ED" w:rsidP="00AF74E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4.2.1. Контроль</w:t>
      </w:r>
      <w:r w:rsidRPr="00AF74ED">
        <w:rPr>
          <w:rFonts w:ascii="Times New Roman" w:eastAsia="Times New Roman" w:hAnsi="Times New Roman" w:cs="Times New Roman"/>
          <w:b/>
          <w:bCs/>
          <w:sz w:val="28"/>
          <w:szCs w:val="28"/>
          <w:lang w:eastAsia="ar-SA"/>
        </w:rPr>
        <w:t xml:space="preserve"> </w:t>
      </w:r>
      <w:r w:rsidRPr="00AF74ED">
        <w:rPr>
          <w:rFonts w:ascii="Times New Roman" w:eastAsia="Times New Roman" w:hAnsi="Times New Roman" w:cs="Times New Roman"/>
          <w:sz w:val="28"/>
          <w:szCs w:val="28"/>
          <w:lang w:eastAsia="ar-SA"/>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F74ED" w:rsidRPr="00AF74ED" w:rsidRDefault="00AF74ED" w:rsidP="00AF74ED">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F74ED" w:rsidRPr="00AF74ED" w:rsidRDefault="00AF74ED" w:rsidP="00AF74ED">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4.2.3. Решение об осуществлении плановых и внеплановых проверок полноты и качества предоставления муниципальной услу</w:t>
      </w:r>
      <w:r w:rsidR="00E3214D">
        <w:rPr>
          <w:rFonts w:ascii="Times New Roman" w:eastAsia="Times New Roman" w:hAnsi="Times New Roman" w:cs="Times New Roman"/>
          <w:bCs/>
          <w:sz w:val="28"/>
          <w:szCs w:val="28"/>
          <w:lang w:eastAsia="ar-SA"/>
        </w:rPr>
        <w:t>ги принимается Главой поселка</w:t>
      </w:r>
      <w:r w:rsidRPr="00AF74ED">
        <w:rPr>
          <w:rFonts w:ascii="Times New Roman" w:eastAsia="Times New Roman" w:hAnsi="Times New Roman" w:cs="Times New Roman"/>
          <w:bCs/>
          <w:sz w:val="28"/>
          <w:szCs w:val="28"/>
          <w:lang w:eastAsia="ar-SA"/>
        </w:rPr>
        <w:t xml:space="preserve">. </w:t>
      </w:r>
    </w:p>
    <w:p w:rsidR="00AF74ED" w:rsidRPr="00AF74ED" w:rsidRDefault="00AF74ED" w:rsidP="00AF74ED">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F74ED" w:rsidRPr="00AF74ED" w:rsidRDefault="00AF74ED" w:rsidP="00AF74ED">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F74ED" w:rsidRPr="00AF74ED" w:rsidRDefault="00AF74ED" w:rsidP="00AF74ED">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 xml:space="preserve">4.3. Ответственность должностных лиц </w:t>
      </w:r>
      <w:r w:rsidRPr="00AF74ED">
        <w:rPr>
          <w:rFonts w:ascii="Times New Roman" w:eastAsia="Times New Roman" w:hAnsi="Times New Roman" w:cs="Times New Roman"/>
          <w:b/>
          <w:bCs/>
          <w:kern w:val="2"/>
          <w:sz w:val="28"/>
          <w:szCs w:val="28"/>
          <w:lang w:eastAsia="zh-CN"/>
        </w:rPr>
        <w:t xml:space="preserve">органа местного самоуправления  </w:t>
      </w:r>
      <w:r w:rsidRPr="00AF74ED">
        <w:rPr>
          <w:rFonts w:ascii="Times New Roman" w:eastAsia="Times New Roman" w:hAnsi="Times New Roman" w:cs="Times New Roman"/>
          <w:b/>
          <w:bCs/>
          <w:sz w:val="28"/>
          <w:szCs w:val="28"/>
          <w:lang w:eastAsia="ar-SA"/>
        </w:rPr>
        <w:t>за решения и действия (бездействие), принимаемые (осуществляемые) ими в ходе предоставления муниципальной услуги</w:t>
      </w:r>
    </w:p>
    <w:p w:rsidR="00AF74ED" w:rsidRPr="00AF74ED" w:rsidRDefault="00AF74ED" w:rsidP="00AF74ED">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ar-SA"/>
        </w:rPr>
      </w:pPr>
    </w:p>
    <w:p w:rsidR="00AF74ED" w:rsidRPr="00AF74ED" w:rsidRDefault="00AF74ED" w:rsidP="00AF74ED">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AF74ED">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AF74ED">
        <w:rPr>
          <w:rFonts w:ascii="Times New Roman" w:eastAsia="Times New Roman" w:hAnsi="Times New Roman" w:cs="Times New Roman"/>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F74ED" w:rsidRPr="00AF74ED" w:rsidRDefault="00AF74ED" w:rsidP="00AF74ED">
      <w:pPr>
        <w:suppressAutoHyphens/>
        <w:autoSpaceDE w:val="0"/>
        <w:autoSpaceDN w:val="0"/>
        <w:adjustRightInd w:val="0"/>
        <w:spacing w:after="0" w:line="240" w:lineRule="auto"/>
        <w:ind w:firstLine="540"/>
        <w:rPr>
          <w:rFonts w:ascii="Times New Roman" w:eastAsia="Times New Roman" w:hAnsi="Times New Roman" w:cs="Times New Roman"/>
          <w:kern w:val="2"/>
          <w:sz w:val="28"/>
          <w:szCs w:val="28"/>
          <w:lang w:eastAsia="zh-CN"/>
        </w:rPr>
      </w:pPr>
      <w:r w:rsidRPr="00AF74ED">
        <w:rPr>
          <w:rFonts w:ascii="Times New Roman" w:eastAsia="Times New Roman" w:hAnsi="Times New Roman" w:cs="Times New Roman"/>
          <w:kern w:val="2"/>
          <w:sz w:val="28"/>
          <w:szCs w:val="28"/>
          <w:lang w:eastAsia="zh-CN"/>
        </w:rPr>
        <w:t xml:space="preserve"> </w:t>
      </w:r>
    </w:p>
    <w:p w:rsidR="00AF74ED" w:rsidRPr="00AF74ED" w:rsidRDefault="00AF74ED" w:rsidP="00AF74ED">
      <w:pPr>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ar-SA"/>
        </w:rPr>
      </w:pPr>
      <w:r w:rsidRPr="00AF74ED">
        <w:rPr>
          <w:rFonts w:ascii="Times New Roman" w:eastAsia="Times New Roman" w:hAnsi="Times New Roman" w:cs="Times New Roman"/>
          <w:b/>
          <w:bCs/>
          <w:sz w:val="28"/>
          <w:szCs w:val="28"/>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74ED" w:rsidRPr="00AF74ED" w:rsidRDefault="00AF74ED" w:rsidP="00AF74ED">
      <w:pPr>
        <w:widowControl w:val="0"/>
        <w:suppressAutoHyphens/>
        <w:autoSpaceDE w:val="0"/>
        <w:autoSpaceDN w:val="0"/>
        <w:spacing w:after="0" w:line="240" w:lineRule="auto"/>
        <w:ind w:firstLine="540"/>
        <w:rPr>
          <w:rFonts w:ascii="Times New Roman" w:eastAsia="Times New Roman" w:hAnsi="Times New Roman" w:cs="Times New Roman"/>
          <w:sz w:val="28"/>
          <w:szCs w:val="28"/>
          <w:lang w:eastAsia="ar-SA"/>
        </w:rPr>
      </w:pPr>
    </w:p>
    <w:p w:rsidR="00AF74ED" w:rsidRPr="00AF74ED" w:rsidRDefault="00AF74ED" w:rsidP="00AF74ED">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AF74ED">
        <w:rPr>
          <w:rFonts w:ascii="Times New Roman" w:eastAsia="Times New Roman" w:hAnsi="Times New Roman" w:cs="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F74ED" w:rsidRPr="00AF74ED" w:rsidRDefault="00AF74ED" w:rsidP="00AF74ED">
      <w:pPr>
        <w:shd w:val="clear" w:color="auto" w:fill="FFFFFF"/>
        <w:suppressAutoHyphens/>
        <w:spacing w:after="0" w:line="240" w:lineRule="auto"/>
        <w:ind w:firstLine="284"/>
        <w:jc w:val="both"/>
        <w:rPr>
          <w:rFonts w:ascii="Times New Roman" w:eastAsia="Times New Roman" w:hAnsi="Times New Roman" w:cs="Times New Roman"/>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sz w:val="28"/>
          <w:szCs w:val="28"/>
          <w:lang w:val="en-US" w:eastAsia="ar-SA"/>
        </w:rPr>
        <w:t>V</w:t>
      </w:r>
      <w:r w:rsidRPr="00AF74ED">
        <w:rPr>
          <w:rFonts w:ascii="Times New Roman" w:eastAsia="Times New Roman" w:hAnsi="Times New Roman" w:cs="Times New Roman"/>
          <w:b/>
          <w:sz w:val="28"/>
          <w:szCs w:val="28"/>
          <w:lang w:eastAsia="ar-SA"/>
        </w:rPr>
        <w:t xml:space="preserve">. Досудебный (внесудебный) порядок </w:t>
      </w:r>
      <w:proofErr w:type="gramStart"/>
      <w:r w:rsidRPr="00AF74ED">
        <w:rPr>
          <w:rFonts w:ascii="Times New Roman" w:eastAsia="Times New Roman" w:hAnsi="Times New Roman" w:cs="Times New Roman"/>
          <w:b/>
          <w:sz w:val="28"/>
          <w:szCs w:val="28"/>
          <w:lang w:eastAsia="ar-SA"/>
        </w:rPr>
        <w:t>обжалования  заявителем</w:t>
      </w:r>
      <w:proofErr w:type="gramEnd"/>
      <w:r w:rsidRPr="00AF74ED">
        <w:rPr>
          <w:rFonts w:ascii="Times New Roman" w:eastAsia="Times New Roman" w:hAnsi="Times New Roman" w:cs="Times New Roman"/>
          <w:b/>
          <w:sz w:val="28"/>
          <w:szCs w:val="28"/>
          <w:lang w:eastAsia="ar-SA"/>
        </w:rPr>
        <w:t xml:space="preserve"> </w:t>
      </w:r>
      <w:r w:rsidRPr="00AF74ED">
        <w:rPr>
          <w:rFonts w:ascii="Times New Roman" w:eastAsia="Times New Roman" w:hAnsi="Times New Roman" w:cs="Times New Roman"/>
          <w:b/>
          <w:bCs/>
          <w:sz w:val="28"/>
          <w:szCs w:val="28"/>
          <w:lang w:eastAsia="ar-SA"/>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r w:rsidRPr="00AF74ED">
        <w:rPr>
          <w:rFonts w:ascii="Times New Roman" w:eastAsia="Times New Roman" w:hAnsi="Times New Roman" w:cs="Times New Roman"/>
          <w:b/>
          <w:bCs/>
          <w:sz w:val="28"/>
          <w:szCs w:val="28"/>
          <w:lang w:eastAsia="ar-SA"/>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F74ED" w:rsidRPr="00AF74ED" w:rsidRDefault="00AF74ED" w:rsidP="00AF74E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ab/>
        <w:t xml:space="preserve">Заявитель имеет право  подать жалобу на  </w:t>
      </w:r>
      <w:r w:rsidRPr="00AF74ED">
        <w:rPr>
          <w:rFonts w:ascii="Times New Roman" w:eastAsia="Times New Roman" w:hAnsi="Times New Roman" w:cs="Times New Roman"/>
          <w:bCs/>
          <w:kern w:val="2"/>
          <w:sz w:val="28"/>
          <w:szCs w:val="28"/>
          <w:lang w:eastAsia="zh-CN"/>
        </w:rPr>
        <w:t xml:space="preserve">жалобу </w:t>
      </w:r>
      <w:r w:rsidRPr="00AF74ED">
        <w:rPr>
          <w:rFonts w:ascii="Times New Roman" w:eastAsia="Times New Roman" w:hAnsi="Times New Roman" w:cs="Times New Roman"/>
          <w:bCs/>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F74ED">
        <w:rPr>
          <w:rFonts w:ascii="Times New Roman" w:eastAsia="Times New Roman" w:hAnsi="Times New Roman" w:cs="Times New Roman"/>
          <w:sz w:val="28"/>
          <w:szCs w:val="28"/>
          <w:lang w:eastAsia="ar-SA"/>
        </w:rPr>
        <w:t xml:space="preserve">, многофункционального центра, работника многофункционального центра, а также привлекаемые организации </w:t>
      </w:r>
      <w:r w:rsidRPr="00AF74ED">
        <w:rPr>
          <w:rFonts w:ascii="Times New Roman" w:eastAsia="Times New Roman" w:hAnsi="Times New Roman" w:cs="Times New Roman"/>
          <w:bCs/>
          <w:kern w:val="2"/>
          <w:sz w:val="28"/>
          <w:szCs w:val="28"/>
          <w:lang w:eastAsia="zh-CN"/>
        </w:rPr>
        <w:t xml:space="preserve"> </w:t>
      </w:r>
      <w:r w:rsidRPr="00AF74ED">
        <w:rPr>
          <w:rFonts w:ascii="Times New Roman" w:eastAsia="Times New Roman" w:hAnsi="Times New Roman" w:cs="Times New Roman"/>
          <w:sz w:val="28"/>
          <w:szCs w:val="28"/>
          <w:lang w:eastAsia="ar-SA"/>
        </w:rPr>
        <w:t xml:space="preserve"> или их работников.</w:t>
      </w:r>
    </w:p>
    <w:p w:rsidR="00AF74ED" w:rsidRPr="00AF74ED" w:rsidRDefault="00AF74ED" w:rsidP="00AF74E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5.2. Предмет жалобы</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Заявитель может обратиться с жалобой, в том числе в следующих случаях:</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lastRenderedPageBreak/>
        <w:t xml:space="preserve">1) нарушение срока регистрации запроса о предоставлении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  запроса, указанного в </w:t>
      </w:r>
      <w:hyperlink r:id="rId29" w:history="1">
        <w:r w:rsidRPr="00AF74ED">
          <w:rPr>
            <w:rFonts w:ascii="Times New Roman" w:eastAsia="Times New Roman" w:hAnsi="Times New Roman" w:cs="Times New Roman"/>
            <w:sz w:val="28"/>
            <w:szCs w:val="28"/>
            <w:u w:val="single"/>
            <w:lang w:eastAsia="ar-SA"/>
          </w:rPr>
          <w:t>статье 15.1</w:t>
        </w:r>
      </w:hyperlink>
      <w:r w:rsidRPr="00AF74ED">
        <w:rPr>
          <w:rFonts w:ascii="Times New Roman" w:eastAsia="Times New Roman" w:hAnsi="Times New Roman" w:cs="Times New Roman"/>
          <w:sz w:val="28"/>
          <w:szCs w:val="28"/>
          <w:lang w:eastAsia="ar-SA"/>
        </w:rPr>
        <w:t xml:space="preserve"> Федерального закона от 27.07.2010 N 210-ФЗ (ред. от 29.12.2017) "Об организации предоставления государственных и муниципальных услуг" </w:t>
      </w:r>
      <w:r w:rsidRPr="00AF74ED">
        <w:rPr>
          <w:rFonts w:ascii="Times New Roman" w:eastAsia="Times New Roman" w:hAnsi="Times New Roman" w:cs="Times New Roman"/>
          <w:bCs/>
          <w:sz w:val="28"/>
          <w:szCs w:val="28"/>
          <w:lang w:eastAsia="ar-SA"/>
        </w:rPr>
        <w:t xml:space="preserve"> (далее – комплексный запрос);</w:t>
      </w:r>
      <w:r w:rsidRPr="00AF74ED">
        <w:rPr>
          <w:rFonts w:ascii="Times New Roman" w:eastAsia="Times New Roman" w:hAnsi="Times New Roman" w:cs="Times New Roman"/>
          <w:sz w:val="28"/>
          <w:szCs w:val="28"/>
          <w:lang w:eastAsia="ar-SA"/>
        </w:rPr>
        <w:t xml:space="preserve">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2) нарушение срока предоставления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F74ED">
        <w:rPr>
          <w:rFonts w:ascii="Times New Roman" w:eastAsia="Times New Roman" w:hAnsi="Times New Roman" w:cs="Times New Roman"/>
          <w:bCs/>
          <w:sz w:val="28"/>
          <w:szCs w:val="28"/>
          <w:lang w:eastAsia="ar-SA"/>
        </w:rPr>
        <w:t>муниципальных</w:t>
      </w:r>
      <w:r w:rsidRPr="00AF74ED">
        <w:rPr>
          <w:rFonts w:ascii="Times New Roman" w:eastAsia="Times New Roman" w:hAnsi="Times New Roman" w:cs="Times New Roman"/>
          <w:sz w:val="28"/>
          <w:szCs w:val="28"/>
          <w:lang w:eastAsia="ar-SA"/>
        </w:rPr>
        <w:t xml:space="preserve"> услуг в полном объеме </w:t>
      </w:r>
      <w:r w:rsidRPr="00AF74ED">
        <w:rPr>
          <w:rFonts w:ascii="Times New Roman" w:eastAsia="Times New Roman" w:hAnsi="Times New Roman" w:cs="Times New Roman"/>
          <w:bCs/>
          <w:sz w:val="28"/>
          <w:szCs w:val="28"/>
          <w:lang w:eastAsia="ar-SA"/>
        </w:rPr>
        <w:t xml:space="preserve">в соответствии с муниципальными правовыми актами, которыми на многофункциональный центры </w:t>
      </w:r>
      <w:r w:rsidRPr="00AF74ED">
        <w:rPr>
          <w:rFonts w:ascii="Times New Roman" w:eastAsia="Times New Roman" w:hAnsi="Times New Roman" w:cs="Times New Roman"/>
          <w:sz w:val="28"/>
          <w:szCs w:val="28"/>
          <w:lang w:eastAsia="ar-SA"/>
        </w:rPr>
        <w:t xml:space="preserve"> </w:t>
      </w:r>
      <w:r w:rsidRPr="00AF74ED">
        <w:rPr>
          <w:rFonts w:ascii="Times New Roman" w:eastAsia="Times New Roman" w:hAnsi="Times New Roman" w:cs="Times New Roman"/>
          <w:bCs/>
          <w:sz w:val="28"/>
          <w:szCs w:val="28"/>
          <w:lang w:eastAsia="ar-SA"/>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bCs/>
          <w:sz w:val="28"/>
          <w:szCs w:val="28"/>
          <w:lang w:eastAsia="ar-SA"/>
        </w:rPr>
        <w:t xml:space="preserve">3) </w:t>
      </w:r>
      <w:r w:rsidRPr="00AF74ED">
        <w:rPr>
          <w:rFonts w:ascii="Times New Roman" w:eastAsia="Times New Roman" w:hAnsi="Times New Roman" w:cs="Times New Roman"/>
          <w:sz w:val="28"/>
          <w:szCs w:val="28"/>
          <w:lang w:eastAsia="ar-SA"/>
        </w:rPr>
        <w:t xml:space="preserve">требование у заявителя документов, не предусмотренных </w:t>
      </w:r>
      <w:r w:rsidRPr="00AF74ED">
        <w:rPr>
          <w:rFonts w:ascii="Times New Roman" w:eastAsia="Times New Roman" w:hAnsi="Times New Roman" w:cs="Times New Roman"/>
          <w:kern w:val="2"/>
          <w:sz w:val="28"/>
          <w:szCs w:val="28"/>
          <w:lang w:eastAsia="ar-SA"/>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kern w:val="2"/>
          <w:sz w:val="28"/>
          <w:szCs w:val="28"/>
          <w:lang w:eastAsia="ar-SA"/>
        </w:rPr>
        <w:t xml:space="preserve"> услуги;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kern w:val="2"/>
          <w:sz w:val="28"/>
          <w:szCs w:val="28"/>
          <w:lang w:eastAsia="ar-SA"/>
        </w:rPr>
        <w:t xml:space="preserve">4) </w:t>
      </w:r>
      <w:r w:rsidRPr="00AF74ED">
        <w:rPr>
          <w:rFonts w:ascii="Times New Roman" w:eastAsia="Times New Roman" w:hAnsi="Times New Roman" w:cs="Times New Roman"/>
          <w:sz w:val="28"/>
          <w:szCs w:val="28"/>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AF74ED">
        <w:rPr>
          <w:rFonts w:ascii="Times New Roman" w:eastAsia="Times New Roman" w:hAnsi="Times New Roman" w:cs="Times New Roman"/>
          <w:kern w:val="2"/>
          <w:sz w:val="28"/>
          <w:szCs w:val="28"/>
          <w:lang w:eastAsia="ar-SA"/>
        </w:rPr>
        <w:t xml:space="preserve">муниципальными правовыми актами  </w:t>
      </w:r>
      <w:r w:rsidRPr="00AF74ED">
        <w:rPr>
          <w:rFonts w:ascii="Times New Roman" w:eastAsia="Times New Roman" w:hAnsi="Times New Roman" w:cs="Times New Roman"/>
          <w:sz w:val="28"/>
          <w:szCs w:val="28"/>
          <w:lang w:eastAsia="ar-SA"/>
        </w:rPr>
        <w:t xml:space="preserve">для предоставления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у заявителя;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5) отказ в предоставлении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 в полном объеме, </w:t>
      </w:r>
      <w:r w:rsidRPr="00AF74ED">
        <w:rPr>
          <w:rFonts w:ascii="Times New Roman" w:eastAsia="Times New Roman" w:hAnsi="Times New Roman" w:cs="Times New Roman"/>
          <w:bCs/>
          <w:sz w:val="28"/>
          <w:szCs w:val="28"/>
          <w:lang w:eastAsia="ar-SA"/>
        </w:rPr>
        <w:t xml:space="preserve">в соответствии с </w:t>
      </w:r>
      <w:r w:rsidRPr="00AF74ED">
        <w:rPr>
          <w:rFonts w:ascii="Times New Roman" w:eastAsia="Times New Roman" w:hAnsi="Times New Roman" w:cs="Times New Roman"/>
          <w:kern w:val="2"/>
          <w:sz w:val="28"/>
          <w:szCs w:val="28"/>
          <w:lang w:eastAsia="ar-SA"/>
        </w:rPr>
        <w:t>муниципальными правовыми актами</w:t>
      </w:r>
      <w:r w:rsidRPr="00AF74ED">
        <w:rPr>
          <w:rFonts w:ascii="Times New Roman" w:eastAsia="Times New Roman" w:hAnsi="Times New Roman" w:cs="Times New Roman"/>
          <w:bCs/>
          <w:sz w:val="28"/>
          <w:szCs w:val="28"/>
          <w:lang w:eastAsia="ar-SA"/>
        </w:rPr>
        <w:t xml:space="preserve">, которыми на многофункциональный центры </w:t>
      </w:r>
      <w:r w:rsidRPr="00AF74ED">
        <w:rPr>
          <w:rFonts w:ascii="Times New Roman" w:eastAsia="Times New Roman" w:hAnsi="Times New Roman" w:cs="Times New Roman"/>
          <w:sz w:val="28"/>
          <w:szCs w:val="28"/>
          <w:lang w:eastAsia="ar-SA"/>
        </w:rPr>
        <w:t xml:space="preserve"> </w:t>
      </w:r>
      <w:r w:rsidRPr="00AF74ED">
        <w:rPr>
          <w:rFonts w:ascii="Times New Roman" w:eastAsia="Times New Roman" w:hAnsi="Times New Roman" w:cs="Times New Roman"/>
          <w:bCs/>
          <w:sz w:val="28"/>
          <w:szCs w:val="28"/>
          <w:lang w:eastAsia="ar-SA"/>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bCs/>
          <w:sz w:val="28"/>
          <w:szCs w:val="28"/>
          <w:lang w:eastAsia="ar-SA"/>
        </w:rPr>
        <w:lastRenderedPageBreak/>
        <w:t xml:space="preserve">6) </w:t>
      </w:r>
      <w:r w:rsidRPr="00AF74ED">
        <w:rPr>
          <w:rFonts w:ascii="Times New Roman" w:eastAsia="Times New Roman" w:hAnsi="Times New Roman" w:cs="Times New Roman"/>
          <w:sz w:val="28"/>
          <w:szCs w:val="28"/>
          <w:lang w:eastAsia="ar-SA"/>
        </w:rPr>
        <w:t xml:space="preserve">затребование с заявителя при предоставлении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AF74ED">
        <w:rPr>
          <w:rFonts w:ascii="Times New Roman" w:eastAsia="Times New Roman" w:hAnsi="Times New Roman" w:cs="Times New Roman"/>
          <w:kern w:val="2"/>
          <w:sz w:val="28"/>
          <w:szCs w:val="28"/>
          <w:lang w:eastAsia="ar-SA"/>
        </w:rPr>
        <w:t>муниципальными правовыми актами</w:t>
      </w:r>
      <w:r w:rsidRPr="00AF74ED">
        <w:rPr>
          <w:rFonts w:ascii="Times New Roman" w:eastAsia="Times New Roman" w:hAnsi="Times New Roman" w:cs="Times New Roman"/>
          <w:sz w:val="28"/>
          <w:szCs w:val="28"/>
          <w:lang w:eastAsia="ar-SA"/>
        </w:rPr>
        <w:t>;</w:t>
      </w:r>
    </w:p>
    <w:p w:rsidR="00AF74ED" w:rsidRPr="00AF74ED" w:rsidRDefault="00AF74ED" w:rsidP="00AF74ED">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sz w:val="28"/>
          <w:szCs w:val="28"/>
          <w:lang w:eastAsia="ar-SA"/>
        </w:rPr>
        <w:t xml:space="preserve">7) </w:t>
      </w:r>
      <w:r w:rsidRPr="00AF74ED">
        <w:rPr>
          <w:rFonts w:ascii="Times New Roman" w:eastAsia="Times New Roman" w:hAnsi="Times New Roman" w:cs="Times New Roman"/>
          <w:bCs/>
          <w:sz w:val="28"/>
          <w:szCs w:val="28"/>
          <w:lang w:eastAsia="ar-SA"/>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F74ED" w:rsidRPr="00AF74ED" w:rsidRDefault="00AF74ED" w:rsidP="00AF74ED">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AF74ED">
        <w:rPr>
          <w:rFonts w:ascii="Times New Roman" w:eastAsia="Times New Roman" w:hAnsi="Times New Roman" w:cs="Times New Roman"/>
          <w:kern w:val="2"/>
          <w:sz w:val="28"/>
          <w:szCs w:val="28"/>
          <w:lang w:eastAsia="ar-SA"/>
        </w:rPr>
        <w:t>муниципальными правовыми актами</w:t>
      </w:r>
      <w:r w:rsidRPr="00AF74ED">
        <w:rPr>
          <w:rFonts w:ascii="Times New Roman" w:eastAsia="Times New Roman" w:hAnsi="Times New Roman" w:cs="Times New Roman"/>
          <w:bCs/>
          <w:sz w:val="28"/>
          <w:szCs w:val="28"/>
          <w:lang w:eastAsia="ar-SA"/>
        </w:rPr>
        <w:t xml:space="preserve">, которыми на многофункциональный центры </w:t>
      </w:r>
      <w:r w:rsidRPr="00AF74ED">
        <w:rPr>
          <w:rFonts w:ascii="Times New Roman" w:eastAsia="Times New Roman" w:hAnsi="Times New Roman" w:cs="Times New Roman"/>
          <w:sz w:val="28"/>
          <w:szCs w:val="28"/>
          <w:lang w:eastAsia="ar-SA"/>
        </w:rPr>
        <w:t xml:space="preserve"> </w:t>
      </w:r>
      <w:r w:rsidRPr="00AF74ED">
        <w:rPr>
          <w:rFonts w:ascii="Times New Roman" w:eastAsia="Times New Roman" w:hAnsi="Times New Roman" w:cs="Times New Roman"/>
          <w:bCs/>
          <w:sz w:val="28"/>
          <w:szCs w:val="28"/>
          <w:lang w:eastAsia="ar-SA"/>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F74ED" w:rsidRPr="00AF74ED" w:rsidRDefault="00AF74ED" w:rsidP="00AF74ED">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 8) нарушение срока или порядка выдачи документов по результатам предоставления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9) приостановление предоставления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AF74ED">
        <w:rPr>
          <w:rFonts w:ascii="Times New Roman" w:eastAsia="Times New Roman" w:hAnsi="Times New Roman" w:cs="Times New Roman"/>
          <w:kern w:val="2"/>
          <w:sz w:val="28"/>
          <w:szCs w:val="28"/>
          <w:lang w:eastAsia="ar-SA"/>
        </w:rPr>
        <w:t>муниципальными правовыми актами</w:t>
      </w:r>
      <w:r w:rsidRPr="00AF74ED">
        <w:rPr>
          <w:rFonts w:ascii="Times New Roman" w:eastAsia="Times New Roman" w:hAnsi="Times New Roman" w:cs="Times New Roman"/>
          <w:sz w:val="28"/>
          <w:szCs w:val="28"/>
          <w:lang w:eastAsia="ar-SA"/>
        </w:rPr>
        <w:t>.</w:t>
      </w:r>
    </w:p>
    <w:p w:rsidR="00AF74ED" w:rsidRPr="00AF74ED" w:rsidRDefault="00AF74ED" w:rsidP="00AF74ED">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AF74ED">
        <w:rPr>
          <w:rFonts w:ascii="Times New Roman" w:eastAsia="Times New Roman" w:hAnsi="Times New Roman" w:cs="Times New Roman"/>
          <w:bCs/>
          <w:sz w:val="28"/>
          <w:szCs w:val="28"/>
          <w:lang w:eastAsia="ar-SA"/>
        </w:rPr>
        <w:t xml:space="preserve">в соответствии с </w:t>
      </w:r>
      <w:r w:rsidRPr="00AF74ED">
        <w:rPr>
          <w:rFonts w:ascii="Times New Roman" w:eastAsia="Times New Roman" w:hAnsi="Times New Roman" w:cs="Times New Roman"/>
          <w:kern w:val="2"/>
          <w:sz w:val="28"/>
          <w:szCs w:val="28"/>
          <w:lang w:eastAsia="ar-SA"/>
        </w:rPr>
        <w:t>муниципальными правовыми актами</w:t>
      </w:r>
      <w:r w:rsidRPr="00AF74ED">
        <w:rPr>
          <w:rFonts w:ascii="Times New Roman" w:eastAsia="Times New Roman" w:hAnsi="Times New Roman" w:cs="Times New Roman"/>
          <w:bCs/>
          <w:sz w:val="28"/>
          <w:szCs w:val="28"/>
          <w:lang w:eastAsia="ar-SA"/>
        </w:rPr>
        <w:t xml:space="preserve">, которыми на многофункциональный центры </w:t>
      </w:r>
      <w:r w:rsidRPr="00AF74ED">
        <w:rPr>
          <w:rFonts w:ascii="Times New Roman" w:eastAsia="Times New Roman" w:hAnsi="Times New Roman" w:cs="Times New Roman"/>
          <w:sz w:val="28"/>
          <w:szCs w:val="28"/>
          <w:lang w:eastAsia="ar-SA"/>
        </w:rPr>
        <w:t xml:space="preserve"> </w:t>
      </w:r>
      <w:r w:rsidRPr="00AF74ED">
        <w:rPr>
          <w:rFonts w:ascii="Times New Roman" w:eastAsia="Times New Roman" w:hAnsi="Times New Roman" w:cs="Times New Roman"/>
          <w:bCs/>
          <w:sz w:val="28"/>
          <w:szCs w:val="28"/>
          <w:lang w:eastAsia="ar-SA"/>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F74ED" w:rsidRPr="00AF74ED" w:rsidRDefault="00AF74ED" w:rsidP="00AF74E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ab/>
      </w:r>
    </w:p>
    <w:p w:rsidR="00AF74ED" w:rsidRPr="00AF74ED" w:rsidRDefault="00AF74ED" w:rsidP="00AF74E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lastRenderedPageBreak/>
        <w:t>5.3. Органы  местного самоуправления Курской области, многофункциональные центры, ли</w:t>
      </w:r>
      <w:r w:rsidRPr="00AF74ED">
        <w:rPr>
          <w:rFonts w:ascii="Times New Roman" w:eastAsia="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sidRPr="00AF74ED">
        <w:rPr>
          <w:rFonts w:ascii="Times New Roman" w:eastAsia="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AF74ED" w:rsidRPr="00AF74ED" w:rsidRDefault="00AF74ED" w:rsidP="00AF74E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Жалоба может быть направлена в:</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Администрацию;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многофункциональный центр либо в </w:t>
      </w:r>
      <w:r w:rsidRPr="00AF74ED">
        <w:rPr>
          <w:rFonts w:ascii="Times New Roman" w:eastAsia="Times New Roman" w:hAnsi="Times New Roman" w:cs="Times New Roman"/>
          <w:sz w:val="26"/>
          <w:szCs w:val="26"/>
          <w:lang w:eastAsia="ar-SA"/>
        </w:rPr>
        <w:t>комитет информатизации, государственных и муниципальных услуг Курской области</w:t>
      </w:r>
      <w:r w:rsidRPr="00AF74ED">
        <w:rPr>
          <w:rFonts w:ascii="Times New Roman" w:eastAsia="Times New Roman" w:hAnsi="Times New Roman" w:cs="Times New Roman"/>
          <w:sz w:val="28"/>
          <w:szCs w:val="28"/>
          <w:lang w:eastAsia="ar-SA"/>
        </w:rPr>
        <w:t>, являющийся учредителем многофункционального центра (далее - учредитель многофункционального центра);</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привлекаемые организации.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Жалобы рассматривают:</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bCs/>
          <w:sz w:val="28"/>
          <w:szCs w:val="28"/>
          <w:lang w:eastAsia="ar-SA"/>
        </w:rPr>
        <w:t xml:space="preserve">в </w:t>
      </w:r>
      <w:r w:rsidRPr="00AF74ED">
        <w:rPr>
          <w:rFonts w:ascii="Times New Roman" w:eastAsia="Times New Roman" w:hAnsi="Times New Roman" w:cs="Times New Roman"/>
          <w:sz w:val="28"/>
          <w:szCs w:val="28"/>
          <w:lang w:eastAsia="ar-SA"/>
        </w:rPr>
        <w:t>Администрации -  уполномоченное на рассмотрение жалоб должностное лицо;</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руководитель многофункционального центра;</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руководитель учредителя многофункционального центра;</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руководитель  привлекаемой организации.</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E6606"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ab/>
      </w:r>
    </w:p>
    <w:p w:rsidR="00AF74ED" w:rsidRPr="00AF74ED" w:rsidRDefault="00AF74ED" w:rsidP="00BE6606">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5.4. Порядок подачи  и  рассмотрения жалобы</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5.4.1. Жалоба подается в письменной форме на бумажном носителе, в электронной форме в Администрацию, предоставляющую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многофункциональный центр, либо учредителю многофункционального центра, а также в привлекаемые организации.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Жалобы на решения и действия (бездействие) Главы поселка, предоставляющего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подаются в вышестоящий орган (при его наличии), либо в случае его отсутствия рассматриваются непосредственно Главой поселка, предоставляющего муниципальную услугу.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Жалобы на решения и действия (бездействие) многофункционального центра подаются учредителю многофункционального центра.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Жалобы на решения и действия (бездействие) работников привлекаемых организаций, подаются руководителям этих организаций.</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5.4.2. Жалоба на решения и действия (бездействие) Администрации, 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должностного лица Администрации, предоставляющего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w:t>
      </w:r>
      <w:r w:rsidRPr="00AF74ED">
        <w:rPr>
          <w:rFonts w:ascii="Times New Roman" w:eastAsia="Times New Roman" w:hAnsi="Times New Roman" w:cs="Times New Roman"/>
          <w:bCs/>
          <w:sz w:val="28"/>
          <w:szCs w:val="28"/>
          <w:lang w:eastAsia="ar-SA"/>
        </w:rPr>
        <w:t>муниципального</w:t>
      </w:r>
      <w:r w:rsidRPr="00AF74ED">
        <w:rPr>
          <w:rFonts w:ascii="Times New Roman" w:eastAsia="Times New Roman" w:hAnsi="Times New Roman" w:cs="Times New Roman"/>
          <w:sz w:val="28"/>
          <w:szCs w:val="28"/>
          <w:lang w:eastAsia="ar-SA"/>
        </w:rPr>
        <w:t xml:space="preserve"> служащего, может быть направлена по почте, через многофункциональный центр, с использованием информационно-</w:t>
      </w:r>
      <w:r w:rsidRPr="00AF74ED">
        <w:rPr>
          <w:rFonts w:ascii="Times New Roman" w:eastAsia="Times New Roman" w:hAnsi="Times New Roman" w:cs="Times New Roman"/>
          <w:sz w:val="28"/>
          <w:szCs w:val="28"/>
          <w:lang w:eastAsia="ar-SA"/>
        </w:rPr>
        <w:lastRenderedPageBreak/>
        <w:t xml:space="preserve">телекоммуникационной сети "Интернет", официального сайта Администрации, предоставляющего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единого портала государственных и муниципальных услуг, а также может быть принята при личном приеме заявителя.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Жалоба на решения и (или) действия (бездействие) Администрации, предоставляющей </w:t>
      </w:r>
      <w:r w:rsidRPr="00AF74ED">
        <w:rPr>
          <w:rFonts w:ascii="Times New Roman" w:eastAsia="Times New Roman" w:hAnsi="Times New Roman" w:cs="Times New Roman"/>
          <w:bCs/>
          <w:sz w:val="28"/>
          <w:szCs w:val="28"/>
          <w:lang w:eastAsia="ar-SA"/>
        </w:rPr>
        <w:t>муниципальные</w:t>
      </w:r>
      <w:r w:rsidRPr="00AF74ED">
        <w:rPr>
          <w:rFonts w:ascii="Times New Roman" w:eastAsia="Times New Roman" w:hAnsi="Times New Roman" w:cs="Times New Roman"/>
          <w:sz w:val="28"/>
          <w:szCs w:val="28"/>
          <w:lang w:eastAsia="ar-SA"/>
        </w:rPr>
        <w:t xml:space="preserve"> услуги, должностных лиц Администрации, предоставляющих </w:t>
      </w:r>
      <w:r w:rsidRPr="00AF74ED">
        <w:rPr>
          <w:rFonts w:ascii="Times New Roman" w:eastAsia="Times New Roman" w:hAnsi="Times New Roman" w:cs="Times New Roman"/>
          <w:bCs/>
          <w:sz w:val="28"/>
          <w:szCs w:val="28"/>
          <w:lang w:eastAsia="ar-SA"/>
        </w:rPr>
        <w:t>муниципальные</w:t>
      </w:r>
      <w:r w:rsidRPr="00AF74ED">
        <w:rPr>
          <w:rFonts w:ascii="Times New Roman" w:eastAsia="Times New Roman" w:hAnsi="Times New Roman" w:cs="Times New Roman"/>
          <w:sz w:val="28"/>
          <w:szCs w:val="28"/>
          <w:lang w:eastAsia="ar-SA"/>
        </w:rPr>
        <w:t xml:space="preserve"> услуги, либо </w:t>
      </w:r>
      <w:r w:rsidRPr="00AF74ED">
        <w:rPr>
          <w:rFonts w:ascii="Times New Roman" w:eastAsia="Times New Roman" w:hAnsi="Times New Roman" w:cs="Times New Roman"/>
          <w:bCs/>
          <w:sz w:val="28"/>
          <w:szCs w:val="28"/>
          <w:lang w:eastAsia="ar-SA"/>
        </w:rPr>
        <w:t>муниципаль</w:t>
      </w:r>
      <w:r w:rsidRPr="00AF74ED">
        <w:rPr>
          <w:rFonts w:ascii="Times New Roman" w:eastAsia="Times New Roman" w:hAnsi="Times New Roman" w:cs="Times New Roman"/>
          <w:sz w:val="28"/>
          <w:szCs w:val="28"/>
          <w:lang w:eastAsia="ar-SA"/>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0" w:history="1">
        <w:r w:rsidRPr="00AF74ED">
          <w:rPr>
            <w:rFonts w:ascii="Times New Roman" w:eastAsia="Times New Roman" w:hAnsi="Times New Roman" w:cs="Times New Roman"/>
            <w:sz w:val="28"/>
            <w:szCs w:val="28"/>
            <w:u w:val="single"/>
            <w:lang w:eastAsia="ar-SA"/>
          </w:rPr>
          <w:t>частью 2 статьи 6</w:t>
        </w:r>
      </w:hyperlink>
      <w:r w:rsidRPr="00AF74ED">
        <w:rPr>
          <w:rFonts w:ascii="Times New Roman" w:eastAsia="Times New Roman" w:hAnsi="Times New Roman" w:cs="Times New Roman"/>
          <w:sz w:val="28"/>
          <w:szCs w:val="28"/>
          <w:lang w:eastAsia="ar-SA"/>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5.4.3. </w:t>
      </w:r>
      <w:proofErr w:type="gramStart"/>
      <w:r w:rsidRPr="00AF74ED">
        <w:rPr>
          <w:rFonts w:ascii="Times New Roman" w:eastAsia="Times New Roman" w:hAnsi="Times New Roman" w:cs="Times New Roman"/>
          <w:sz w:val="28"/>
          <w:szCs w:val="28"/>
          <w:lang w:eastAsia="ar-SA"/>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3. Жалоба должна содержать:</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AF74ED">
        <w:rPr>
          <w:rFonts w:ascii="Times New Roman" w:eastAsia="Times New Roman" w:hAnsi="Times New Roman" w:cs="Times New Roman"/>
          <w:sz w:val="28"/>
          <w:szCs w:val="28"/>
          <w:lang w:eastAsia="ar-SA"/>
        </w:rPr>
        <w:t>1) наименование Администрации</w:t>
      </w:r>
      <w:r w:rsidRPr="00AF74ED">
        <w:rPr>
          <w:rFonts w:ascii="Times New Roman" w:eastAsia="Times New Roman" w:hAnsi="Times New Roman" w:cs="Times New Roman"/>
          <w:bCs/>
          <w:sz w:val="28"/>
          <w:szCs w:val="28"/>
          <w:lang w:eastAsia="ar-SA"/>
        </w:rPr>
        <w:t xml:space="preserve"> </w:t>
      </w:r>
      <w:r w:rsidRPr="00AF74ED">
        <w:rPr>
          <w:rFonts w:ascii="Times New Roman" w:eastAsia="Times New Roman" w:hAnsi="Times New Roman" w:cs="Times New Roman"/>
          <w:sz w:val="28"/>
          <w:szCs w:val="28"/>
          <w:lang w:eastAsia="ar-SA"/>
        </w:rPr>
        <w:t xml:space="preserve">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должностного лица органа, предоставляющего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либо </w:t>
      </w:r>
      <w:r w:rsidRPr="00AF74ED">
        <w:rPr>
          <w:rFonts w:ascii="Times New Roman" w:eastAsia="Times New Roman" w:hAnsi="Times New Roman" w:cs="Times New Roman"/>
          <w:bCs/>
          <w:sz w:val="28"/>
          <w:szCs w:val="28"/>
          <w:lang w:eastAsia="ar-SA"/>
        </w:rPr>
        <w:t>муниципального</w:t>
      </w:r>
      <w:r w:rsidRPr="00AF74ED">
        <w:rPr>
          <w:rFonts w:ascii="Times New Roman" w:eastAsia="Times New Roman" w:hAnsi="Times New Roman" w:cs="Times New Roman"/>
          <w:sz w:val="28"/>
          <w:szCs w:val="28"/>
          <w:lang w:eastAsia="ar-SA"/>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2) фамилию, имя, отчество (последнее - при наличии), сведения о месте жительства заявителя - физического лица либо наименование, </w:t>
      </w:r>
      <w:r w:rsidRPr="00AF74ED">
        <w:rPr>
          <w:rFonts w:ascii="Times New Roman" w:eastAsia="Times New Roman" w:hAnsi="Times New Roman" w:cs="Times New Roman"/>
          <w:sz w:val="28"/>
          <w:szCs w:val="28"/>
          <w:lang w:eastAsia="ar-SA"/>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3) сведения об обжалуемых решениях и действиях (бездействии) Администрации, 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должностного лица Администрации, 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либо </w:t>
      </w:r>
      <w:r w:rsidRPr="00AF74ED">
        <w:rPr>
          <w:rFonts w:ascii="Times New Roman" w:eastAsia="Times New Roman" w:hAnsi="Times New Roman" w:cs="Times New Roman"/>
          <w:bCs/>
          <w:sz w:val="28"/>
          <w:szCs w:val="28"/>
          <w:lang w:eastAsia="ar-SA"/>
        </w:rPr>
        <w:t xml:space="preserve">муниципального </w:t>
      </w:r>
      <w:r w:rsidRPr="00AF74ED">
        <w:rPr>
          <w:rFonts w:ascii="Times New Roman" w:eastAsia="Times New Roman" w:hAnsi="Times New Roman" w:cs="Times New Roman"/>
          <w:sz w:val="28"/>
          <w:szCs w:val="28"/>
          <w:lang w:eastAsia="ar-SA"/>
        </w:rPr>
        <w:t>служащего, многофункционального центра, работника многофункционального центра, привлекаемых организаций, их работников;</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4) доводы, на основании которых заявитель не согласен с решением и действием (бездействием) Администрации, 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должностного лица Администрации 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либо </w:t>
      </w:r>
      <w:r w:rsidRPr="00AF74ED">
        <w:rPr>
          <w:rFonts w:ascii="Times New Roman" w:eastAsia="Times New Roman" w:hAnsi="Times New Roman" w:cs="Times New Roman"/>
          <w:bCs/>
          <w:sz w:val="28"/>
          <w:szCs w:val="28"/>
          <w:lang w:eastAsia="ar-SA"/>
        </w:rPr>
        <w:t>муниципально</w:t>
      </w:r>
      <w:r w:rsidRPr="00AF74ED">
        <w:rPr>
          <w:rFonts w:ascii="Times New Roman" w:eastAsia="Times New Roman" w:hAnsi="Times New Roman" w:cs="Times New Roman"/>
          <w:sz w:val="28"/>
          <w:szCs w:val="28"/>
          <w:lang w:eastAsia="ar-SA"/>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5.5. Сроки рассмотрения жалобы</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Жалоба, поступившая в Администрацию, предоставляющую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bCs/>
          <w:sz w:val="28"/>
          <w:szCs w:val="28"/>
          <w:lang w:eastAsia="ar-SA"/>
        </w:rPr>
        <w:t>5.6.  П</w:t>
      </w:r>
      <w:r w:rsidRPr="00AF74ED">
        <w:rPr>
          <w:rFonts w:ascii="Times New Roman" w:eastAsia="Times New Roman" w:hAnsi="Times New Roman" w:cs="Times New Roman"/>
          <w:b/>
          <w:sz w:val="28"/>
          <w:szCs w:val="28"/>
          <w:lang w:eastAsia="ar-SA"/>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b/>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Оснований для приостановления рассмотрения жалобы по данной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5.7. Результат рассмотрения жалобы</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 документах, возврата заявителю денежных средств, взимание которых не предусмотрено </w:t>
      </w:r>
      <w:r w:rsidRPr="00AF74ED">
        <w:rPr>
          <w:rFonts w:ascii="Times New Roman" w:eastAsia="Times New Roman" w:hAnsi="Times New Roman" w:cs="Times New Roman"/>
          <w:sz w:val="28"/>
          <w:szCs w:val="28"/>
          <w:lang w:eastAsia="ar-SA"/>
        </w:rPr>
        <w:lastRenderedPageBreak/>
        <w:t>нормативными правовыми актами Российской Федерации, нормативными правовыми актами Курской области, муниципальными правовыми актами.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2) в удовлетворении жалобы отказывается.</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sz w:val="28"/>
          <w:szCs w:val="28"/>
          <w:lang w:eastAsia="ar-SA"/>
        </w:rPr>
        <w:t>Администрация</w:t>
      </w:r>
      <w:r w:rsidRPr="00AF74ED">
        <w:rPr>
          <w:rFonts w:ascii="Times New Roman" w:eastAsia="Times New Roman" w:hAnsi="Times New Roman" w:cs="Times New Roman"/>
          <w:bCs/>
          <w:sz w:val="28"/>
          <w:szCs w:val="28"/>
          <w:vertAlign w:val="subscript"/>
          <w:lang w:eastAsia="ar-SA"/>
        </w:rPr>
        <w:t xml:space="preserve"> </w:t>
      </w:r>
      <w:r w:rsidRPr="00AF74ED">
        <w:rPr>
          <w:rFonts w:ascii="Times New Roman" w:eastAsia="Times New Roman" w:hAnsi="Times New Roman" w:cs="Times New Roman"/>
          <w:kern w:val="2"/>
          <w:sz w:val="28"/>
          <w:szCs w:val="28"/>
          <w:lang w:eastAsia="ar-SA"/>
        </w:rPr>
        <w:t>отказывает в удовлетворении жалобы в следующих случаях:</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а) наличие вступившего в законную силу решения суда, арбитражного суда по жалобе о том же предмете и по тем же основаниям;</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б) подача жалобы лицом, полномочия которого не подтверждены в порядке, установленном законодательством Российской Федерации;</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 xml:space="preserve">в) наличие решения по жалобе, принятого ранее в отношении того же заявителя и по тому же предмету жалобы. </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bCs/>
          <w:sz w:val="28"/>
          <w:szCs w:val="28"/>
          <w:lang w:eastAsia="ar-SA"/>
        </w:rPr>
        <w:t xml:space="preserve">Администрация </w:t>
      </w:r>
      <w:r w:rsidRPr="00AF74ED">
        <w:rPr>
          <w:rFonts w:ascii="Times New Roman" w:eastAsia="Times New Roman" w:hAnsi="Times New Roman" w:cs="Times New Roman"/>
          <w:bCs/>
          <w:sz w:val="28"/>
          <w:szCs w:val="28"/>
          <w:vertAlign w:val="subscript"/>
          <w:lang w:eastAsia="ar-SA"/>
        </w:rPr>
        <w:t xml:space="preserve"> </w:t>
      </w:r>
      <w:r w:rsidRPr="00AF74ED">
        <w:rPr>
          <w:rFonts w:ascii="Times New Roman" w:eastAsia="Times New Roman" w:hAnsi="Times New Roman" w:cs="Times New Roman"/>
          <w:kern w:val="2"/>
          <w:sz w:val="28"/>
          <w:szCs w:val="28"/>
          <w:lang w:eastAsia="ar-SA"/>
        </w:rPr>
        <w:t>вправе оставить жалобу без ответа в следующих случаях:</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AF74ED" w:rsidRPr="00AF74ED" w:rsidRDefault="00AF74ED" w:rsidP="00AF74E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5.8. Порядок информирования заявителя о результатах рассмотрения жалобы</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Не позднее дня, следующего за днем принятия решения, указанного в </w:t>
      </w:r>
      <w:hyperlink r:id="rId31" w:anchor="Par24#Par24" w:history="1">
        <w:r w:rsidRPr="00AF74ED">
          <w:rPr>
            <w:rFonts w:ascii="Times New Roman" w:eastAsia="Times New Roman" w:hAnsi="Times New Roman" w:cs="Times New Roman"/>
            <w:sz w:val="28"/>
            <w:szCs w:val="28"/>
            <w:u w:val="single"/>
            <w:lang w:eastAsia="ar-SA"/>
          </w:rPr>
          <w:t>пункте  5.7</w:t>
        </w:r>
      </w:hyperlink>
      <w:r w:rsidRPr="00AF74ED">
        <w:rPr>
          <w:rFonts w:ascii="Times New Roman" w:eastAsia="Times New Roman" w:hAnsi="Times New Roman" w:cs="Times New Roman"/>
          <w:sz w:val="28"/>
          <w:szCs w:val="28"/>
          <w:lang w:eastAsia="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В случае если жалоба была направлена посредством</w:t>
      </w:r>
      <w:r w:rsidRPr="00AF74ED">
        <w:rPr>
          <w:rFonts w:ascii="Times New Roman" w:eastAsia="Times New Roman" w:hAnsi="Times New Roman" w:cs="Times New Roman"/>
          <w:bCs/>
          <w:iCs/>
          <w:kern w:val="2"/>
          <w:sz w:val="28"/>
          <w:szCs w:val="28"/>
          <w:lang w:eastAsia="ar-SA"/>
        </w:rPr>
        <w:t xml:space="preserve"> </w:t>
      </w:r>
      <w:r w:rsidRPr="00AF74ED">
        <w:rPr>
          <w:rFonts w:ascii="Times New Roman" w:eastAsia="Times New Roman" w:hAnsi="Times New Roman" w:cs="Times New Roman"/>
          <w:sz w:val="28"/>
          <w:szCs w:val="28"/>
          <w:lang w:eastAsia="ar-SA"/>
        </w:rPr>
        <w:t>федеральной информационной системы досудебного (внесудебного) обжалования,</w:t>
      </w:r>
      <w:r w:rsidRPr="00AF74ED">
        <w:rPr>
          <w:rFonts w:ascii="Times New Roman" w:eastAsia="Times New Roman" w:hAnsi="Times New Roman" w:cs="Times New Roman"/>
          <w:kern w:val="2"/>
          <w:sz w:val="28"/>
          <w:szCs w:val="28"/>
          <w:lang w:eastAsia="ar-SA"/>
        </w:rPr>
        <w:t xml:space="preserve"> ответ заявителю направляется посредством </w:t>
      </w:r>
      <w:r w:rsidRPr="00AF74ED">
        <w:rPr>
          <w:rFonts w:ascii="Times New Roman" w:eastAsia="Times New Roman" w:hAnsi="Times New Roman" w:cs="Times New Roman"/>
          <w:sz w:val="28"/>
          <w:szCs w:val="28"/>
          <w:lang w:eastAsia="ar-SA"/>
        </w:rPr>
        <w:t>федеральной информационной системы досудебного (внесудебного) обжалования</w:t>
      </w:r>
      <w:r w:rsidRPr="00AF74ED">
        <w:rPr>
          <w:rFonts w:ascii="Times New Roman" w:eastAsia="Times New Roman" w:hAnsi="Times New Roman" w:cs="Times New Roman"/>
          <w:kern w:val="2"/>
          <w:sz w:val="28"/>
          <w:szCs w:val="28"/>
          <w:lang w:eastAsia="ar-SA"/>
        </w:rPr>
        <w:t>.</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В ответе по результатам рассмотрения жалобы указываются:</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б) номер, дата, место принятия решения, включая сведения о должностном лице, решение или действия (бездействие) которого обжалуется;</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в) фамилия, имя, отчество (при наличии) или наименование заявителя;</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lastRenderedPageBreak/>
        <w:t>г) основания для принятия решения по жалобе;</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д) принятое по жалобе решение;</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ж) сведения о порядке обжалования принятого по жалобе решения.</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5.9. Порядок обжалования решения по жалобе</w:t>
      </w:r>
    </w:p>
    <w:p w:rsidR="00AF74ED" w:rsidRPr="00AF74ED" w:rsidRDefault="00AF74ED" w:rsidP="00AF74ED">
      <w:pPr>
        <w:widowControl w:val="0"/>
        <w:suppressAutoHyphens/>
        <w:autoSpaceDE w:val="0"/>
        <w:autoSpaceDN w:val="0"/>
        <w:spacing w:after="0" w:line="240" w:lineRule="auto"/>
        <w:jc w:val="both"/>
        <w:rPr>
          <w:rFonts w:ascii="Times New Roman" w:eastAsia="Times New Roman" w:hAnsi="Times New Roman" w:cs="Times New Roman"/>
          <w:b/>
          <w:bCs/>
          <w:kern w:val="2"/>
          <w:sz w:val="28"/>
          <w:szCs w:val="28"/>
          <w:lang w:eastAsia="ar-SA"/>
        </w:rPr>
      </w:pP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8"/>
          <w:szCs w:val="28"/>
          <w:lang w:eastAsia="ar-SA"/>
        </w:rPr>
      </w:pPr>
      <w:r w:rsidRPr="00AF74ED">
        <w:rPr>
          <w:rFonts w:ascii="Times New Roman" w:eastAsia="Times New Roman" w:hAnsi="Times New Roman" w:cs="Times New Roman"/>
          <w:bCs/>
          <w:kern w:val="2"/>
          <w:sz w:val="28"/>
          <w:szCs w:val="28"/>
          <w:lang w:eastAsia="ar-SA"/>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2" w:history="1">
        <w:r w:rsidRPr="00AF74ED">
          <w:rPr>
            <w:rFonts w:ascii="Times New Roman" w:eastAsia="Times New Roman" w:hAnsi="Times New Roman" w:cs="Times New Roman"/>
            <w:bCs/>
            <w:kern w:val="2"/>
            <w:sz w:val="28"/>
            <w:szCs w:val="28"/>
            <w:u w:val="single"/>
            <w:lang w:eastAsia="ar-SA"/>
          </w:rPr>
          <w:t>пунктом 5.</w:t>
        </w:r>
      </w:hyperlink>
      <w:r w:rsidRPr="00AF74ED">
        <w:rPr>
          <w:rFonts w:ascii="Times New Roman" w:eastAsia="Times New Roman" w:hAnsi="Times New Roman" w:cs="Times New Roman"/>
          <w:bCs/>
          <w:kern w:val="2"/>
          <w:sz w:val="28"/>
          <w:szCs w:val="28"/>
          <w:lang w:eastAsia="ar-SA"/>
        </w:rPr>
        <w:t>4 настоящего Административного регламента.</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5.10. Право заявителя на получение информации и документов, необходимых для обоснования и рассмотрения жалобы</w:t>
      </w: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Заявитель имеет право на получение документов, необходимых для обоснования и рассмотрения жалобы.</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5.11. Способы информирования заявителей о порядке подачи и рассмотрения жалобы</w:t>
      </w: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AF74ED" w:rsidRPr="00AF74ED" w:rsidRDefault="00AF74ED" w:rsidP="00AF74ED">
      <w:pPr>
        <w:suppressAutoHyphens/>
        <w:spacing w:after="0" w:line="240" w:lineRule="auto"/>
        <w:ind w:firstLine="709"/>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sz w:val="28"/>
          <w:szCs w:val="28"/>
          <w:lang w:eastAsia="ar-SA"/>
        </w:rPr>
        <w:t xml:space="preserve">Информирование  заявителей о порядке  </w:t>
      </w:r>
      <w:r w:rsidRPr="00AF74ED">
        <w:rPr>
          <w:rFonts w:ascii="Times New Roman" w:eastAsia="Times New Roman" w:hAnsi="Times New Roman" w:cs="Times New Roman"/>
          <w:kern w:val="2"/>
          <w:sz w:val="28"/>
          <w:szCs w:val="28"/>
          <w:lang w:eastAsia="ar-SA"/>
        </w:rPr>
        <w:t xml:space="preserve">подачи  и рассмотрения жалобы </w:t>
      </w:r>
      <w:r w:rsidRPr="00AF74ED">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w:t>
      </w:r>
      <w:r w:rsidRPr="00AF74ED">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AF74ED" w:rsidRPr="00AF74ED" w:rsidRDefault="00AF74ED" w:rsidP="00AF74ED">
      <w:pPr>
        <w:suppressAutoHyphens/>
        <w:spacing w:after="0" w:line="240" w:lineRule="auto"/>
        <w:rPr>
          <w:rFonts w:ascii="Times New Roman" w:eastAsia="Times New Roman" w:hAnsi="Times New Roman" w:cs="Times New Roman"/>
          <w:sz w:val="24"/>
          <w:szCs w:val="24"/>
          <w:lang w:eastAsia="ar-SA"/>
        </w:rPr>
      </w:pPr>
    </w:p>
    <w:p w:rsidR="00AF74ED" w:rsidRPr="00AF74ED" w:rsidRDefault="00AF74ED" w:rsidP="00AF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74ED" w:rsidRPr="00AF74ED" w:rsidRDefault="00AF74ED" w:rsidP="00AF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74ED" w:rsidRPr="00AF74ED" w:rsidRDefault="00AF74ED" w:rsidP="00AF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74ED" w:rsidRPr="00AF74ED" w:rsidRDefault="00AF74ED" w:rsidP="00AF74ED">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p>
    <w:p w:rsidR="00AF74ED" w:rsidRPr="00AF74ED" w:rsidRDefault="00AF74ED" w:rsidP="00AF74ED">
      <w:pPr>
        <w:widowControl w:val="0"/>
        <w:suppressAutoHyphens/>
        <w:autoSpaceDN w:val="0"/>
        <w:spacing w:after="0" w:line="240" w:lineRule="auto"/>
        <w:ind w:firstLine="540"/>
        <w:jc w:val="center"/>
        <w:textAlignment w:val="baseline"/>
        <w:rPr>
          <w:rFonts w:ascii="Times New Roman" w:eastAsia="Times New Roman" w:hAnsi="Times New Roman" w:cs="Times New Roman"/>
          <w:b/>
          <w:sz w:val="28"/>
          <w:szCs w:val="28"/>
          <w:lang w:eastAsia="ru-RU"/>
        </w:rPr>
      </w:pPr>
    </w:p>
    <w:p w:rsidR="00AF74ED" w:rsidRPr="00AF74ED" w:rsidRDefault="00AF74ED" w:rsidP="00AF74ED">
      <w:pPr>
        <w:widowControl w:val="0"/>
        <w:suppressAutoHyphens/>
        <w:autoSpaceDN w:val="0"/>
        <w:spacing w:after="0" w:line="240" w:lineRule="auto"/>
        <w:ind w:firstLine="540"/>
        <w:jc w:val="center"/>
        <w:textAlignment w:val="baseline"/>
        <w:rPr>
          <w:rFonts w:ascii="Times New Roman" w:eastAsia="Times New Roman" w:hAnsi="Times New Roman" w:cs="Times New Roman"/>
          <w:b/>
          <w:sz w:val="28"/>
          <w:szCs w:val="28"/>
          <w:lang w:eastAsia="ru-RU"/>
        </w:rPr>
      </w:pPr>
    </w:p>
    <w:p w:rsidR="00AF74ED" w:rsidRPr="00AF74ED" w:rsidRDefault="00AF74ED" w:rsidP="00AF74ED">
      <w:pPr>
        <w:widowControl w:val="0"/>
        <w:suppressAutoHyphens/>
        <w:autoSpaceDN w:val="0"/>
        <w:spacing w:after="0" w:line="240" w:lineRule="auto"/>
        <w:ind w:firstLine="540"/>
        <w:jc w:val="center"/>
        <w:textAlignment w:val="baseline"/>
        <w:rPr>
          <w:rFonts w:ascii="Times New Roman" w:eastAsia="Times New Roman" w:hAnsi="Times New Roman" w:cs="Times New Roman"/>
          <w:b/>
          <w:sz w:val="28"/>
          <w:szCs w:val="28"/>
          <w:lang w:eastAsia="ru-RU"/>
        </w:rPr>
      </w:pPr>
    </w:p>
    <w:p w:rsidR="00AF74ED" w:rsidRPr="00AF74ED" w:rsidRDefault="00AF74ED" w:rsidP="00AF74ED">
      <w:pPr>
        <w:widowControl w:val="0"/>
        <w:suppressAutoHyphens/>
        <w:autoSpaceDN w:val="0"/>
        <w:spacing w:after="0" w:line="240" w:lineRule="auto"/>
        <w:ind w:firstLine="540"/>
        <w:jc w:val="center"/>
        <w:textAlignment w:val="baseline"/>
        <w:rPr>
          <w:rFonts w:ascii="Times New Roman" w:eastAsia="Times New Roman" w:hAnsi="Times New Roman" w:cs="Times New Roman"/>
          <w:b/>
          <w:sz w:val="28"/>
          <w:szCs w:val="28"/>
          <w:lang w:eastAsia="ru-RU"/>
        </w:rPr>
      </w:pPr>
    </w:p>
    <w:bookmarkEnd w:id="0"/>
    <w:p w:rsidR="00AF74ED" w:rsidRPr="00AF74ED" w:rsidRDefault="00AF74ED" w:rsidP="00AF74ED">
      <w:pPr>
        <w:suppressAutoHyphens/>
        <w:spacing w:after="0" w:line="240" w:lineRule="auto"/>
        <w:rPr>
          <w:rFonts w:ascii="Times New Roman" w:eastAsia="Times New Roman" w:hAnsi="Times New Roman" w:cs="Times New Roman"/>
          <w:sz w:val="28"/>
          <w:szCs w:val="28"/>
          <w:lang w:eastAsia="ar-SA"/>
        </w:rPr>
        <w:sectPr w:rsidR="00AF74ED" w:rsidRPr="00AF74ED" w:rsidSect="00AF74ED">
          <w:headerReference w:type="even" r:id="rId33"/>
          <w:headerReference w:type="default" r:id="rId34"/>
          <w:footnotePr>
            <w:pos w:val="beneathText"/>
          </w:footnotePr>
          <w:pgSz w:w="11905" w:h="16837"/>
          <w:pgMar w:top="1134" w:right="1247" w:bottom="1134" w:left="1531" w:header="720" w:footer="720" w:gutter="0"/>
          <w:cols w:space="720"/>
          <w:titlePg/>
          <w:docGrid w:linePitch="240" w:charSpace="36864"/>
        </w:sectPr>
      </w:pP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lastRenderedPageBreak/>
        <w:t>Приложение 1</w:t>
      </w: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к Административному регламенту</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ahoma" w:hAnsi="Times New Roman" w:cs="Times New Roman"/>
          <w:color w:val="000000"/>
          <w:sz w:val="26"/>
          <w:szCs w:val="26"/>
          <w:lang w:eastAsia="ru-RU"/>
        </w:rPr>
        <w:t xml:space="preserve"> предоставления </w:t>
      </w:r>
      <w:r w:rsidRPr="00AF74ED">
        <w:rPr>
          <w:rFonts w:ascii="Times New Roman" w:eastAsia="Times New Roman" w:hAnsi="Times New Roman" w:cs="Times New Roman"/>
          <w:bCs/>
          <w:sz w:val="24"/>
          <w:szCs w:val="24"/>
          <w:lang w:eastAsia="zh-CN"/>
        </w:rPr>
        <w:t xml:space="preserve">Администрацией </w:t>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t xml:space="preserve"> </w:t>
      </w: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AF74ED">
        <w:rPr>
          <w:rFonts w:ascii="Times New Roman" w:eastAsia="Times New Roman" w:hAnsi="Times New Roman" w:cs="Times New Roman"/>
          <w:bCs/>
          <w:sz w:val="24"/>
          <w:szCs w:val="24"/>
          <w:lang w:eastAsia="zh-CN"/>
        </w:rPr>
        <w:t xml:space="preserve">поселка Теткино Глушковского района </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Курской области  муниципальной услуги </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«Предварительное согласование </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предоставления земельного участка»   </w:t>
      </w:r>
    </w:p>
    <w:p w:rsidR="00AF74ED" w:rsidRPr="00AF74ED" w:rsidRDefault="00AF74ED" w:rsidP="00AF74ED">
      <w:pPr>
        <w:spacing w:after="0" w:line="276" w:lineRule="auto"/>
        <w:jc w:val="center"/>
        <w:rPr>
          <w:rFonts w:ascii="Times New Roman" w:eastAsia="Tahoma" w:hAnsi="Times New Roman" w:cs="Times New Roman"/>
          <w:color w:val="000000"/>
          <w:sz w:val="24"/>
          <w:szCs w:val="24"/>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lang w:eastAsia="ru-RU"/>
        </w:rPr>
      </w:pPr>
      <w:r w:rsidRPr="00AF74ED">
        <w:rPr>
          <w:rFonts w:ascii="Times New Roman" w:eastAsia="Tahoma" w:hAnsi="Times New Roman" w:cs="Times New Roman"/>
          <w:lang w:eastAsia="ru-RU"/>
        </w:rPr>
        <w:t xml:space="preserve">                                                                      Образец заявления (для юридических лиц) </w:t>
      </w:r>
    </w:p>
    <w:p w:rsidR="00AF74ED" w:rsidRPr="00AF74ED" w:rsidRDefault="00AF74ED" w:rsidP="00AF74ED">
      <w:pPr>
        <w:spacing w:after="0" w:line="276" w:lineRule="auto"/>
        <w:jc w:val="center"/>
        <w:rPr>
          <w:rFonts w:ascii="Times New Roman" w:eastAsia="Tahoma" w:hAnsi="Times New Roman" w:cs="Times New Roman"/>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Главе поселка Теткино</w:t>
      </w:r>
    </w:p>
    <w:p w:rsidR="00AF74ED" w:rsidRPr="00AF74ED" w:rsidRDefault="007050AD" w:rsidP="00AF74ED">
      <w:pPr>
        <w:spacing w:after="0" w:line="276" w:lineRule="auto"/>
        <w:ind w:left="5103"/>
        <w:rPr>
          <w:rFonts w:ascii="Times New Roman" w:eastAsia="Tahoma" w:hAnsi="Times New Roman" w:cs="Times New Roman"/>
          <w:color w:val="000000"/>
          <w:sz w:val="26"/>
          <w:szCs w:val="26"/>
          <w:lang w:eastAsia="ru-RU"/>
        </w:rPr>
      </w:pPr>
      <w:r>
        <w:rPr>
          <w:rFonts w:ascii="Times New Roman" w:eastAsia="Tahoma" w:hAnsi="Times New Roman" w:cs="Times New Roman"/>
          <w:color w:val="000000"/>
          <w:sz w:val="26"/>
          <w:szCs w:val="26"/>
          <w:lang w:eastAsia="ru-RU"/>
        </w:rPr>
        <w:t xml:space="preserve">Глушковского района </w:t>
      </w:r>
    </w:p>
    <w:p w:rsidR="00AF74ED" w:rsidRPr="00AF74ED" w:rsidRDefault="00AF74ED" w:rsidP="00AF74ED">
      <w:pPr>
        <w:spacing w:after="0" w:line="240"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40"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40" w:lineRule="auto"/>
        <w:jc w:val="center"/>
        <w:rPr>
          <w:rFonts w:ascii="Times New Roman" w:eastAsia="Tahoma" w:hAnsi="Times New Roman" w:cs="Times New Roman"/>
          <w:b/>
          <w:color w:val="000000"/>
          <w:sz w:val="26"/>
          <w:szCs w:val="26"/>
          <w:lang w:eastAsia="ru-RU"/>
        </w:rPr>
      </w:pPr>
      <w:r w:rsidRPr="00AF74ED">
        <w:rPr>
          <w:rFonts w:ascii="Times New Roman" w:eastAsia="Tahoma" w:hAnsi="Times New Roman" w:cs="Times New Roman"/>
          <w:b/>
          <w:color w:val="000000"/>
          <w:sz w:val="26"/>
          <w:szCs w:val="26"/>
          <w:lang w:eastAsia="ru-RU"/>
        </w:rPr>
        <w:t>ЗАЯВЛЕНИЕ</w:t>
      </w:r>
    </w:p>
    <w:p w:rsidR="00AF74ED" w:rsidRPr="00AF74ED" w:rsidRDefault="00AF74ED" w:rsidP="00AF74ED">
      <w:pPr>
        <w:spacing w:after="0" w:line="240" w:lineRule="auto"/>
        <w:jc w:val="center"/>
        <w:rPr>
          <w:rFonts w:ascii="Times New Roman" w:eastAsia="Tahoma" w:hAnsi="Times New Roman" w:cs="Times New Roman"/>
          <w:b/>
          <w:color w:val="000000"/>
          <w:sz w:val="26"/>
          <w:szCs w:val="26"/>
          <w:lang w:eastAsia="ru-RU"/>
        </w:rPr>
      </w:pPr>
      <w:r w:rsidRPr="00AF74ED">
        <w:rPr>
          <w:rFonts w:ascii="Times New Roman" w:eastAsia="Tahoma" w:hAnsi="Times New Roman" w:cs="Times New Roman"/>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AF74ED" w:rsidRPr="00AF74ED" w:rsidRDefault="00AF74ED" w:rsidP="00AF74ED">
      <w:pPr>
        <w:spacing w:after="0" w:line="240" w:lineRule="auto"/>
        <w:jc w:val="center"/>
        <w:rPr>
          <w:rFonts w:ascii="Times New Roman" w:eastAsia="Tahoma" w:hAnsi="Times New Roman" w:cs="Times New Roman"/>
          <w:b/>
          <w:color w:val="000000"/>
          <w:sz w:val="26"/>
          <w:szCs w:val="26"/>
          <w:lang w:eastAsia="ru-RU"/>
        </w:rPr>
      </w:pP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От ____________________________________________________________________</w:t>
      </w:r>
    </w:p>
    <w:p w:rsidR="00AF74ED" w:rsidRPr="00AF74ED" w:rsidRDefault="00AF74ED" w:rsidP="00AF74ED">
      <w:pPr>
        <w:spacing w:after="0" w:line="240" w:lineRule="auto"/>
        <w:jc w:val="center"/>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(полное наименование юридического лица)</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ОГРН _____________________________ ИНН _______________________________</w:t>
      </w:r>
    </w:p>
    <w:p w:rsidR="00AF74ED" w:rsidRPr="00AF74ED" w:rsidRDefault="00AF74ED" w:rsidP="00AF74ED">
      <w:pPr>
        <w:spacing w:after="0" w:line="240" w:lineRule="auto"/>
        <w:jc w:val="center"/>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w:t>
      </w:r>
    </w:p>
    <w:p w:rsidR="00AF74ED" w:rsidRPr="00AF74ED" w:rsidRDefault="00AF74ED" w:rsidP="00AF74ED">
      <w:pPr>
        <w:spacing w:after="0" w:line="240" w:lineRule="auto"/>
        <w:jc w:val="center"/>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в лице ____________________________________, действовавшего(ей) на основании</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t xml:space="preserve">              (полностью должность, ФИО представителя заявителя)</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(наименование и реквизиты документа, подтверждающего полномочия представителя заявителя)</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 xml:space="preserve">Информация для связи с заявителем: ________________________________________, </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 xml:space="preserve">           (почтовый адрес)</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 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t xml:space="preserve">             (контактные телефоны) </w:t>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 xml:space="preserve">   (</w:t>
      </w:r>
      <w:r w:rsidRPr="00AF74ED">
        <w:rPr>
          <w:rFonts w:ascii="Times New Roman" w:eastAsia="Tahoma" w:hAnsi="Times New Roman" w:cs="Times New Roman"/>
          <w:color w:val="000000"/>
          <w:sz w:val="16"/>
          <w:szCs w:val="16"/>
          <w:u w:val="single"/>
          <w:lang w:eastAsia="ru-RU"/>
        </w:rPr>
        <w:t>при наличии</w:t>
      </w:r>
      <w:r w:rsidRPr="00AF74ED">
        <w:rPr>
          <w:rFonts w:ascii="Times New Roman" w:eastAsia="Tahoma" w:hAnsi="Times New Roman" w:cs="Times New Roman"/>
          <w:color w:val="000000"/>
          <w:sz w:val="16"/>
          <w:szCs w:val="16"/>
          <w:lang w:eastAsia="ru-RU"/>
        </w:rPr>
        <w:t xml:space="preserve"> адрес электронной почты)</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p>
    <w:p w:rsidR="00AF74ED" w:rsidRPr="00AF74ED" w:rsidRDefault="00AF74ED" w:rsidP="00AF74ED">
      <w:pPr>
        <w:spacing w:after="0" w:line="240" w:lineRule="auto"/>
        <w:ind w:firstLine="708"/>
        <w:jc w:val="both"/>
        <w:rPr>
          <w:rFonts w:ascii="Times New Roman" w:eastAsia="Tahoma" w:hAnsi="Times New Roman" w:cs="Times New Roman"/>
          <w:color w:val="000000"/>
          <w:sz w:val="28"/>
          <w:szCs w:val="28"/>
          <w:lang w:eastAsia="ru-RU"/>
        </w:rPr>
      </w:pPr>
      <w:r w:rsidRPr="00AF74ED">
        <w:rPr>
          <w:rFonts w:ascii="Times New Roman" w:eastAsia="Tahoma" w:hAnsi="Times New Roman" w:cs="Times New Roman"/>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r w:rsidRPr="00AF74ED">
        <w:rPr>
          <w:rFonts w:ascii="Times New Roman" w:eastAsia="Tahoma" w:hAnsi="Times New Roman" w:cs="Times New Roman"/>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numPr>
          <w:ilvl w:val="0"/>
          <w:numId w:val="5"/>
        </w:numPr>
        <w:suppressAutoHyphens/>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Сведения о земельном участке:</w:t>
      </w:r>
    </w:p>
    <w:p w:rsidR="00AF74ED" w:rsidRPr="00AF74ED" w:rsidRDefault="00AF74ED" w:rsidP="00AF74ED">
      <w:pPr>
        <w:numPr>
          <w:ilvl w:val="1"/>
          <w:numId w:val="5"/>
        </w:numPr>
        <w:suppressAutoHyphens/>
        <w:spacing w:after="0" w:line="276" w:lineRule="auto"/>
        <w:ind w:left="1713"/>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Земельный участок имеет следующие адресные ориентиры:</w:t>
      </w:r>
    </w:p>
    <w:p w:rsidR="00AF74ED" w:rsidRPr="00AF74ED" w:rsidRDefault="00AF74ED" w:rsidP="00AF74ED">
      <w:pPr>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_______________________________________________________________________.</w:t>
      </w:r>
    </w:p>
    <w:p w:rsidR="00AF74ED" w:rsidRPr="00AF74ED" w:rsidRDefault="00AF74ED" w:rsidP="00AF74ED">
      <w:pPr>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ab/>
        <w:t xml:space="preserve">  1.2. Площадь земельного участка: _____________________ </w:t>
      </w:r>
      <w:proofErr w:type="spellStart"/>
      <w:r w:rsidRPr="00AF74ED">
        <w:rPr>
          <w:rFonts w:ascii="Times New Roman" w:eastAsia="Times New Roman" w:hAnsi="Times New Roman" w:cs="Times New Roman"/>
          <w:sz w:val="26"/>
          <w:szCs w:val="26"/>
          <w:lang w:eastAsia="ru-RU"/>
        </w:rPr>
        <w:t>кв.м</w:t>
      </w:r>
      <w:proofErr w:type="spellEnd"/>
      <w:r w:rsidRPr="00AF74ED">
        <w:rPr>
          <w:rFonts w:ascii="Times New Roman" w:eastAsia="Times New Roman" w:hAnsi="Times New Roman" w:cs="Times New Roman"/>
          <w:sz w:val="26"/>
          <w:szCs w:val="26"/>
          <w:lang w:eastAsia="ru-RU"/>
        </w:rPr>
        <w:t>.</w:t>
      </w:r>
    </w:p>
    <w:p w:rsidR="00AF74ED" w:rsidRPr="00AF74ED" w:rsidRDefault="00AF74ED" w:rsidP="00AF74ED">
      <w:pPr>
        <w:spacing w:after="0" w:line="276" w:lineRule="auto"/>
        <w:ind w:firstLine="708"/>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 xml:space="preserve">  1.3. Цель использования земельного участка ___________________________</w:t>
      </w:r>
    </w:p>
    <w:p w:rsidR="00AF74ED" w:rsidRPr="00AF74ED" w:rsidRDefault="00AF74ED" w:rsidP="00AF74ED">
      <w:pPr>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_______________________________________________________________________.</w:t>
      </w:r>
    </w:p>
    <w:p w:rsidR="00AF74ED" w:rsidRPr="00AF74ED" w:rsidRDefault="00AF74ED" w:rsidP="00AF74ED">
      <w:pPr>
        <w:numPr>
          <w:ilvl w:val="0"/>
          <w:numId w:val="5"/>
        </w:numPr>
        <w:suppressAutoHyphens/>
        <w:spacing w:after="0" w:line="240" w:lineRule="auto"/>
        <w:ind w:firstLine="851"/>
        <w:contextualSpacing/>
        <w:jc w:val="both"/>
        <w:rPr>
          <w:rFonts w:ascii="Times New Roman" w:eastAsia="Times New Roman" w:hAnsi="Times New Roman" w:cs="Times New Roman"/>
          <w:b/>
          <w:sz w:val="26"/>
          <w:szCs w:val="26"/>
          <w:lang w:eastAsia="ru-RU"/>
        </w:rPr>
      </w:pPr>
      <w:r w:rsidRPr="00AF74ED">
        <w:rPr>
          <w:rFonts w:ascii="Times New Roman" w:eastAsia="Times New Roman" w:hAnsi="Times New Roman" w:cs="Times New Roman"/>
          <w:sz w:val="26"/>
          <w:szCs w:val="26"/>
          <w:lang w:eastAsia="ru-RU"/>
        </w:rPr>
        <w:t xml:space="preserve">Основание предоставления земельного участка без проведения торгов </w:t>
      </w:r>
      <w:r w:rsidRPr="00AF74ED">
        <w:rPr>
          <w:rFonts w:ascii="Times New Roman" w:eastAsia="Times New Roman" w:hAnsi="Times New Roman" w:cs="Times New Roman"/>
          <w:sz w:val="26"/>
          <w:szCs w:val="26"/>
          <w:lang w:eastAsia="ru-RU"/>
        </w:rPr>
        <w:lastRenderedPageBreak/>
        <w:t>_______________________________________________________________________</w:t>
      </w:r>
    </w:p>
    <w:p w:rsidR="00AF74ED" w:rsidRPr="00AF74ED" w:rsidRDefault="00AF74ED" w:rsidP="00AF74ED">
      <w:pPr>
        <w:spacing w:after="0" w:line="240" w:lineRule="auto"/>
        <w:contextualSpacing/>
        <w:jc w:val="both"/>
        <w:rPr>
          <w:rFonts w:ascii="Times New Roman" w:eastAsia="Times New Roman" w:hAnsi="Times New Roman" w:cs="Times New Roman"/>
          <w:sz w:val="16"/>
          <w:szCs w:val="16"/>
          <w:lang w:eastAsia="ru-RU"/>
        </w:rPr>
      </w:pPr>
      <w:r w:rsidRPr="00AF74ED">
        <w:rPr>
          <w:rFonts w:ascii="Times New Roman" w:eastAsia="Times New Roman" w:hAnsi="Times New Roman" w:cs="Times New Roman"/>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
    <w:p w:rsidR="00AF74ED" w:rsidRPr="00AF74ED" w:rsidRDefault="00AF74ED" w:rsidP="00AF74ED">
      <w:pPr>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_______________________________________________________________________.</w:t>
      </w:r>
    </w:p>
    <w:p w:rsidR="00AF74ED" w:rsidRPr="00AF74ED" w:rsidRDefault="00AF74ED" w:rsidP="00AF74ED">
      <w:pPr>
        <w:spacing w:after="0" w:line="276" w:lineRule="auto"/>
        <w:contextualSpacing/>
        <w:jc w:val="both"/>
        <w:rPr>
          <w:rFonts w:ascii="Times New Roman" w:eastAsia="Times New Roman" w:hAnsi="Times New Roman" w:cs="Times New Roman"/>
          <w:b/>
          <w:sz w:val="16"/>
          <w:szCs w:val="16"/>
          <w:lang w:eastAsia="ru-RU"/>
        </w:rPr>
      </w:pPr>
      <w:r w:rsidRPr="00AF74ED">
        <w:rPr>
          <w:rFonts w:ascii="Times New Roman" w:eastAsia="Times New Roman" w:hAnsi="Times New Roman" w:cs="Times New Roman"/>
          <w:sz w:val="16"/>
          <w:szCs w:val="16"/>
          <w:lang w:eastAsia="ru-RU"/>
        </w:rPr>
        <w:t>статьей 39.5, пунктом 2 статьи 39.6,</w:t>
      </w:r>
      <w:r w:rsidRPr="00AF74ED">
        <w:rPr>
          <w:rFonts w:ascii="Times New Roman" w:eastAsia="Times New Roman" w:hAnsi="Times New Roman" w:cs="Times New Roman"/>
          <w:sz w:val="18"/>
          <w:szCs w:val="18"/>
          <w:lang w:eastAsia="ru-RU"/>
        </w:rPr>
        <w:t xml:space="preserve"> пунктом 2 статьи 39.9, </w:t>
      </w:r>
      <w:r w:rsidRPr="00AF74ED">
        <w:rPr>
          <w:rFonts w:ascii="Times New Roman" w:eastAsia="Times New Roman" w:hAnsi="Times New Roman" w:cs="Times New Roman"/>
          <w:sz w:val="16"/>
          <w:szCs w:val="16"/>
          <w:lang w:eastAsia="ru-RU"/>
        </w:rPr>
        <w:t>пунктом 2 статьи 39.10 Земельного кодекса Российской Федерации)</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spacing w:after="0" w:line="240" w:lineRule="auto"/>
        <w:ind w:firstLine="708"/>
        <w:rPr>
          <w:rFonts w:ascii="Times New Roman" w:eastAsia="Tahoma" w:hAnsi="Times New Roman" w:cs="Times New Roman"/>
          <w:color w:val="000000"/>
          <w:sz w:val="26"/>
          <w:szCs w:val="26"/>
          <w:lang w:eastAsia="ru-RU"/>
        </w:rPr>
      </w:pPr>
      <w:r w:rsidRPr="00AF74ED">
        <w:rPr>
          <w:rFonts w:ascii="Times New Roman" w:eastAsia="Tahoma" w:hAnsi="Times New Roman" w:cs="Times New Roman"/>
          <w:b/>
          <w:color w:val="000000"/>
          <w:sz w:val="26"/>
          <w:szCs w:val="26"/>
          <w:lang w:eastAsia="ru-RU"/>
        </w:rPr>
        <w:t xml:space="preserve">  3. </w:t>
      </w:r>
      <w:r w:rsidRPr="00AF74ED">
        <w:rPr>
          <w:rFonts w:ascii="Times New Roman" w:eastAsia="Tahoma" w:hAnsi="Times New Roman" w:cs="Times New Roman"/>
          <w:color w:val="000000"/>
          <w:sz w:val="26"/>
          <w:szCs w:val="26"/>
          <w:lang w:eastAsia="ru-RU"/>
        </w:rPr>
        <w:t>Вид права, на котором приобретается земельный участок ______________</w:t>
      </w:r>
    </w:p>
    <w:p w:rsidR="00AF74ED" w:rsidRPr="00AF74ED" w:rsidRDefault="00AF74ED" w:rsidP="00AF74ED">
      <w:pPr>
        <w:spacing w:after="0" w:line="240" w:lineRule="auto"/>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_______________________________________________________________________.</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spacing w:after="0" w:line="240" w:lineRule="auto"/>
        <w:ind w:firstLine="708"/>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b/>
          <w:color w:val="000000"/>
          <w:sz w:val="26"/>
          <w:szCs w:val="26"/>
          <w:lang w:eastAsia="ru-RU"/>
        </w:rPr>
        <w:t>4</w:t>
      </w:r>
      <w:r w:rsidRPr="00AF74ED">
        <w:rPr>
          <w:rFonts w:ascii="Times New Roman" w:eastAsia="Tahoma" w:hAnsi="Times New Roman" w:cs="Times New Roman"/>
          <w:color w:val="000000"/>
          <w:sz w:val="26"/>
          <w:szCs w:val="26"/>
          <w:lang w:eastAsia="ru-RU"/>
        </w:rPr>
        <w:t>. Реквизиты решения об утверждении проекта межевания территории</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8"/>
          <w:szCs w:val="18"/>
          <w:lang w:eastAsia="ru-RU"/>
        </w:rPr>
      </w:pPr>
      <w:r w:rsidRPr="00AF74ED">
        <w:rPr>
          <w:rFonts w:ascii="Times New Roman" w:eastAsia="Tahoma" w:hAnsi="Times New Roman" w:cs="Times New Roman"/>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AF74ED" w:rsidRPr="00AF74ED" w:rsidRDefault="00AF74ED" w:rsidP="00AF74ED">
      <w:pPr>
        <w:spacing w:after="0" w:line="240" w:lineRule="auto"/>
        <w:jc w:val="both"/>
        <w:rPr>
          <w:rFonts w:ascii="Times New Roman" w:eastAsia="Tahoma" w:hAnsi="Times New Roman" w:cs="Times New Roman"/>
          <w:color w:val="000000"/>
          <w:sz w:val="18"/>
          <w:szCs w:val="18"/>
          <w:lang w:eastAsia="ru-RU"/>
        </w:rPr>
      </w:pPr>
    </w:p>
    <w:p w:rsidR="00AF74ED" w:rsidRPr="00AF74ED" w:rsidRDefault="00AF74ED" w:rsidP="00AF74ED">
      <w:pPr>
        <w:spacing w:after="0" w:line="240" w:lineRule="auto"/>
        <w:ind w:firstLine="708"/>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b/>
          <w:color w:val="000000"/>
          <w:sz w:val="26"/>
          <w:szCs w:val="26"/>
          <w:lang w:eastAsia="ru-RU"/>
        </w:rPr>
        <w:t>5.</w:t>
      </w:r>
      <w:r w:rsidRPr="00AF74ED">
        <w:rPr>
          <w:rFonts w:ascii="Times New Roman" w:eastAsia="Tahoma" w:hAnsi="Times New Roman" w:cs="Times New Roman"/>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AF74ED" w:rsidRPr="00AF74ED" w:rsidRDefault="00AF74ED" w:rsidP="00AF74ED">
      <w:pPr>
        <w:spacing w:after="0" w:line="240" w:lineRule="auto"/>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F74ED" w:rsidRPr="00AF74ED" w:rsidRDefault="00AF74ED" w:rsidP="00AF74ED">
      <w:pPr>
        <w:spacing w:after="0" w:line="240" w:lineRule="auto"/>
        <w:ind w:firstLine="708"/>
        <w:jc w:val="both"/>
        <w:rPr>
          <w:rFonts w:ascii="Times New Roman" w:eastAsia="Tahoma" w:hAnsi="Times New Roman" w:cs="Times New Roman"/>
          <w:color w:val="000000"/>
          <w:sz w:val="28"/>
          <w:szCs w:val="28"/>
          <w:lang w:eastAsia="ru-RU"/>
        </w:rPr>
      </w:pPr>
    </w:p>
    <w:p w:rsidR="00AF74ED" w:rsidRPr="00AF74ED" w:rsidRDefault="00AF74ED" w:rsidP="00AF74ED">
      <w:pPr>
        <w:spacing w:after="0" w:line="276" w:lineRule="auto"/>
        <w:ind w:firstLine="851"/>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F74ED" w:rsidRPr="00AF74ED" w:rsidRDefault="00AF74ED" w:rsidP="00AF74ED">
      <w:pPr>
        <w:spacing w:after="0" w:line="276" w:lineRule="auto"/>
        <w:ind w:firstLine="851"/>
        <w:contextualSpacing/>
        <w:jc w:val="both"/>
        <w:rPr>
          <w:rFonts w:ascii="Times New Roman" w:eastAsia="Times New Roman" w:hAnsi="Times New Roman" w:cs="Times New Roman"/>
          <w:sz w:val="26"/>
          <w:szCs w:val="26"/>
          <w:lang w:eastAsia="ru-RU"/>
        </w:rPr>
      </w:pPr>
    </w:p>
    <w:p w:rsidR="00AF74ED" w:rsidRPr="00AF74ED" w:rsidRDefault="00AF74ED" w:rsidP="00AF74ED">
      <w:pPr>
        <w:spacing w:after="0" w:line="276" w:lineRule="auto"/>
        <w:ind w:firstLine="851"/>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Настоящим подтверждаю, что сведения, указанные в настоящем заявлении, на дату представления заявления достоверны.</w:t>
      </w:r>
    </w:p>
    <w:p w:rsidR="00AF74ED" w:rsidRPr="00AF74ED" w:rsidRDefault="00AF74ED" w:rsidP="00AF74ED">
      <w:pPr>
        <w:spacing w:after="0" w:line="240" w:lineRule="auto"/>
        <w:ind w:firstLine="708"/>
        <w:jc w:val="both"/>
        <w:rPr>
          <w:rFonts w:ascii="Times New Roman" w:eastAsia="Tahoma" w:hAnsi="Times New Roman" w:cs="Times New Roman"/>
          <w:color w:val="000000"/>
          <w:sz w:val="28"/>
          <w:szCs w:val="28"/>
          <w:lang w:eastAsia="ru-RU"/>
        </w:rPr>
      </w:pPr>
    </w:p>
    <w:p w:rsidR="00AF74ED" w:rsidRPr="00AF74ED" w:rsidRDefault="00AF74ED" w:rsidP="00AF74ED">
      <w:pPr>
        <w:spacing w:after="0" w:line="240" w:lineRule="auto"/>
        <w:jc w:val="both"/>
        <w:rPr>
          <w:rFonts w:ascii="Times New Roman" w:eastAsia="Tahoma" w:hAnsi="Times New Roman" w:cs="Times New Roman"/>
          <w:color w:val="000000"/>
          <w:sz w:val="28"/>
          <w:szCs w:val="28"/>
          <w:lang w:eastAsia="ru-RU"/>
        </w:rPr>
      </w:pPr>
      <w:r w:rsidRPr="00AF74ED">
        <w:rPr>
          <w:rFonts w:ascii="Times New Roman" w:eastAsia="Tahoma" w:hAnsi="Times New Roman" w:cs="Times New Roman"/>
          <w:color w:val="000000"/>
          <w:sz w:val="28"/>
          <w:szCs w:val="28"/>
          <w:lang w:eastAsia="ru-RU"/>
        </w:rPr>
        <w:t>_________                                                                           _____________</w:t>
      </w:r>
    </w:p>
    <w:p w:rsidR="00AF74ED" w:rsidRPr="00AF74ED" w:rsidRDefault="00AF74ED" w:rsidP="00AF74ED">
      <w:pPr>
        <w:spacing w:after="0" w:line="240" w:lineRule="auto"/>
        <w:jc w:val="center"/>
        <w:rPr>
          <w:rFonts w:ascii="Times New Roman" w:eastAsia="Tahoma" w:hAnsi="Times New Roman" w:cs="Times New Roman"/>
          <w:color w:val="000000"/>
          <w:sz w:val="28"/>
          <w:szCs w:val="28"/>
          <w:lang w:eastAsia="ru-RU"/>
        </w:rPr>
      </w:pPr>
      <w:r w:rsidRPr="00AF74ED">
        <w:rPr>
          <w:rFonts w:ascii="Times New Roman" w:eastAsia="Tahoma" w:hAnsi="Times New Roman" w:cs="Times New Roman"/>
          <w:color w:val="000000"/>
          <w:sz w:val="20"/>
          <w:szCs w:val="20"/>
          <w:lang w:eastAsia="ru-RU"/>
        </w:rPr>
        <w:t xml:space="preserve">(дата)      </w:t>
      </w:r>
      <w:r w:rsidRPr="00AF74ED">
        <w:rPr>
          <w:rFonts w:ascii="Times New Roman" w:eastAsia="Tahoma" w:hAnsi="Times New Roman" w:cs="Times New Roman"/>
          <w:color w:val="000000"/>
          <w:sz w:val="28"/>
          <w:szCs w:val="28"/>
          <w:lang w:eastAsia="ru-RU"/>
        </w:rPr>
        <w:t xml:space="preserve">                                                                                            </w:t>
      </w:r>
      <w:r w:rsidRPr="00AF74ED">
        <w:rPr>
          <w:rFonts w:ascii="Times New Roman" w:eastAsia="Tahoma" w:hAnsi="Times New Roman" w:cs="Times New Roman"/>
          <w:color w:val="000000"/>
          <w:sz w:val="20"/>
          <w:szCs w:val="20"/>
          <w:lang w:eastAsia="ru-RU"/>
        </w:rPr>
        <w:t>(подпись)</w:t>
      </w:r>
    </w:p>
    <w:p w:rsidR="00AF74ED" w:rsidRPr="00AF74ED" w:rsidRDefault="00AF74ED" w:rsidP="00AF74ED">
      <w:pPr>
        <w:spacing w:after="0" w:line="276" w:lineRule="auto"/>
        <w:ind w:firstLine="851"/>
        <w:jc w:val="both"/>
        <w:rPr>
          <w:rFonts w:ascii="Times New Roman" w:eastAsia="Tahoma" w:hAnsi="Times New Roman" w:cs="Times New Roman"/>
          <w:color w:val="000000"/>
          <w:sz w:val="16"/>
          <w:szCs w:val="16"/>
          <w:lang w:eastAsia="ru-RU"/>
        </w:rPr>
      </w:pP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jc w:val="center"/>
        <w:rPr>
          <w:rFonts w:ascii="Times New Roman" w:eastAsia="Tahoma" w:hAnsi="Times New Roman" w:cs="Times New Roman"/>
          <w:lang w:eastAsia="ru-RU"/>
        </w:rPr>
      </w:pPr>
      <w:r w:rsidRPr="00AF74ED">
        <w:rPr>
          <w:rFonts w:ascii="Times New Roman" w:eastAsia="Tahoma" w:hAnsi="Times New Roman" w:cs="Times New Roman"/>
          <w:lang w:eastAsia="ru-RU"/>
        </w:rPr>
        <w:t xml:space="preserve">                                                                      Образец заявления (для физических лиц) </w:t>
      </w:r>
    </w:p>
    <w:p w:rsidR="00AF74ED" w:rsidRPr="00AF74ED" w:rsidRDefault="00AF74ED" w:rsidP="00AF74ED">
      <w:pPr>
        <w:spacing w:after="0" w:line="276" w:lineRule="auto"/>
        <w:rPr>
          <w:rFonts w:ascii="Times New Roman" w:eastAsia="Tahoma" w:hAnsi="Times New Roman" w:cs="Times New Roman"/>
          <w:color w:val="000000"/>
          <w:sz w:val="26"/>
          <w:szCs w:val="26"/>
          <w:lang w:eastAsia="ru-RU"/>
        </w:rPr>
      </w:pP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sz w:val="26"/>
          <w:szCs w:val="26"/>
          <w:lang w:eastAsia="ru-RU"/>
        </w:rPr>
      </w:pPr>
      <w:r w:rsidRPr="00AF74ED">
        <w:rPr>
          <w:rFonts w:ascii="Times New Roman" w:eastAsia="Tahoma" w:hAnsi="Times New Roman" w:cs="Times New Roman"/>
          <w:sz w:val="26"/>
          <w:szCs w:val="26"/>
          <w:lang w:eastAsia="ru-RU"/>
        </w:rPr>
        <w:t>Приложение 2</w:t>
      </w: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sz w:val="26"/>
          <w:szCs w:val="26"/>
          <w:lang w:eastAsia="ru-RU"/>
        </w:rPr>
      </w:pPr>
      <w:r w:rsidRPr="00AF74ED">
        <w:rPr>
          <w:rFonts w:ascii="Times New Roman" w:eastAsia="Tahoma" w:hAnsi="Times New Roman" w:cs="Times New Roman"/>
          <w:sz w:val="26"/>
          <w:szCs w:val="26"/>
          <w:lang w:eastAsia="ru-RU"/>
        </w:rPr>
        <w:t>к Административному регламенту</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ahoma" w:hAnsi="Times New Roman" w:cs="Times New Roman"/>
          <w:sz w:val="26"/>
          <w:szCs w:val="26"/>
          <w:lang w:eastAsia="ru-RU"/>
        </w:rPr>
        <w:t xml:space="preserve"> предоставления </w:t>
      </w:r>
      <w:r w:rsidRPr="00AF74ED">
        <w:rPr>
          <w:rFonts w:ascii="Times New Roman" w:eastAsia="Times New Roman" w:hAnsi="Times New Roman" w:cs="Times New Roman"/>
          <w:bCs/>
          <w:sz w:val="24"/>
          <w:szCs w:val="24"/>
          <w:lang w:eastAsia="zh-CN"/>
        </w:rPr>
        <w:t xml:space="preserve">Администрацией </w:t>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t xml:space="preserve"> </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поселка Теткино Глушковского района</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Курской области  муниципальной услуги </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«Предварительное согласование </w:t>
      </w:r>
    </w:p>
    <w:p w:rsidR="00AF74ED" w:rsidRPr="00AF74ED" w:rsidRDefault="00AF74ED" w:rsidP="00AF74ED">
      <w:pPr>
        <w:spacing w:after="0" w:line="240" w:lineRule="auto"/>
        <w:ind w:left="5103"/>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предоставления земельного участка»   </w:t>
      </w:r>
    </w:p>
    <w:p w:rsidR="00AF74ED" w:rsidRPr="00AF74ED" w:rsidRDefault="00AF74ED" w:rsidP="00AF74ED">
      <w:pPr>
        <w:spacing w:after="0" w:line="240" w:lineRule="auto"/>
        <w:ind w:left="5103"/>
        <w:rPr>
          <w:rFonts w:ascii="Times New Roman" w:eastAsia="Times New Roman" w:hAnsi="Times New Roman" w:cs="Times New Roman"/>
          <w:bCs/>
          <w:sz w:val="24"/>
          <w:szCs w:val="24"/>
          <w:lang w:eastAsia="zh-CN"/>
        </w:rPr>
      </w:pPr>
    </w:p>
    <w:p w:rsidR="00AF74ED" w:rsidRPr="00AF74ED" w:rsidRDefault="00AF74ED" w:rsidP="00AF74ED">
      <w:pPr>
        <w:spacing w:after="0" w:line="240" w:lineRule="auto"/>
        <w:ind w:left="5103"/>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Главе поселка Теткино</w:t>
      </w:r>
    </w:p>
    <w:p w:rsidR="00AF74ED" w:rsidRPr="00AF74ED" w:rsidRDefault="00AF74ED" w:rsidP="00AF74ED">
      <w:pPr>
        <w:spacing w:after="0" w:line="240" w:lineRule="auto"/>
        <w:ind w:left="5103"/>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Глу</w:t>
      </w:r>
      <w:r w:rsidR="007050AD">
        <w:rPr>
          <w:rFonts w:ascii="Times New Roman" w:eastAsia="Tahoma" w:hAnsi="Times New Roman" w:cs="Times New Roman"/>
          <w:color w:val="000000"/>
          <w:sz w:val="26"/>
          <w:szCs w:val="26"/>
          <w:lang w:eastAsia="ru-RU"/>
        </w:rPr>
        <w:t xml:space="preserve">шковского района </w:t>
      </w:r>
    </w:p>
    <w:p w:rsidR="00AF74ED" w:rsidRPr="00AF74ED" w:rsidRDefault="00AF74ED" w:rsidP="00AF74ED">
      <w:pPr>
        <w:spacing w:after="0" w:line="240"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40" w:lineRule="auto"/>
        <w:jc w:val="center"/>
        <w:rPr>
          <w:rFonts w:ascii="Times New Roman" w:eastAsia="Tahoma" w:hAnsi="Times New Roman" w:cs="Times New Roman"/>
          <w:b/>
          <w:color w:val="000000"/>
          <w:sz w:val="26"/>
          <w:szCs w:val="26"/>
          <w:lang w:eastAsia="ru-RU"/>
        </w:rPr>
      </w:pPr>
      <w:r w:rsidRPr="00AF74ED">
        <w:rPr>
          <w:rFonts w:ascii="Times New Roman" w:eastAsia="Tahoma" w:hAnsi="Times New Roman" w:cs="Times New Roman"/>
          <w:b/>
          <w:color w:val="000000"/>
          <w:sz w:val="26"/>
          <w:szCs w:val="26"/>
          <w:lang w:eastAsia="ru-RU"/>
        </w:rPr>
        <w:t>ЗАЯВЛЕНИЕ</w:t>
      </w:r>
    </w:p>
    <w:p w:rsidR="00AF74ED" w:rsidRPr="00AF74ED" w:rsidRDefault="00AF74ED" w:rsidP="00AF74ED">
      <w:pPr>
        <w:spacing w:after="0" w:line="240" w:lineRule="auto"/>
        <w:jc w:val="center"/>
        <w:rPr>
          <w:rFonts w:ascii="Times New Roman" w:eastAsia="Tahoma" w:hAnsi="Times New Roman" w:cs="Times New Roman"/>
          <w:b/>
          <w:color w:val="000000"/>
          <w:sz w:val="26"/>
          <w:szCs w:val="26"/>
          <w:lang w:eastAsia="ru-RU"/>
        </w:rPr>
      </w:pPr>
      <w:r w:rsidRPr="00AF74ED">
        <w:rPr>
          <w:rFonts w:ascii="Times New Roman" w:eastAsia="Tahoma" w:hAnsi="Times New Roman" w:cs="Times New Roman"/>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AF74ED" w:rsidRPr="00AF74ED" w:rsidRDefault="00AF74ED" w:rsidP="00AF74ED">
      <w:pPr>
        <w:spacing w:after="0" w:line="240" w:lineRule="auto"/>
        <w:jc w:val="center"/>
        <w:rPr>
          <w:rFonts w:ascii="Times New Roman" w:eastAsia="Tahoma" w:hAnsi="Times New Roman" w:cs="Times New Roman"/>
          <w:b/>
          <w:color w:val="000000"/>
          <w:sz w:val="26"/>
          <w:szCs w:val="26"/>
          <w:lang w:eastAsia="ru-RU"/>
        </w:rPr>
      </w:pP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От ____________________________________________________________________</w:t>
      </w:r>
    </w:p>
    <w:p w:rsidR="00AF74ED" w:rsidRPr="00AF74ED" w:rsidRDefault="00AF74ED" w:rsidP="00AF74ED">
      <w:pPr>
        <w:spacing w:after="0" w:line="240" w:lineRule="auto"/>
        <w:jc w:val="center"/>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(полностью ФИО заявителя)</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_______________________________________________________________________</w:t>
      </w:r>
    </w:p>
    <w:p w:rsidR="00AF74ED" w:rsidRPr="00AF74ED" w:rsidRDefault="00AF74ED" w:rsidP="00AF74ED">
      <w:pPr>
        <w:spacing w:after="0" w:line="240" w:lineRule="auto"/>
        <w:jc w:val="center"/>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(полностью адрес постоянного проживания)</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имеющего(ей) паспорт серия ______ № ________, 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 xml:space="preserve">                  (вид иного документа, удостоверяющего личность)</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выдан «__» _______ ____ г. _______________________________________________,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4"/>
          <w:szCs w:val="24"/>
          <w:lang w:eastAsia="ru-RU"/>
        </w:rPr>
        <w:t>ОГРНИП</w:t>
      </w:r>
      <w:r w:rsidRPr="00AF74ED">
        <w:rPr>
          <w:rFonts w:ascii="Times New Roman" w:eastAsia="Tahoma" w:hAnsi="Times New Roman" w:cs="Times New Roman"/>
          <w:color w:val="000000"/>
          <w:sz w:val="26"/>
          <w:szCs w:val="26"/>
          <w:lang w:eastAsia="ru-RU"/>
        </w:rPr>
        <w:t xml:space="preserve"> _______________________________________________________________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26"/>
          <w:szCs w:val="26"/>
          <w:lang w:eastAsia="ru-RU"/>
        </w:rPr>
        <w:tab/>
      </w:r>
      <w:r w:rsidRPr="00AF74ED">
        <w:rPr>
          <w:rFonts w:ascii="Times New Roman" w:eastAsia="Tahoma" w:hAnsi="Times New Roman" w:cs="Times New Roman"/>
          <w:color w:val="000000"/>
          <w:sz w:val="26"/>
          <w:szCs w:val="26"/>
          <w:lang w:eastAsia="ru-RU"/>
        </w:rPr>
        <w:tab/>
      </w:r>
      <w:r w:rsidRPr="00AF74ED">
        <w:rPr>
          <w:rFonts w:ascii="Times New Roman" w:eastAsia="Tahoma" w:hAnsi="Times New Roman" w:cs="Times New Roman"/>
          <w:color w:val="000000"/>
          <w:sz w:val="26"/>
          <w:szCs w:val="26"/>
          <w:lang w:eastAsia="ru-RU"/>
        </w:rPr>
        <w:tab/>
      </w:r>
      <w:r w:rsidRPr="00AF74ED">
        <w:rPr>
          <w:rFonts w:ascii="Times New Roman" w:eastAsia="Tahoma" w:hAnsi="Times New Roman" w:cs="Times New Roman"/>
          <w:color w:val="000000"/>
          <w:sz w:val="26"/>
          <w:szCs w:val="26"/>
          <w:lang w:eastAsia="ru-RU"/>
        </w:rPr>
        <w:tab/>
      </w:r>
      <w:r w:rsidRPr="00AF74ED">
        <w:rPr>
          <w:rFonts w:ascii="Times New Roman" w:eastAsia="Tahoma" w:hAnsi="Times New Roman" w:cs="Times New Roman"/>
          <w:color w:val="000000"/>
          <w:sz w:val="26"/>
          <w:szCs w:val="26"/>
          <w:lang w:eastAsia="ru-RU"/>
        </w:rPr>
        <w:tab/>
      </w:r>
      <w:r w:rsidRPr="00AF74ED">
        <w:rPr>
          <w:rFonts w:ascii="Times New Roman" w:eastAsia="Tahoma" w:hAnsi="Times New Roman" w:cs="Times New Roman"/>
          <w:color w:val="000000"/>
          <w:sz w:val="26"/>
          <w:szCs w:val="26"/>
          <w:lang w:eastAsia="ru-RU"/>
        </w:rPr>
        <w:tab/>
        <w:t xml:space="preserve">              </w:t>
      </w:r>
      <w:r w:rsidRPr="00AF74ED">
        <w:rPr>
          <w:rFonts w:ascii="Times New Roman" w:eastAsia="Tahoma" w:hAnsi="Times New Roman" w:cs="Times New Roman"/>
          <w:color w:val="000000"/>
          <w:sz w:val="16"/>
          <w:szCs w:val="16"/>
          <w:lang w:eastAsia="ru-RU"/>
        </w:rPr>
        <w:t>(когда и кем выдан)</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в лице ____________________________________, действовавшего(ей) на основании</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(полностью ФИО представителя заявителя)</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(наименование и реквизиты документа, подтверждающего полномочия представителя заявителя)</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 xml:space="preserve">Информация для связи с заявителем: ________________________________________, </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 xml:space="preserve">           (почтовый адрес)</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 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t xml:space="preserve">             (контактные телефоны)</w:t>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 xml:space="preserve">    (</w:t>
      </w:r>
      <w:r w:rsidRPr="00AF74ED">
        <w:rPr>
          <w:rFonts w:ascii="Times New Roman" w:eastAsia="Tahoma" w:hAnsi="Times New Roman" w:cs="Times New Roman"/>
          <w:color w:val="000000"/>
          <w:sz w:val="16"/>
          <w:szCs w:val="16"/>
          <w:u w:val="single"/>
          <w:lang w:eastAsia="ru-RU"/>
        </w:rPr>
        <w:t>при наличии</w:t>
      </w:r>
      <w:r w:rsidRPr="00AF74ED">
        <w:rPr>
          <w:rFonts w:ascii="Times New Roman" w:eastAsia="Tahoma" w:hAnsi="Times New Roman" w:cs="Times New Roman"/>
          <w:color w:val="000000"/>
          <w:sz w:val="16"/>
          <w:szCs w:val="16"/>
          <w:lang w:eastAsia="ru-RU"/>
        </w:rPr>
        <w:t xml:space="preserve"> адрес электронной почты)</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p>
    <w:p w:rsidR="00AF74ED" w:rsidRPr="00AF74ED" w:rsidRDefault="00AF74ED" w:rsidP="00AF74ED">
      <w:pPr>
        <w:spacing w:after="0" w:line="240" w:lineRule="auto"/>
        <w:ind w:firstLine="708"/>
        <w:jc w:val="both"/>
        <w:rPr>
          <w:rFonts w:ascii="Times New Roman" w:eastAsia="Tahoma" w:hAnsi="Times New Roman" w:cs="Times New Roman"/>
          <w:color w:val="000000"/>
          <w:sz w:val="28"/>
          <w:szCs w:val="28"/>
          <w:lang w:eastAsia="ru-RU"/>
        </w:rPr>
      </w:pPr>
      <w:r w:rsidRPr="00AF74ED">
        <w:rPr>
          <w:rFonts w:ascii="Times New Roman" w:eastAsia="Tahoma" w:hAnsi="Times New Roman" w:cs="Times New Roman"/>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r w:rsidRPr="00AF74ED">
        <w:rPr>
          <w:rFonts w:ascii="Times New Roman" w:eastAsia="Tahoma" w:hAnsi="Times New Roman" w:cs="Times New Roman"/>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numPr>
          <w:ilvl w:val="0"/>
          <w:numId w:val="6"/>
        </w:numPr>
        <w:suppressAutoHyphens/>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Сведения о земельном участке:</w:t>
      </w:r>
    </w:p>
    <w:p w:rsidR="00AF74ED" w:rsidRPr="00AF74ED" w:rsidRDefault="00AF74ED" w:rsidP="00AF74ED">
      <w:pPr>
        <w:numPr>
          <w:ilvl w:val="1"/>
          <w:numId w:val="6"/>
        </w:numPr>
        <w:suppressAutoHyphens/>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Земельный участок имеет следующие адресные ориентиры:</w:t>
      </w:r>
    </w:p>
    <w:p w:rsidR="00AF74ED" w:rsidRPr="00AF74ED" w:rsidRDefault="00AF74ED" w:rsidP="00AF74ED">
      <w:pPr>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_______________________________________________________________________.</w:t>
      </w:r>
    </w:p>
    <w:p w:rsidR="00AF74ED" w:rsidRPr="00AF74ED" w:rsidRDefault="00AF74ED" w:rsidP="00AF74ED">
      <w:pPr>
        <w:spacing w:after="0" w:line="276" w:lineRule="auto"/>
        <w:ind w:firstLine="708"/>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 xml:space="preserve">  1.2. Площадь земельного участка: _____________________ </w:t>
      </w:r>
      <w:proofErr w:type="spellStart"/>
      <w:r w:rsidRPr="00AF74ED">
        <w:rPr>
          <w:rFonts w:ascii="Times New Roman" w:eastAsia="Times New Roman" w:hAnsi="Times New Roman" w:cs="Times New Roman"/>
          <w:sz w:val="26"/>
          <w:szCs w:val="26"/>
          <w:lang w:eastAsia="ru-RU"/>
        </w:rPr>
        <w:t>кв.м</w:t>
      </w:r>
      <w:proofErr w:type="spellEnd"/>
      <w:r w:rsidRPr="00AF74ED">
        <w:rPr>
          <w:rFonts w:ascii="Times New Roman" w:eastAsia="Times New Roman" w:hAnsi="Times New Roman" w:cs="Times New Roman"/>
          <w:sz w:val="26"/>
          <w:szCs w:val="26"/>
          <w:lang w:eastAsia="ru-RU"/>
        </w:rPr>
        <w:t>.</w:t>
      </w:r>
    </w:p>
    <w:p w:rsidR="00AF74ED" w:rsidRPr="00AF74ED" w:rsidRDefault="00AF74ED" w:rsidP="00AF74ED">
      <w:pPr>
        <w:spacing w:after="0" w:line="276" w:lineRule="auto"/>
        <w:ind w:left="851"/>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1.3. Цель использования земельного участка __________________________</w:t>
      </w:r>
    </w:p>
    <w:p w:rsidR="00AF74ED" w:rsidRPr="00AF74ED" w:rsidRDefault="00AF74ED" w:rsidP="00AF74ED">
      <w:pPr>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_______________________________________________________________________.</w:t>
      </w:r>
    </w:p>
    <w:p w:rsidR="00AF74ED" w:rsidRPr="00AF74ED" w:rsidRDefault="00AF74ED" w:rsidP="00AF74ED">
      <w:pPr>
        <w:numPr>
          <w:ilvl w:val="0"/>
          <w:numId w:val="6"/>
        </w:numPr>
        <w:suppressAutoHyphens/>
        <w:spacing w:after="0" w:line="240" w:lineRule="auto"/>
        <w:ind w:firstLine="851"/>
        <w:contextualSpacing/>
        <w:jc w:val="both"/>
        <w:rPr>
          <w:rFonts w:ascii="Times New Roman" w:eastAsia="Times New Roman" w:hAnsi="Times New Roman" w:cs="Times New Roman"/>
          <w:b/>
          <w:sz w:val="26"/>
          <w:szCs w:val="26"/>
          <w:lang w:eastAsia="ru-RU"/>
        </w:rPr>
      </w:pPr>
      <w:r w:rsidRPr="00AF74ED">
        <w:rPr>
          <w:rFonts w:ascii="Times New Roman" w:eastAsia="Times New Roman" w:hAnsi="Times New Roman" w:cs="Times New Roman"/>
          <w:sz w:val="26"/>
          <w:szCs w:val="26"/>
          <w:lang w:eastAsia="ru-RU"/>
        </w:rPr>
        <w:lastRenderedPageBreak/>
        <w:t>Основание предоставления земельного участка без проведения торгов _______________________________________________________________________</w:t>
      </w:r>
    </w:p>
    <w:p w:rsidR="00AF74ED" w:rsidRPr="00AF74ED" w:rsidRDefault="00AF74ED" w:rsidP="00AF74ED">
      <w:pPr>
        <w:spacing w:after="0" w:line="240" w:lineRule="auto"/>
        <w:contextualSpacing/>
        <w:jc w:val="both"/>
        <w:rPr>
          <w:rFonts w:ascii="Times New Roman" w:eastAsia="Times New Roman" w:hAnsi="Times New Roman" w:cs="Times New Roman"/>
          <w:sz w:val="16"/>
          <w:szCs w:val="16"/>
          <w:lang w:eastAsia="ru-RU"/>
        </w:rPr>
      </w:pPr>
      <w:r w:rsidRPr="00AF74ED">
        <w:rPr>
          <w:rFonts w:ascii="Times New Roman" w:eastAsia="Times New Roman" w:hAnsi="Times New Roman" w:cs="Times New Roman"/>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
    <w:p w:rsidR="00AF74ED" w:rsidRPr="00AF74ED" w:rsidRDefault="00AF74ED" w:rsidP="00AF74ED">
      <w:pPr>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_______________________________________________________________________.</w:t>
      </w:r>
    </w:p>
    <w:p w:rsidR="00AF74ED" w:rsidRPr="00AF74ED" w:rsidRDefault="00AF74ED" w:rsidP="00AF74ED">
      <w:pPr>
        <w:spacing w:after="0" w:line="276" w:lineRule="auto"/>
        <w:contextualSpacing/>
        <w:jc w:val="both"/>
        <w:rPr>
          <w:rFonts w:ascii="Times New Roman" w:eastAsia="Times New Roman" w:hAnsi="Times New Roman" w:cs="Times New Roman"/>
          <w:b/>
          <w:sz w:val="16"/>
          <w:szCs w:val="16"/>
          <w:lang w:eastAsia="ru-RU"/>
        </w:rPr>
      </w:pPr>
      <w:r w:rsidRPr="00AF74ED">
        <w:rPr>
          <w:rFonts w:ascii="Times New Roman" w:eastAsia="Times New Roman" w:hAnsi="Times New Roman" w:cs="Times New Roman"/>
          <w:sz w:val="16"/>
          <w:szCs w:val="16"/>
          <w:lang w:eastAsia="ru-RU"/>
        </w:rPr>
        <w:t>статьей 39.5, пунктом 2 статьи 39.6</w:t>
      </w:r>
      <w:r w:rsidRPr="00AF74ED">
        <w:rPr>
          <w:rFonts w:ascii="Times New Roman" w:eastAsia="Times New Roman" w:hAnsi="Times New Roman" w:cs="Times New Roman"/>
          <w:sz w:val="18"/>
          <w:szCs w:val="18"/>
          <w:lang w:eastAsia="ru-RU"/>
        </w:rPr>
        <w:t xml:space="preserve"> </w:t>
      </w:r>
      <w:r w:rsidRPr="00AF74ED">
        <w:rPr>
          <w:rFonts w:ascii="Times New Roman" w:eastAsia="Times New Roman" w:hAnsi="Times New Roman" w:cs="Times New Roman"/>
          <w:sz w:val="16"/>
          <w:szCs w:val="16"/>
          <w:lang w:eastAsia="ru-RU"/>
        </w:rPr>
        <w:t>пунктом 2 статьи 39.10 Земельного кодекса Российской Федерации)</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spacing w:after="0" w:line="240" w:lineRule="auto"/>
        <w:ind w:firstLine="708"/>
        <w:rPr>
          <w:rFonts w:ascii="Times New Roman" w:eastAsia="Tahoma" w:hAnsi="Times New Roman" w:cs="Times New Roman"/>
          <w:color w:val="000000"/>
          <w:sz w:val="26"/>
          <w:szCs w:val="26"/>
          <w:lang w:eastAsia="ru-RU"/>
        </w:rPr>
      </w:pPr>
      <w:r w:rsidRPr="00AF74ED">
        <w:rPr>
          <w:rFonts w:ascii="Times New Roman" w:eastAsia="Tahoma" w:hAnsi="Times New Roman" w:cs="Times New Roman"/>
          <w:b/>
          <w:color w:val="000000"/>
          <w:sz w:val="26"/>
          <w:szCs w:val="26"/>
          <w:lang w:eastAsia="ru-RU"/>
        </w:rPr>
        <w:t xml:space="preserve">  3. </w:t>
      </w:r>
      <w:r w:rsidRPr="00AF74ED">
        <w:rPr>
          <w:rFonts w:ascii="Times New Roman" w:eastAsia="Tahoma" w:hAnsi="Times New Roman" w:cs="Times New Roman"/>
          <w:color w:val="000000"/>
          <w:sz w:val="26"/>
          <w:szCs w:val="26"/>
          <w:lang w:eastAsia="ru-RU"/>
        </w:rPr>
        <w:t>Вид права, на котором приобретается земельный участок ______________</w:t>
      </w:r>
    </w:p>
    <w:p w:rsidR="00AF74ED" w:rsidRPr="00AF74ED" w:rsidRDefault="00AF74ED" w:rsidP="00AF74ED">
      <w:pPr>
        <w:spacing w:after="0" w:line="240" w:lineRule="auto"/>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_______________________________________________________________________.</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spacing w:after="0" w:line="240" w:lineRule="auto"/>
        <w:ind w:firstLine="708"/>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b/>
          <w:color w:val="000000"/>
          <w:sz w:val="26"/>
          <w:szCs w:val="26"/>
          <w:lang w:eastAsia="ru-RU"/>
        </w:rPr>
        <w:t>4</w:t>
      </w:r>
      <w:r w:rsidRPr="00AF74ED">
        <w:rPr>
          <w:rFonts w:ascii="Times New Roman" w:eastAsia="Tahoma" w:hAnsi="Times New Roman" w:cs="Times New Roman"/>
          <w:color w:val="000000"/>
          <w:sz w:val="26"/>
          <w:szCs w:val="26"/>
          <w:lang w:eastAsia="ru-RU"/>
        </w:rPr>
        <w:t>. Реквизиты решения об утверждении проекта межевания территории</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8"/>
          <w:szCs w:val="18"/>
          <w:lang w:eastAsia="ru-RU"/>
        </w:rPr>
      </w:pPr>
      <w:r w:rsidRPr="00AF74ED">
        <w:rPr>
          <w:rFonts w:ascii="Times New Roman" w:eastAsia="Tahoma" w:hAnsi="Times New Roman" w:cs="Times New Roman"/>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AF74ED" w:rsidRPr="00AF74ED" w:rsidRDefault="00AF74ED" w:rsidP="00AF74ED">
      <w:pPr>
        <w:spacing w:after="0" w:line="240" w:lineRule="auto"/>
        <w:ind w:firstLine="708"/>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b/>
          <w:color w:val="000000"/>
          <w:sz w:val="26"/>
          <w:szCs w:val="26"/>
          <w:lang w:eastAsia="ru-RU"/>
        </w:rPr>
        <w:t>5.</w:t>
      </w:r>
      <w:r w:rsidRPr="00AF74ED">
        <w:rPr>
          <w:rFonts w:ascii="Times New Roman" w:eastAsia="Tahoma" w:hAnsi="Times New Roman" w:cs="Times New Roman"/>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AF74ED" w:rsidRPr="00AF74ED" w:rsidRDefault="00AF74ED" w:rsidP="00AF74ED">
      <w:pPr>
        <w:spacing w:after="0" w:line="240" w:lineRule="auto"/>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F74ED" w:rsidRPr="00AF74ED" w:rsidRDefault="00AF74ED" w:rsidP="00AF74ED">
      <w:pPr>
        <w:spacing w:after="0" w:line="240" w:lineRule="auto"/>
        <w:ind w:firstLine="708"/>
        <w:jc w:val="both"/>
        <w:rPr>
          <w:rFonts w:ascii="Times New Roman" w:eastAsia="Tahoma" w:hAnsi="Times New Roman" w:cs="Times New Roman"/>
          <w:color w:val="000000"/>
          <w:sz w:val="28"/>
          <w:szCs w:val="28"/>
          <w:lang w:eastAsia="ru-RU"/>
        </w:rPr>
      </w:pPr>
    </w:p>
    <w:p w:rsidR="00AF74ED" w:rsidRPr="00AF74ED" w:rsidRDefault="00AF74ED" w:rsidP="00AF74ED">
      <w:pPr>
        <w:spacing w:after="0" w:line="276" w:lineRule="auto"/>
        <w:ind w:firstLine="851"/>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F74ED" w:rsidRPr="00AF74ED" w:rsidRDefault="00AF74ED" w:rsidP="00AF74ED">
      <w:pPr>
        <w:spacing w:after="0" w:line="276" w:lineRule="auto"/>
        <w:ind w:firstLine="851"/>
        <w:contextualSpacing/>
        <w:jc w:val="both"/>
        <w:rPr>
          <w:rFonts w:ascii="Times New Roman" w:eastAsia="Times New Roman" w:hAnsi="Times New Roman" w:cs="Times New Roman"/>
          <w:sz w:val="26"/>
          <w:szCs w:val="26"/>
          <w:lang w:eastAsia="ru-RU"/>
        </w:rPr>
      </w:pPr>
    </w:p>
    <w:p w:rsidR="00AF74ED" w:rsidRPr="00AF74ED" w:rsidRDefault="00AF74ED" w:rsidP="00AF74ED">
      <w:pPr>
        <w:spacing w:after="0" w:line="276" w:lineRule="auto"/>
        <w:ind w:firstLine="851"/>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Настоящим подтверждаю, что сведения, указанные в настоящем заявлении, на дату представления заявления достоверны.</w:t>
      </w:r>
    </w:p>
    <w:p w:rsidR="00AF74ED" w:rsidRPr="00AF74ED" w:rsidRDefault="00AF74ED" w:rsidP="00AF74ED">
      <w:pPr>
        <w:spacing w:after="0" w:line="240" w:lineRule="auto"/>
        <w:ind w:firstLine="708"/>
        <w:jc w:val="both"/>
        <w:rPr>
          <w:rFonts w:ascii="Times New Roman" w:eastAsia="Tahoma" w:hAnsi="Times New Roman" w:cs="Times New Roman"/>
          <w:color w:val="000000"/>
          <w:sz w:val="28"/>
          <w:szCs w:val="28"/>
          <w:lang w:eastAsia="ru-RU"/>
        </w:rPr>
      </w:pPr>
    </w:p>
    <w:p w:rsidR="00AF74ED" w:rsidRPr="00AF74ED" w:rsidRDefault="00AF74ED" w:rsidP="00AF74ED">
      <w:pPr>
        <w:spacing w:after="0" w:line="240" w:lineRule="auto"/>
        <w:jc w:val="both"/>
        <w:rPr>
          <w:rFonts w:ascii="Times New Roman" w:eastAsia="Tahoma" w:hAnsi="Times New Roman" w:cs="Times New Roman"/>
          <w:color w:val="000000"/>
          <w:sz w:val="28"/>
          <w:szCs w:val="28"/>
          <w:lang w:eastAsia="ru-RU"/>
        </w:rPr>
      </w:pPr>
      <w:r w:rsidRPr="00AF74ED">
        <w:rPr>
          <w:rFonts w:ascii="Times New Roman" w:eastAsia="Tahoma" w:hAnsi="Times New Roman" w:cs="Times New Roman"/>
          <w:color w:val="000000"/>
          <w:sz w:val="28"/>
          <w:szCs w:val="28"/>
          <w:lang w:eastAsia="ru-RU"/>
        </w:rPr>
        <w:t>_________                                                                           _____________</w:t>
      </w:r>
    </w:p>
    <w:p w:rsidR="00AF74ED" w:rsidRPr="00AF74ED" w:rsidRDefault="00AF74ED" w:rsidP="00AF74ED">
      <w:pPr>
        <w:spacing w:after="0" w:line="240" w:lineRule="auto"/>
        <w:jc w:val="center"/>
        <w:rPr>
          <w:rFonts w:ascii="Times New Roman" w:eastAsia="Tahoma" w:hAnsi="Times New Roman" w:cs="Times New Roman"/>
          <w:color w:val="000000"/>
          <w:sz w:val="28"/>
          <w:szCs w:val="28"/>
          <w:lang w:eastAsia="ru-RU"/>
        </w:rPr>
      </w:pPr>
      <w:r w:rsidRPr="00AF74ED">
        <w:rPr>
          <w:rFonts w:ascii="Times New Roman" w:eastAsia="Tahoma" w:hAnsi="Times New Roman" w:cs="Times New Roman"/>
          <w:color w:val="000000"/>
          <w:sz w:val="20"/>
          <w:szCs w:val="20"/>
          <w:lang w:eastAsia="ru-RU"/>
        </w:rPr>
        <w:t xml:space="preserve">(дата)      </w:t>
      </w:r>
      <w:r w:rsidRPr="00AF74ED">
        <w:rPr>
          <w:rFonts w:ascii="Times New Roman" w:eastAsia="Tahoma" w:hAnsi="Times New Roman" w:cs="Times New Roman"/>
          <w:color w:val="000000"/>
          <w:sz w:val="28"/>
          <w:szCs w:val="28"/>
          <w:lang w:eastAsia="ru-RU"/>
        </w:rPr>
        <w:t xml:space="preserve">                                                                                            </w:t>
      </w:r>
      <w:r w:rsidRPr="00AF74ED">
        <w:rPr>
          <w:rFonts w:ascii="Times New Roman" w:eastAsia="Tahoma" w:hAnsi="Times New Roman" w:cs="Times New Roman"/>
          <w:color w:val="000000"/>
          <w:sz w:val="20"/>
          <w:szCs w:val="20"/>
          <w:lang w:eastAsia="ru-RU"/>
        </w:rPr>
        <w:t>(подпись)</w:t>
      </w:r>
    </w:p>
    <w:p w:rsidR="00AF74ED" w:rsidRPr="00AF74ED" w:rsidRDefault="00AF74ED" w:rsidP="00AF74ED">
      <w:pPr>
        <w:spacing w:after="0" w:line="276" w:lineRule="auto"/>
        <w:ind w:firstLine="851"/>
        <w:jc w:val="both"/>
        <w:rPr>
          <w:rFonts w:ascii="Times New Roman" w:eastAsia="Tahoma" w:hAnsi="Times New Roman" w:cs="Times New Roman"/>
          <w:color w:val="000000"/>
          <w:sz w:val="16"/>
          <w:szCs w:val="16"/>
          <w:lang w:eastAsia="ru-RU"/>
        </w:rPr>
      </w:pP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rPr>
          <w:rFonts w:ascii="Times New Roman" w:eastAsia="Tahoma" w:hAnsi="Times New Roman" w:cs="Times New Roman"/>
          <w:color w:val="000000"/>
          <w:lang w:eastAsia="ru-RU"/>
        </w:rPr>
      </w:pPr>
    </w:p>
    <w:p w:rsidR="00AF74ED" w:rsidRPr="00AF74ED" w:rsidRDefault="00AF74ED" w:rsidP="00AF74ED">
      <w:pPr>
        <w:spacing w:after="0" w:line="276" w:lineRule="auto"/>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Приложение 3</w:t>
      </w: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к Административному регламенту</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ahoma" w:hAnsi="Times New Roman" w:cs="Times New Roman"/>
          <w:color w:val="000000"/>
          <w:sz w:val="26"/>
          <w:szCs w:val="26"/>
          <w:lang w:eastAsia="ru-RU"/>
        </w:rPr>
        <w:t xml:space="preserve"> предоставления </w:t>
      </w:r>
      <w:r w:rsidRPr="00AF74ED">
        <w:rPr>
          <w:rFonts w:ascii="Times New Roman" w:eastAsia="Times New Roman" w:hAnsi="Times New Roman" w:cs="Times New Roman"/>
          <w:bCs/>
          <w:sz w:val="24"/>
          <w:szCs w:val="24"/>
          <w:lang w:eastAsia="zh-CN"/>
        </w:rPr>
        <w:t xml:space="preserve">Администрацией </w:t>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t xml:space="preserve"> </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поселка Теткино Глушковского района </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Курской области  муниципальной услуги </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«Предварительное согласование </w:t>
      </w:r>
    </w:p>
    <w:p w:rsidR="00AF74ED" w:rsidRPr="00AF74ED" w:rsidRDefault="00AF74ED" w:rsidP="00AF74ED">
      <w:pPr>
        <w:spacing w:after="0" w:line="276" w:lineRule="auto"/>
        <w:jc w:val="center"/>
        <w:rPr>
          <w:rFonts w:ascii="Times New Roman" w:eastAsia="Tahoma" w:hAnsi="Times New Roman" w:cs="Times New Roman"/>
          <w:color w:val="000000"/>
          <w:lang w:eastAsia="ru-RU"/>
        </w:rPr>
      </w:pPr>
      <w:r w:rsidRPr="00AF74ED">
        <w:rPr>
          <w:rFonts w:ascii="Times New Roman" w:eastAsia="Times New Roman" w:hAnsi="Times New Roman" w:cs="Times New Roman"/>
          <w:bCs/>
          <w:sz w:val="24"/>
          <w:szCs w:val="24"/>
          <w:lang w:eastAsia="zh-CN"/>
        </w:rPr>
        <w:t xml:space="preserve">                                                              </w:t>
      </w:r>
      <w:r w:rsidR="007050AD">
        <w:rPr>
          <w:rFonts w:ascii="Times New Roman" w:eastAsia="Times New Roman" w:hAnsi="Times New Roman" w:cs="Times New Roman"/>
          <w:bCs/>
          <w:sz w:val="24"/>
          <w:szCs w:val="24"/>
          <w:lang w:eastAsia="zh-CN"/>
        </w:rPr>
        <w:t xml:space="preserve">                          </w:t>
      </w:r>
      <w:bookmarkStart w:id="4" w:name="_GoBack"/>
      <w:bookmarkEnd w:id="4"/>
      <w:r w:rsidRPr="00AF74ED">
        <w:rPr>
          <w:rFonts w:ascii="Times New Roman" w:eastAsia="Times New Roman" w:hAnsi="Times New Roman" w:cs="Times New Roman"/>
          <w:bCs/>
          <w:sz w:val="24"/>
          <w:szCs w:val="24"/>
          <w:lang w:eastAsia="zh-CN"/>
        </w:rPr>
        <w:t xml:space="preserve">   предоставления земельного участка»   </w:t>
      </w: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AF74ED" w:rsidRPr="00AF74ED" w:rsidRDefault="00AF74ED" w:rsidP="00AF74ED">
      <w:pPr>
        <w:widowControl w:val="0"/>
        <w:autoSpaceDE w:val="0"/>
        <w:autoSpaceDN w:val="0"/>
        <w:adjustRightInd w:val="0"/>
        <w:spacing w:after="0" w:line="240" w:lineRule="auto"/>
        <w:jc w:val="center"/>
        <w:rPr>
          <w:rFonts w:ascii="Times New Roman" w:eastAsia="Tahoma" w:hAnsi="Times New Roman" w:cs="Times New Roman"/>
          <w:color w:val="000000"/>
          <w:lang w:eastAsia="ru-RU"/>
        </w:rPr>
      </w:pPr>
    </w:p>
    <w:p w:rsidR="00AF74ED" w:rsidRPr="00AF74ED" w:rsidRDefault="00AF74ED" w:rsidP="00AF74ED">
      <w:pPr>
        <w:widowControl w:val="0"/>
        <w:autoSpaceDE w:val="0"/>
        <w:autoSpaceDN w:val="0"/>
        <w:adjustRightInd w:val="0"/>
        <w:spacing w:after="0" w:line="240" w:lineRule="auto"/>
        <w:jc w:val="center"/>
        <w:rPr>
          <w:rFonts w:ascii="Times New Roman" w:eastAsia="Tahoma" w:hAnsi="Times New Roman" w:cs="Times New Roman"/>
          <w:color w:val="000000"/>
          <w:lang w:eastAsia="ru-RU"/>
        </w:rPr>
      </w:pPr>
      <w:r w:rsidRPr="00AF74ED">
        <w:rPr>
          <w:rFonts w:ascii="Times New Roman" w:eastAsia="Tahoma" w:hAnsi="Times New Roman" w:cs="Times New Roman"/>
          <w:color w:val="000000"/>
          <w:lang w:eastAsia="ru-RU"/>
        </w:rPr>
        <w:t xml:space="preserve">БЛОК-СХЕМА </w:t>
      </w:r>
    </w:p>
    <w:p w:rsidR="00AF74ED" w:rsidRPr="00AF74ED" w:rsidRDefault="00AF74ED" w:rsidP="00AF74E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 предоставления  муниципальной услуги</w:t>
      </w:r>
    </w:p>
    <w:p w:rsidR="00AF74ED" w:rsidRPr="00AF74ED" w:rsidRDefault="00AF74ED" w:rsidP="00AF74E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«Предварительное согласование предоставления земельного участка»</w:t>
      </w:r>
    </w:p>
    <w:p w:rsidR="00AF74ED" w:rsidRPr="00AF74ED" w:rsidRDefault="00AF74ED" w:rsidP="00AF74ED">
      <w:pPr>
        <w:widowControl w:val="0"/>
        <w:autoSpaceDE w:val="0"/>
        <w:autoSpaceDN w:val="0"/>
        <w:adjustRightInd w:val="0"/>
        <w:spacing w:after="0" w:line="240" w:lineRule="auto"/>
        <w:rPr>
          <w:rFonts w:ascii="Times New Roman" w:eastAsia="Tahoma" w:hAnsi="Times New Roman" w:cs="Times New Roman"/>
          <w:color w:val="000000"/>
          <w:lang w:eastAsia="ru-RU"/>
        </w:rPr>
      </w:pPr>
    </w:p>
    <w:p w:rsidR="00AF74ED" w:rsidRPr="00AF74ED" w:rsidRDefault="00AF74ED" w:rsidP="00AF74ED">
      <w:pPr>
        <w:widowControl w:val="0"/>
        <w:autoSpaceDE w:val="0"/>
        <w:autoSpaceDN w:val="0"/>
        <w:adjustRightInd w:val="0"/>
        <w:spacing w:after="0" w:line="240" w:lineRule="auto"/>
        <w:jc w:val="center"/>
        <w:rPr>
          <w:rFonts w:ascii="Times New Roman" w:eastAsia="Tahoma" w:hAnsi="Times New Roman" w:cs="Times New Roman"/>
          <w:color w:val="000000"/>
          <w:lang w:eastAsia="ru-RU"/>
        </w:rPr>
      </w:pP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832485</wp:posOffset>
                </wp:positionH>
                <wp:positionV relativeFrom="paragraph">
                  <wp:posOffset>83820</wp:posOffset>
                </wp:positionV>
                <wp:extent cx="4438650" cy="608330"/>
                <wp:effectExtent l="9525" t="7620" r="9525" b="1270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08330"/>
                        </a:xfrm>
                        <a:prstGeom prst="rect">
                          <a:avLst/>
                        </a:prstGeom>
                        <a:solidFill>
                          <a:srgbClr val="FFFFFF"/>
                        </a:solidFill>
                        <a:ln w="9525">
                          <a:solidFill>
                            <a:srgbClr val="000000"/>
                          </a:solidFill>
                          <a:miter lim="800000"/>
                          <a:headEnd/>
                          <a:tailEnd/>
                        </a:ln>
                      </wps:spPr>
                      <wps:txbx>
                        <w:txbxContent>
                          <w:p w:rsidR="00AF74ED" w:rsidRPr="00E355E8" w:rsidRDefault="00AF74ED" w:rsidP="00AF74ED">
                            <w:pPr>
                              <w:autoSpaceDE w:val="0"/>
                              <w:autoSpaceDN w:val="0"/>
                              <w:adjustRightInd w:val="0"/>
                              <w:jc w:val="both"/>
                              <w:rPr>
                                <w:rFonts w:eastAsia="Calibri"/>
                              </w:rPr>
                            </w:pPr>
                            <w:r w:rsidRPr="00E355E8">
                              <w:rPr>
                                <w:rFonts w:eastAsia="Calibri"/>
                              </w:rPr>
                              <w:t>Прием и регистрация заявления и документов, необходимых для пред</w:t>
                            </w:r>
                            <w:r>
                              <w:rPr>
                                <w:rFonts w:eastAsia="Calibri"/>
                              </w:rPr>
                              <w:t>оставления муниципальной услуги</w:t>
                            </w:r>
                          </w:p>
                          <w:p w:rsidR="00AF74ED" w:rsidRPr="008654D6" w:rsidRDefault="00AF74ED" w:rsidP="00AF74E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18" o:spid="_x0000_s1026" type="#_x0000_t202" style="position:absolute;left:0;text-align:left;margin-left:65.55pt;margin-top:6.6pt;width:349.5pt;height:4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">
                <v:textbox>
                  <w:txbxContent>
                    <w:p w:rsidR="00AF74ED" w:rsidRPr="00E355E8" w:rsidRDefault="00AF74ED" w:rsidP="00AF74ED">
                      <w:pPr>
                        <w:autoSpaceDE w:val="0"/>
                        <w:autoSpaceDN w:val="0"/>
                        <w:adjustRightInd w:val="0"/>
                        <w:jc w:val="both"/>
                        <w:rPr>
                          <w:rFonts w:eastAsia="Calibri"/>
                        </w:rPr>
                      </w:pPr>
                      <w:r w:rsidRPr="00E355E8">
                        <w:rPr>
                          <w:rFonts w:eastAsia="Calibri"/>
                        </w:rPr>
                        <w:t>Прием и регистрация заявления и документов, необходимых для пред</w:t>
                      </w:r>
                      <w:r>
                        <w:rPr>
                          <w:rFonts w:eastAsia="Calibri"/>
                        </w:rPr>
                        <w:t>оставления муниципальной услуги</w:t>
                      </w:r>
                    </w:p>
                    <w:p w:rsidR="00AF74ED" w:rsidRPr="008654D6" w:rsidRDefault="00AF74ED" w:rsidP="00AF74ED">
                      <w:pPr>
                        <w:jc w:val="center"/>
                      </w:pPr>
                    </w:p>
                  </w:txbxContent>
                </v:textbox>
              </v:shape>
            </w:pict>
          </mc:Fallback>
        </mc:AlternateContent>
      </w:r>
    </w:p>
    <w:p w:rsidR="00AF74ED" w:rsidRPr="00AF74ED" w:rsidRDefault="00AF74ED" w:rsidP="00AF74ED">
      <w:pPr>
        <w:widowControl w:val="0"/>
        <w:autoSpaceDE w:val="0"/>
        <w:autoSpaceDN w:val="0"/>
        <w:adjustRightInd w:val="0"/>
        <w:spacing w:after="0" w:line="240" w:lineRule="auto"/>
        <w:jc w:val="center"/>
        <w:rPr>
          <w:rFonts w:ascii="Times New Roman" w:eastAsia="Tahoma" w:hAnsi="Times New Roman" w:cs="Times New Roman"/>
          <w:color w:val="000000"/>
          <w:lang w:eastAsia="ru-RU"/>
        </w:rPr>
      </w:pPr>
    </w:p>
    <w:p w:rsidR="00AF74ED" w:rsidRPr="00AF74ED" w:rsidRDefault="00AF74ED" w:rsidP="00AF74ED">
      <w:pPr>
        <w:widowControl w:val="0"/>
        <w:autoSpaceDE w:val="0"/>
        <w:autoSpaceDN w:val="0"/>
        <w:adjustRightInd w:val="0"/>
        <w:spacing w:after="0" w:line="240" w:lineRule="auto"/>
        <w:jc w:val="center"/>
        <w:rPr>
          <w:rFonts w:ascii="Times New Roman" w:eastAsia="Tahoma" w:hAnsi="Times New Roman" w:cs="Times New Roman"/>
          <w:color w:val="000000"/>
          <w:lang w:eastAsia="ru-RU"/>
        </w:rPr>
      </w:pPr>
    </w:p>
    <w:p w:rsidR="00AF74ED" w:rsidRPr="00AF74ED" w:rsidRDefault="00AF74ED" w:rsidP="00AF74ED">
      <w:pPr>
        <w:widowControl w:val="0"/>
        <w:tabs>
          <w:tab w:val="left" w:pos="8655"/>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F74ED">
        <w:rPr>
          <w:rFonts w:ascii="Times New Roman" w:eastAsia="Times New Roman" w:hAnsi="Times New Roman" w:cs="Times New Roman"/>
          <w:sz w:val="24"/>
          <w:szCs w:val="24"/>
          <w:lang w:eastAsia="ar-SA"/>
        </w:rPr>
        <w:tab/>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1089660</wp:posOffset>
                </wp:positionH>
                <wp:positionV relativeFrom="paragraph">
                  <wp:posOffset>34925</wp:posOffset>
                </wp:positionV>
                <wp:extent cx="0" cy="228600"/>
                <wp:effectExtent l="76200" t="6350" r="76200" b="222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1E5B4E8" id="_x0000_t32" coordsize="21600,21600" o:spt="32" o:oned="t" path="m,l21600,21600e" filled="f">
                <v:path arrowok="t" fillok="f" o:connecttype="none"/>
                <o:lock v:ext="edit" shapetype="t"/>
              </v:shapetype>
              <v:shape id="Прямая со стрелкой 17" o:spid="_x0000_s1026" type="#_x0000_t32" style="position:absolute;margin-left:85.8pt;margin-top:2.75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">
                <v:stroke endarrow="open"/>
              </v:shape>
            </w:pict>
          </mc:Fallback>
        </mc:AlternateConten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3080385</wp:posOffset>
                </wp:positionH>
                <wp:positionV relativeFrom="paragraph">
                  <wp:posOffset>-1905</wp:posOffset>
                </wp:positionV>
                <wp:extent cx="2819400" cy="691515"/>
                <wp:effectExtent l="9525" t="5715" r="9525" b="76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91515"/>
                        </a:xfrm>
                        <a:prstGeom prst="rect">
                          <a:avLst/>
                        </a:prstGeom>
                        <a:solidFill>
                          <a:srgbClr val="FFFFFF"/>
                        </a:solidFill>
                        <a:ln w="9525">
                          <a:solidFill>
                            <a:srgbClr val="000000"/>
                          </a:solidFill>
                          <a:miter lim="800000"/>
                          <a:headEnd/>
                          <a:tailEnd/>
                        </a:ln>
                      </wps:spPr>
                      <wps:txbx>
                        <w:txbxContent>
                          <w:p w:rsidR="00AF74ED" w:rsidRPr="001D4DA1" w:rsidRDefault="00AF74ED" w:rsidP="00AF74ED">
                            <w:pPr>
                              <w:jc w:val="center"/>
                            </w:pPr>
                            <w:r w:rsidRPr="001D4DA1">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6" o:spid="_x0000_s1027" style="position:absolute;left:0;text-align:left;margin-left:242.55pt;margin-top:-.15pt;width:222pt;height: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">
                <v:textbox>
                  <w:txbxContent>
                    <w:p w:rsidR="00AF74ED" w:rsidRPr="001D4DA1" w:rsidRDefault="00AF74ED" w:rsidP="00AF74ED">
                      <w:pPr>
                        <w:jc w:val="center"/>
                      </w:pPr>
                      <w:r w:rsidRPr="001D4DA1">
                        <w:t>Формирование и направление межведомственных запросов, получение ответов</w:t>
                      </w:r>
                    </w:p>
                  </w:txbxContent>
                </v:textbox>
              </v:rect>
            </w:pict>
          </mc:Fallback>
        </mc:AlternateContent>
      </w: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-98425</wp:posOffset>
                </wp:positionH>
                <wp:positionV relativeFrom="paragraph">
                  <wp:posOffset>-1905</wp:posOffset>
                </wp:positionV>
                <wp:extent cx="2464435" cy="691515"/>
                <wp:effectExtent l="12065" t="5715" r="9525" b="762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691515"/>
                        </a:xfrm>
                        <a:prstGeom prst="rect">
                          <a:avLst/>
                        </a:prstGeom>
                        <a:solidFill>
                          <a:srgbClr val="FFFFFF"/>
                        </a:solidFill>
                        <a:ln w="9525">
                          <a:solidFill>
                            <a:srgbClr val="000000"/>
                          </a:solidFill>
                          <a:miter lim="800000"/>
                          <a:headEnd/>
                          <a:tailEnd/>
                        </a:ln>
                      </wps:spPr>
                      <wps:txbx>
                        <w:txbxContent>
                          <w:p w:rsidR="00AF74ED" w:rsidRDefault="00AF74ED" w:rsidP="00AF74ED">
                            <w:pPr>
                              <w:jc w:val="center"/>
                            </w:pPr>
                            <w:r w:rsidRPr="001D4DA1">
                              <w:t>Имеется необходимость получения дополнительных документов (сведений</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15" o:spid="_x0000_s1028" type="#_x0000_t202" style="position:absolute;left:0;text-align:left;margin-left:-7.75pt;margin-top:-.15pt;width:194.05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">
                <v:textbox>
                  <w:txbxContent>
                    <w:p w:rsidR="00AF74ED" w:rsidRDefault="00AF74ED" w:rsidP="00AF74ED">
                      <w:pPr>
                        <w:jc w:val="center"/>
                      </w:pPr>
                      <w:r w:rsidRPr="001D4DA1">
                        <w:t>Имеется необходимость получения дополнительных документов (сведений</w:t>
                      </w:r>
                      <w:r>
                        <w:t>)</w:t>
                      </w:r>
                    </w:p>
                  </w:txbxContent>
                </v:textbox>
              </v:shape>
            </w:pict>
          </mc:Fallback>
        </mc:AlternateConten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bookmarkStart w:id="5" w:name="Par306"/>
    <w:bookmarkEnd w:id="5"/>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2451735</wp:posOffset>
                </wp:positionH>
                <wp:positionV relativeFrom="paragraph">
                  <wp:posOffset>55880</wp:posOffset>
                </wp:positionV>
                <wp:extent cx="428625" cy="323850"/>
                <wp:effectExtent l="0" t="0" r="0" b="127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74ED" w:rsidRPr="001D4DA1" w:rsidRDefault="00AF74ED" w:rsidP="00AF74ED">
                            <w:r>
                              <w:t xml:space="preserve">да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14" o:spid="_x0000_s1029" type="#_x0000_t202" style="position:absolute;left:0;text-align:left;margin-left:193.05pt;margin-top:4.4pt;width:33.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" filled="f" stroked="f">
                <v:textbox>
                  <w:txbxContent>
                    <w:p w:rsidR="00AF74ED" w:rsidRPr="001D4DA1" w:rsidRDefault="00AF74ED" w:rsidP="00AF74ED">
                      <w:r>
                        <w:t xml:space="preserve">да </w:t>
                      </w:r>
                    </w:p>
                  </w:txbxContent>
                </v:textbox>
              </v:shape>
            </w:pict>
          </mc:Fallback>
        </mc:AlternateContent>
      </w: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3804285</wp:posOffset>
                </wp:positionH>
                <wp:positionV relativeFrom="paragraph">
                  <wp:posOffset>135255</wp:posOffset>
                </wp:positionV>
                <wp:extent cx="0" cy="228600"/>
                <wp:effectExtent l="76200" t="5715" r="76200" b="228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C80BF6" id="Прямая со стрелкой 13" o:spid="_x0000_s1026" type="#_x0000_t32" style="position:absolute;margin-left:299.55pt;margin-top:10.65pt;width:0;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">
                <v:stroke endarrow="open"/>
              </v:shape>
            </w:pict>
          </mc:Fallback>
        </mc:AlternateContent>
      </w: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1089660</wp:posOffset>
                </wp:positionH>
                <wp:positionV relativeFrom="paragraph">
                  <wp:posOffset>80010</wp:posOffset>
                </wp:positionV>
                <wp:extent cx="428625" cy="283845"/>
                <wp:effectExtent l="0" t="0" r="0" b="381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3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74ED" w:rsidRPr="001D4DA1" w:rsidRDefault="00AF74ED" w:rsidP="00AF74ED">
                            <w:r>
                              <w:t xml:space="preserve">нет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Надпись 12" o:spid="_x0000_s1030" type="#_x0000_t202" style="position:absolute;left:0;text-align:left;margin-left:85.8pt;margin-top:6.3pt;width:33.75pt;height:2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" filled="f" stroked="f">
                <v:textbox>
                  <w:txbxContent>
                    <w:p w:rsidR="00AF74ED" w:rsidRPr="001D4DA1" w:rsidRDefault="00AF74ED" w:rsidP="00AF74ED">
                      <w:r>
                        <w:t xml:space="preserve">нет </w:t>
                      </w:r>
                    </w:p>
                  </w:txbxContent>
                </v:textbox>
              </v:shape>
            </w:pict>
          </mc:Fallback>
        </mc:AlternateContent>
      </w: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975360</wp:posOffset>
                </wp:positionH>
                <wp:positionV relativeFrom="paragraph">
                  <wp:posOffset>80010</wp:posOffset>
                </wp:positionV>
                <wp:extent cx="0" cy="228600"/>
                <wp:effectExtent l="76200" t="7620" r="76200" b="209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3645A4" id="Прямая со стрелкой 11" o:spid="_x0000_s1026" type="#_x0000_t32" style="position:absolute;margin-left:76.8pt;margin-top:6.3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">
                <v:stroke endarrow="open"/>
              </v:shape>
            </w:pict>
          </mc:Fallback>
        </mc:AlternateContent>
      </w: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489585</wp:posOffset>
                </wp:positionH>
                <wp:positionV relativeFrom="paragraph">
                  <wp:posOffset>86995</wp:posOffset>
                </wp:positionV>
                <wp:extent cx="3867150" cy="735965"/>
                <wp:effectExtent l="9525" t="12700" r="9525"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735965"/>
                        </a:xfrm>
                        <a:prstGeom prst="rect">
                          <a:avLst/>
                        </a:prstGeom>
                        <a:solidFill>
                          <a:srgbClr val="FFFFFF"/>
                        </a:solidFill>
                        <a:ln w="9525">
                          <a:solidFill>
                            <a:srgbClr val="000000"/>
                          </a:solidFill>
                          <a:miter lim="800000"/>
                          <a:headEnd/>
                          <a:tailEnd/>
                        </a:ln>
                      </wps:spPr>
                      <wps:txbx>
                        <w:txbxContent>
                          <w:p w:rsidR="00AF74ED" w:rsidRPr="001D4DA1" w:rsidRDefault="00AF74ED" w:rsidP="00AF74ED">
                            <w:pPr>
                              <w:jc w:val="center"/>
                            </w:pPr>
                            <w:r>
                              <w:t xml:space="preserve">Рассмотрение материалов, необходимых для предоставления муниципальной услуги и принятие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0" o:spid="_x0000_s1031" style="position:absolute;left:0;text-align:left;margin-left:38.55pt;margin-top:6.85pt;width:304.5pt;height:5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">
                <v:textbox>
                  <w:txbxContent>
                    <w:p w:rsidR="00AF74ED" w:rsidRPr="001D4DA1" w:rsidRDefault="00AF74ED" w:rsidP="00AF74ED">
                      <w:pPr>
                        <w:jc w:val="center"/>
                      </w:pPr>
                      <w:r>
                        <w:t xml:space="preserve">Рассмотрение материалов, необходимых для предоставления муниципальной услуги и принятие решения </w:t>
                      </w:r>
                    </w:p>
                  </w:txbxContent>
                </v:textbox>
              </v:rect>
            </w:pict>
          </mc:Fallback>
        </mc:AlternateContent>
      </w: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2270760</wp:posOffset>
                </wp:positionH>
                <wp:positionV relativeFrom="paragraph">
                  <wp:posOffset>32385</wp:posOffset>
                </wp:positionV>
                <wp:extent cx="0" cy="228600"/>
                <wp:effectExtent l="76200" t="5715" r="76200" b="228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8B9FA7" id="Прямая со стрелкой 9" o:spid="_x0000_s1026" type="#_x0000_t32" style="position:absolute;margin-left:178.8pt;margin-top:2.55pt;width:0;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">
                <v:stroke endarrow="open"/>
              </v:shape>
            </w:pict>
          </mc:Fallback>
        </mc:AlternateContent>
      </w: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422910</wp:posOffset>
                </wp:positionH>
                <wp:positionV relativeFrom="paragraph">
                  <wp:posOffset>85725</wp:posOffset>
                </wp:positionV>
                <wp:extent cx="4781550" cy="572770"/>
                <wp:effectExtent l="9525" t="5715" r="9525"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572770"/>
                        </a:xfrm>
                        <a:prstGeom prst="rect">
                          <a:avLst/>
                        </a:prstGeom>
                        <a:solidFill>
                          <a:srgbClr val="FFFFFF"/>
                        </a:solidFill>
                        <a:ln w="9525">
                          <a:solidFill>
                            <a:srgbClr val="000000"/>
                          </a:solidFill>
                          <a:miter lim="800000"/>
                          <a:headEnd/>
                          <a:tailEnd/>
                        </a:ln>
                      </wps:spPr>
                      <wps:txbx>
                        <w:txbxContent>
                          <w:p w:rsidR="00AF74ED" w:rsidRPr="001D4DA1" w:rsidRDefault="00AF74ED" w:rsidP="00AF74ED">
                            <w:pPr>
                              <w:jc w:val="center"/>
                            </w:pPr>
                            <w:r w:rsidRPr="001D4DA1">
                              <w:t>Имеются основания для отказа в предоставлении муниципальной услуги</w:t>
                            </w:r>
                          </w:p>
                          <w:p w:rsidR="00AF74ED" w:rsidRPr="001D4DA1" w:rsidRDefault="00AF74ED" w:rsidP="00AF74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8" o:spid="_x0000_s1032" style="position:absolute;left:0;text-align:left;margin-left:33.3pt;margin-top:6.75pt;width:376.5pt;height:4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">
                <v:textbox>
                  <w:txbxContent>
                    <w:p w:rsidR="00AF74ED" w:rsidRPr="001D4DA1" w:rsidRDefault="00AF74ED" w:rsidP="00AF74ED">
                      <w:pPr>
                        <w:jc w:val="center"/>
                      </w:pPr>
                      <w:r w:rsidRPr="001D4DA1">
                        <w:t>Имеются основания для отказа в предоставлении муниципальной услуги</w:t>
                      </w:r>
                    </w:p>
                    <w:p w:rsidR="00AF74ED" w:rsidRPr="001D4DA1" w:rsidRDefault="00AF74ED" w:rsidP="00AF74ED"/>
                  </w:txbxContent>
                </v:textbox>
              </v:rect>
            </w:pict>
          </mc:Fallback>
        </mc:AlternateContent>
      </w:r>
    </w:p>
    <w:p w:rsidR="00AF74ED" w:rsidRPr="00AF74ED" w:rsidRDefault="00AF74ED" w:rsidP="00AF74ED">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sz w:val="24"/>
          <w:szCs w:val="24"/>
          <w:lang w:eastAsia="ar-SA"/>
        </w:rPr>
        <w:tab/>
      </w:r>
    </w:p>
    <w:p w:rsidR="00AF74ED" w:rsidRPr="00AF74ED" w:rsidRDefault="00AF74ED" w:rsidP="00AF74ED">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p>
    <w:p w:rsidR="00AF74ED" w:rsidRPr="00AF74ED" w:rsidRDefault="00AF74ED" w:rsidP="00AF74ED">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4069715</wp:posOffset>
                </wp:positionH>
                <wp:positionV relativeFrom="paragraph">
                  <wp:posOffset>144145</wp:posOffset>
                </wp:positionV>
                <wp:extent cx="0" cy="228600"/>
                <wp:effectExtent l="74930" t="8890" r="77470" b="196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E1CE86" id="Прямая со стрелкой 7" o:spid="_x0000_s1026" type="#_x0000_t32" style="position:absolute;margin-left:320.45pt;margin-top:11.3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">
                <v:stroke endarrow="open"/>
              </v:shape>
            </w:pict>
          </mc:Fallback>
        </mc:AlternateContent>
      </w:r>
    </w:p>
    <w:p w:rsidR="00AF74ED" w:rsidRPr="00AF74ED" w:rsidRDefault="00AF74ED" w:rsidP="00AF74ED">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1346835</wp:posOffset>
                </wp:positionH>
                <wp:positionV relativeFrom="paragraph">
                  <wp:posOffset>16510</wp:posOffset>
                </wp:positionV>
                <wp:extent cx="0" cy="228600"/>
                <wp:effectExtent l="76200" t="8890" r="76200" b="196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269DF7" id="Прямая со стрелкой 6" o:spid="_x0000_s1026" type="#_x0000_t32" style="position:absolute;margin-left:106.05pt;margin-top:1.3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Ma7ZQIAAH0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">
                <v:stroke endarrow="open"/>
              </v:shape>
            </w:pict>
          </mc:Fallback>
        </mc:AlternateContent>
      </w:r>
    </w:p>
    <w:p w:rsidR="00AF74ED" w:rsidRPr="00AF74ED" w:rsidRDefault="00AF74ED" w:rsidP="00AF74ED">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sz w:val="24"/>
          <w:szCs w:val="24"/>
          <w:lang w:eastAsia="ar-SA"/>
        </w:rPr>
        <w:tab/>
      </w: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3366135</wp:posOffset>
                </wp:positionH>
                <wp:positionV relativeFrom="paragraph">
                  <wp:posOffset>-43815</wp:posOffset>
                </wp:positionV>
                <wp:extent cx="2314575" cy="561975"/>
                <wp:effectExtent l="9525" t="13335" r="9525" b="57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61975"/>
                        </a:xfrm>
                        <a:prstGeom prst="rect">
                          <a:avLst/>
                        </a:prstGeom>
                        <a:solidFill>
                          <a:srgbClr val="FFFFFF"/>
                        </a:solidFill>
                        <a:ln w="9525">
                          <a:solidFill>
                            <a:srgbClr val="000000"/>
                          </a:solidFill>
                          <a:miter lim="800000"/>
                          <a:headEnd/>
                          <a:tailEnd/>
                        </a:ln>
                      </wps:spPr>
                      <wps:txbx>
                        <w:txbxContent>
                          <w:p w:rsidR="00AF74ED" w:rsidRPr="001D4DA1" w:rsidRDefault="00AF74ED" w:rsidP="00AF74ED">
                            <w:pPr>
                              <w:jc w:val="center"/>
                            </w:pPr>
                            <w:r>
                              <w:t xml:space="preserve">Предоставление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5" o:spid="_x0000_s1033" style="position:absolute;left:0;text-align:left;margin-left:265.05pt;margin-top:-3.45pt;width:182.2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">
                <v:textbox>
                  <w:txbxContent>
                    <w:p w:rsidR="00AF74ED" w:rsidRPr="001D4DA1" w:rsidRDefault="00AF74ED" w:rsidP="00AF74ED">
                      <w:pPr>
                        <w:jc w:val="center"/>
                      </w:pPr>
                      <w:r>
                        <w:t xml:space="preserve">Предоставление муниципальной услуги </w:t>
                      </w:r>
                    </w:p>
                  </w:txbxContent>
                </v:textbox>
              </v:rect>
            </w:pict>
          </mc:Fallback>
        </mc:AlternateContent>
      </w: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269875</wp:posOffset>
                </wp:positionH>
                <wp:positionV relativeFrom="paragraph">
                  <wp:posOffset>-43815</wp:posOffset>
                </wp:positionV>
                <wp:extent cx="2857500" cy="561975"/>
                <wp:effectExtent l="8890" t="13335" r="10160"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61975"/>
                        </a:xfrm>
                        <a:prstGeom prst="rect">
                          <a:avLst/>
                        </a:prstGeom>
                        <a:solidFill>
                          <a:srgbClr val="FFFFFF"/>
                        </a:solidFill>
                        <a:ln w="9525">
                          <a:solidFill>
                            <a:srgbClr val="000000"/>
                          </a:solidFill>
                          <a:miter lim="800000"/>
                          <a:headEnd/>
                          <a:tailEnd/>
                        </a:ln>
                      </wps:spPr>
                      <wps:txbx>
                        <w:txbxContent>
                          <w:p w:rsidR="00AF74ED" w:rsidRPr="001D4DA1" w:rsidRDefault="00AF74ED" w:rsidP="00AF74ED">
                            <w:pPr>
                              <w:jc w:val="center"/>
                            </w:pPr>
                            <w:r w:rsidRPr="001D4DA1">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4" o:spid="_x0000_s1034" style="position:absolute;left:0;text-align:left;margin-left:21.25pt;margin-top:-3.45pt;width:22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">
                <v:textbox>
                  <w:txbxContent>
                    <w:p w:rsidR="00AF74ED" w:rsidRPr="001D4DA1" w:rsidRDefault="00AF74ED" w:rsidP="00AF74ED">
                      <w:pPr>
                        <w:jc w:val="center"/>
                      </w:pPr>
                      <w:r w:rsidRPr="001D4DA1">
                        <w:t>Отказ в предоставлении муниципальной услуги</w:t>
                      </w:r>
                    </w:p>
                  </w:txbxContent>
                </v:textbox>
              </v:rect>
            </w:pict>
          </mc:Fallback>
        </mc:AlternateContent>
      </w:r>
    </w:p>
    <w:p w:rsidR="00AF74ED" w:rsidRPr="00AF74ED" w:rsidRDefault="00AF74ED" w:rsidP="00AF74ED">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sz w:val="24"/>
          <w:szCs w:val="24"/>
          <w:lang w:eastAsia="ar-SA"/>
        </w:rPr>
        <w:t xml:space="preserve">              </w:t>
      </w: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4069715</wp:posOffset>
                </wp:positionH>
                <wp:positionV relativeFrom="paragraph">
                  <wp:posOffset>68580</wp:posOffset>
                </wp:positionV>
                <wp:extent cx="0" cy="342900"/>
                <wp:effectExtent l="74930" t="12700" r="77470" b="158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D37E00" id="Прямая со стрелкой 3" o:spid="_x0000_s1026" type="#_x0000_t32" style="position:absolute;margin-left:320.45pt;margin-top:5.4pt;width:0;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">
                <v:stroke endarrow="open"/>
              </v:shape>
            </w:pict>
          </mc:Fallback>
        </mc:AlternateContent>
      </w: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1442085</wp:posOffset>
                </wp:positionH>
                <wp:positionV relativeFrom="paragraph">
                  <wp:posOffset>68580</wp:posOffset>
                </wp:positionV>
                <wp:extent cx="0" cy="342900"/>
                <wp:effectExtent l="76200" t="12700" r="76200"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52E4EE" id="Прямая со стрелкой 2" o:spid="_x0000_s1026" type="#_x0000_t32" style="position:absolute;margin-left:113.55pt;margin-top:5.4pt;width:0;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">
                <v:stroke endarrow="open"/>
              </v:shape>
            </w:pict>
          </mc:Fallback>
        </mc:AlternateContent>
      </w: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927735</wp:posOffset>
                </wp:positionH>
                <wp:positionV relativeFrom="paragraph">
                  <wp:posOffset>165735</wp:posOffset>
                </wp:positionV>
                <wp:extent cx="4171950" cy="523875"/>
                <wp:effectExtent l="9525" t="12700" r="952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523875"/>
                        </a:xfrm>
                        <a:prstGeom prst="rect">
                          <a:avLst/>
                        </a:prstGeom>
                        <a:solidFill>
                          <a:srgbClr val="FFFFFF"/>
                        </a:solidFill>
                        <a:ln w="9525">
                          <a:solidFill>
                            <a:srgbClr val="000000"/>
                          </a:solidFill>
                          <a:miter lim="800000"/>
                          <a:headEnd/>
                          <a:tailEnd/>
                        </a:ln>
                      </wps:spPr>
                      <wps:txbx>
                        <w:txbxContent>
                          <w:p w:rsidR="00AF74ED" w:rsidRPr="001D4DA1" w:rsidRDefault="00AF74ED" w:rsidP="00AF74ED">
                            <w:pPr>
                              <w:jc w:val="center"/>
                            </w:pPr>
                            <w:r>
                              <w:t xml:space="preserve">Выдача (направление) заявителю результата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 o:spid="_x0000_s1035" style="position:absolute;left:0;text-align:left;margin-left:73.05pt;margin-top:13.05pt;width:328.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D8TQIAAF8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">
                <v:textbox>
                  <w:txbxContent>
                    <w:p w:rsidR="00AF74ED" w:rsidRPr="001D4DA1" w:rsidRDefault="00AF74ED" w:rsidP="00AF74ED">
                      <w:pPr>
                        <w:jc w:val="center"/>
                      </w:pPr>
                      <w:r>
                        <w:t xml:space="preserve">Выдача (направление) заявителю результата предоставления муниципальной услуги </w:t>
                      </w:r>
                    </w:p>
                  </w:txbxContent>
                </v:textbox>
              </v:rect>
            </w:pict>
          </mc:Fallback>
        </mc:AlternateContent>
      </w: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AF74ED" w:rsidP="00AF74ED">
      <w:pPr>
        <w:widowControl w:val="0"/>
        <w:tabs>
          <w:tab w:val="left" w:pos="2141"/>
          <w:tab w:val="left" w:pos="4721"/>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sz w:val="24"/>
          <w:szCs w:val="24"/>
          <w:lang w:eastAsia="ar-SA"/>
        </w:rPr>
        <w:tab/>
      </w:r>
      <w:r w:rsidRPr="00AF74ED">
        <w:rPr>
          <w:rFonts w:ascii="Times New Roman" w:eastAsia="Times New Roman" w:hAnsi="Times New Roman" w:cs="Times New Roman"/>
          <w:sz w:val="24"/>
          <w:szCs w:val="24"/>
          <w:lang w:eastAsia="ar-SA"/>
        </w:rPr>
        <w:tab/>
      </w:r>
      <w:r w:rsidRPr="00AF74ED">
        <w:rPr>
          <w:rFonts w:ascii="Times New Roman" w:eastAsia="Times New Roman" w:hAnsi="Times New Roman" w:cs="Times New Roman"/>
          <w:sz w:val="24"/>
          <w:szCs w:val="24"/>
          <w:lang w:eastAsia="ar-SA"/>
        </w:rPr>
        <w:tab/>
      </w:r>
    </w:p>
    <w:p w:rsidR="00133190" w:rsidRDefault="00133190"/>
    <w:sectPr w:rsidR="001331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F2B" w:rsidRDefault="00336F2B">
      <w:pPr>
        <w:spacing w:after="0" w:line="240" w:lineRule="auto"/>
      </w:pPr>
      <w:r>
        <w:separator/>
      </w:r>
    </w:p>
  </w:endnote>
  <w:endnote w:type="continuationSeparator" w:id="0">
    <w:p w:rsidR="00336F2B" w:rsidRDefault="0033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F2B" w:rsidRDefault="00336F2B">
      <w:pPr>
        <w:spacing w:after="0" w:line="240" w:lineRule="auto"/>
      </w:pPr>
      <w:r>
        <w:separator/>
      </w:r>
    </w:p>
  </w:footnote>
  <w:footnote w:type="continuationSeparator" w:id="0">
    <w:p w:rsidR="00336F2B" w:rsidRDefault="00336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EB" w:rsidRDefault="00EC3FAA" w:rsidP="0079313B">
    <w:pPr>
      <w:pStyle w:val="af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46</w:t>
    </w:r>
    <w:r>
      <w:rPr>
        <w:rStyle w:val="a5"/>
      </w:rPr>
      <w:fldChar w:fldCharType="end"/>
    </w:r>
  </w:p>
  <w:p w:rsidR="000C42EB" w:rsidRDefault="00336F2B">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EB" w:rsidRDefault="00EC3FAA" w:rsidP="0079313B">
    <w:pPr>
      <w:pStyle w:val="af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050AD">
      <w:rPr>
        <w:rStyle w:val="a5"/>
        <w:noProof/>
      </w:rPr>
      <w:t>48</w:t>
    </w:r>
    <w:r>
      <w:rPr>
        <w:rStyle w:val="a5"/>
      </w:rPr>
      <w:fldChar w:fldCharType="end"/>
    </w:r>
  </w:p>
  <w:p w:rsidR="000C42EB" w:rsidRDefault="00336F2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4"/>
  </w:num>
  <w:num w:numId="4">
    <w:abstractNumId w:val="2"/>
  </w:num>
  <w:num w:numId="5">
    <w:abstractNumId w:val="8"/>
  </w:num>
  <w:num w:numId="6">
    <w:abstractNumId w:val="9"/>
  </w:num>
  <w:num w:numId="7">
    <w:abstractNumId w:val="6"/>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6A"/>
    <w:rsid w:val="00133190"/>
    <w:rsid w:val="00336F2B"/>
    <w:rsid w:val="004540AB"/>
    <w:rsid w:val="007050AD"/>
    <w:rsid w:val="00740F6A"/>
    <w:rsid w:val="008E79FD"/>
    <w:rsid w:val="00AF74ED"/>
    <w:rsid w:val="00BE6606"/>
    <w:rsid w:val="00BF24C7"/>
    <w:rsid w:val="00E3214D"/>
    <w:rsid w:val="00EC3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AF74ED"/>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F74ED"/>
    <w:rPr>
      <w:rFonts w:ascii="Times New Roman" w:eastAsia="Lucida Sans Unicode" w:hAnsi="Times New Roman" w:cs="Tahoma"/>
      <w:b/>
      <w:bCs/>
      <w:kern w:val="1"/>
      <w:sz w:val="28"/>
      <w:szCs w:val="28"/>
      <w:lang w:eastAsia="ar-SA"/>
    </w:rPr>
  </w:style>
  <w:style w:type="numbering" w:customStyle="1" w:styleId="1">
    <w:name w:val="Нет списка1"/>
    <w:next w:val="a3"/>
    <w:semiHidden/>
    <w:rsid w:val="00AF74ED"/>
  </w:style>
  <w:style w:type="character" w:customStyle="1" w:styleId="Absatz-Standardschriftart">
    <w:name w:val="Absatz-Standardschriftart"/>
    <w:rsid w:val="00AF74ED"/>
  </w:style>
  <w:style w:type="character" w:customStyle="1" w:styleId="WW8Num3z0">
    <w:name w:val="WW8Num3z0"/>
    <w:rsid w:val="00AF74ED"/>
    <w:rPr>
      <w:b/>
    </w:rPr>
  </w:style>
  <w:style w:type="character" w:customStyle="1" w:styleId="WW8Num3z2">
    <w:name w:val="WW8Num3z2"/>
    <w:rsid w:val="00AF74ED"/>
    <w:rPr>
      <w:b w:val="0"/>
    </w:rPr>
  </w:style>
  <w:style w:type="character" w:customStyle="1" w:styleId="10">
    <w:name w:val="Основной шрифт абзаца1"/>
    <w:rsid w:val="00AF74ED"/>
  </w:style>
  <w:style w:type="character" w:styleId="a4">
    <w:name w:val="Hyperlink"/>
    <w:rsid w:val="00AF74ED"/>
    <w:rPr>
      <w:color w:val="0000FF"/>
      <w:u w:val="single"/>
    </w:rPr>
  </w:style>
  <w:style w:type="character" w:styleId="a5">
    <w:name w:val="page number"/>
    <w:basedOn w:val="10"/>
    <w:rsid w:val="00AF74ED"/>
  </w:style>
  <w:style w:type="character" w:customStyle="1" w:styleId="a6">
    <w:name w:val="Цветовое выделение"/>
    <w:rsid w:val="00AF74ED"/>
    <w:rPr>
      <w:b/>
      <w:color w:val="000080"/>
    </w:rPr>
  </w:style>
  <w:style w:type="character" w:styleId="a7">
    <w:name w:val="Strong"/>
    <w:qFormat/>
    <w:rsid w:val="00AF74ED"/>
    <w:rPr>
      <w:b/>
      <w:bCs/>
    </w:rPr>
  </w:style>
  <w:style w:type="character" w:customStyle="1" w:styleId="a8">
    <w:name w:val="Символ нумерации"/>
    <w:rsid w:val="00AF74ED"/>
  </w:style>
  <w:style w:type="paragraph" w:styleId="a9">
    <w:name w:val="Title"/>
    <w:basedOn w:val="a"/>
    <w:next w:val="a0"/>
    <w:link w:val="aa"/>
    <w:rsid w:val="00AF74ED"/>
    <w:pPr>
      <w:keepNext/>
      <w:suppressAutoHyphens/>
      <w:spacing w:before="240" w:after="120" w:line="240" w:lineRule="auto"/>
    </w:pPr>
    <w:rPr>
      <w:rFonts w:ascii="Arial" w:eastAsia="Lucida Sans Unicode" w:hAnsi="Arial" w:cs="Mangal"/>
      <w:sz w:val="28"/>
      <w:szCs w:val="28"/>
      <w:lang w:eastAsia="ar-SA"/>
    </w:rPr>
  </w:style>
  <w:style w:type="character" w:customStyle="1" w:styleId="aa">
    <w:name w:val="Название Знак"/>
    <w:basedOn w:val="a1"/>
    <w:link w:val="a9"/>
    <w:rsid w:val="00AF74ED"/>
    <w:rPr>
      <w:rFonts w:ascii="Arial" w:eastAsia="Lucida Sans Unicode" w:hAnsi="Arial" w:cs="Mangal"/>
      <w:sz w:val="28"/>
      <w:szCs w:val="28"/>
      <w:lang w:eastAsia="ar-SA"/>
    </w:rPr>
  </w:style>
  <w:style w:type="paragraph" w:styleId="a0">
    <w:name w:val="Body Text"/>
    <w:basedOn w:val="a"/>
    <w:link w:val="ab"/>
    <w:rsid w:val="00AF74ED"/>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b">
    <w:name w:val="Основной текст Знак"/>
    <w:basedOn w:val="a1"/>
    <w:link w:val="a0"/>
    <w:rsid w:val="00AF74ED"/>
    <w:rPr>
      <w:rFonts w:ascii="Times New Roman" w:eastAsia="Lucida Sans Unicode" w:hAnsi="Times New Roman" w:cs="Times New Roman"/>
      <w:kern w:val="1"/>
      <w:sz w:val="24"/>
      <w:szCs w:val="24"/>
      <w:lang w:eastAsia="ar-SA"/>
    </w:rPr>
  </w:style>
  <w:style w:type="paragraph" w:styleId="ac">
    <w:name w:val="List"/>
    <w:basedOn w:val="a0"/>
    <w:rsid w:val="00AF74ED"/>
    <w:rPr>
      <w:rFonts w:cs="Mangal"/>
    </w:rPr>
  </w:style>
  <w:style w:type="paragraph" w:customStyle="1" w:styleId="11">
    <w:name w:val="Название1"/>
    <w:basedOn w:val="a"/>
    <w:rsid w:val="00AF74E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AF74E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d">
    <w:name w:val="Знак Знак Знак"/>
    <w:basedOn w:val="a"/>
    <w:rsid w:val="00AF74ED"/>
    <w:pPr>
      <w:suppressAutoHyphens/>
      <w:spacing w:line="240" w:lineRule="exact"/>
    </w:pPr>
    <w:rPr>
      <w:rFonts w:ascii="Verdana" w:eastAsia="Times New Roman" w:hAnsi="Verdana" w:cs="Verdana"/>
      <w:sz w:val="24"/>
      <w:szCs w:val="24"/>
      <w:lang w:val="en-US" w:eastAsia="ar-SA"/>
    </w:rPr>
  </w:style>
  <w:style w:type="paragraph" w:styleId="ae">
    <w:name w:val="footer"/>
    <w:basedOn w:val="a"/>
    <w:link w:val="af"/>
    <w:rsid w:val="00AF74E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1"/>
    <w:link w:val="ae"/>
    <w:rsid w:val="00AF74ED"/>
    <w:rPr>
      <w:rFonts w:ascii="Times New Roman" w:eastAsia="Times New Roman" w:hAnsi="Times New Roman" w:cs="Times New Roman"/>
      <w:sz w:val="24"/>
      <w:szCs w:val="24"/>
      <w:lang w:eastAsia="ar-SA"/>
    </w:rPr>
  </w:style>
  <w:style w:type="paragraph" w:customStyle="1" w:styleId="af0">
    <w:name w:val="Знак Знак Знак"/>
    <w:basedOn w:val="a"/>
    <w:rsid w:val="00AF74ED"/>
    <w:pPr>
      <w:suppressAutoHyphens/>
      <w:spacing w:line="240" w:lineRule="exact"/>
    </w:pPr>
    <w:rPr>
      <w:rFonts w:ascii="Verdana" w:eastAsia="Times New Roman" w:hAnsi="Verdana" w:cs="Verdana"/>
      <w:sz w:val="24"/>
      <w:szCs w:val="24"/>
      <w:lang w:val="en-US" w:eastAsia="ar-SA"/>
    </w:rPr>
  </w:style>
  <w:style w:type="paragraph" w:customStyle="1" w:styleId="af1">
    <w:name w:val="Знак Знак Знак Знак"/>
    <w:basedOn w:val="a"/>
    <w:rsid w:val="00AF74ED"/>
    <w:pPr>
      <w:suppressAutoHyphens/>
      <w:spacing w:line="240" w:lineRule="exact"/>
    </w:pPr>
    <w:rPr>
      <w:rFonts w:ascii="Arial" w:eastAsia="Times New Roman" w:hAnsi="Arial" w:cs="Arial"/>
      <w:sz w:val="20"/>
      <w:szCs w:val="20"/>
      <w:lang w:val="en-US" w:eastAsia="ar-SA"/>
    </w:rPr>
  </w:style>
  <w:style w:type="paragraph" w:customStyle="1" w:styleId="ConsPlusTitle">
    <w:name w:val="ConsPlusTitle"/>
    <w:rsid w:val="00AF74ED"/>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AF74E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2">
    <w:name w:val="Знак Знак Знак Знак Знак Знак Знак Знак Знак"/>
    <w:basedOn w:val="a"/>
    <w:rsid w:val="00AF74ED"/>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3">
    <w:name w:val="Знак1 Знак Знак Знак"/>
    <w:basedOn w:val="a"/>
    <w:rsid w:val="00AF74ED"/>
    <w:pPr>
      <w:widowControl w:val="0"/>
      <w:suppressAutoHyphens/>
      <w:spacing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AF74E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3">
    <w:name w:val="header"/>
    <w:basedOn w:val="a"/>
    <w:link w:val="af4"/>
    <w:rsid w:val="00AF74E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4">
    <w:name w:val="Верхний колонтитул Знак"/>
    <w:basedOn w:val="a1"/>
    <w:link w:val="af3"/>
    <w:rsid w:val="00AF74ED"/>
    <w:rPr>
      <w:rFonts w:ascii="Times New Roman" w:eastAsia="Times New Roman" w:hAnsi="Times New Roman" w:cs="Times New Roman"/>
      <w:sz w:val="20"/>
      <w:szCs w:val="20"/>
      <w:lang w:eastAsia="ar-SA"/>
    </w:rPr>
  </w:style>
  <w:style w:type="paragraph" w:customStyle="1" w:styleId="Heading">
    <w:name w:val="Heading"/>
    <w:rsid w:val="00AF74ED"/>
    <w:pPr>
      <w:suppressAutoHyphens/>
      <w:autoSpaceDE w:val="0"/>
      <w:spacing w:after="0" w:line="240" w:lineRule="auto"/>
    </w:pPr>
    <w:rPr>
      <w:rFonts w:ascii="Arial" w:eastAsia="Times New Roman" w:hAnsi="Arial" w:cs="Arial"/>
      <w:b/>
      <w:bCs/>
      <w:lang w:eastAsia="ar-SA"/>
    </w:rPr>
  </w:style>
  <w:style w:type="paragraph" w:styleId="af5">
    <w:name w:val="Body Text Indent"/>
    <w:basedOn w:val="a"/>
    <w:link w:val="af6"/>
    <w:rsid w:val="00AF74E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6">
    <w:name w:val="Основной текст с отступом Знак"/>
    <w:basedOn w:val="a1"/>
    <w:link w:val="af5"/>
    <w:rsid w:val="00AF74ED"/>
    <w:rPr>
      <w:rFonts w:ascii="Times New Roman" w:eastAsia="Times New Roman" w:hAnsi="Times New Roman" w:cs="Times New Roman"/>
      <w:sz w:val="24"/>
      <w:szCs w:val="24"/>
      <w:lang w:eastAsia="ar-SA"/>
    </w:rPr>
  </w:style>
  <w:style w:type="paragraph" w:customStyle="1" w:styleId="af7">
    <w:name w:val="Таблицы (моноширинный)"/>
    <w:basedOn w:val="a"/>
    <w:next w:val="a"/>
    <w:rsid w:val="00AF74ED"/>
    <w:pPr>
      <w:suppressAutoHyphens/>
      <w:spacing w:after="0" w:line="240" w:lineRule="auto"/>
      <w:jc w:val="both"/>
    </w:pPr>
    <w:rPr>
      <w:rFonts w:ascii="Courier New" w:eastAsia="Times New Roman" w:hAnsi="Courier New" w:cs="Courier New"/>
      <w:sz w:val="20"/>
      <w:szCs w:val="20"/>
      <w:lang w:eastAsia="ar-SA"/>
    </w:rPr>
  </w:style>
  <w:style w:type="paragraph" w:customStyle="1" w:styleId="af8">
    <w:name w:val="Содержимое таблицы"/>
    <w:basedOn w:val="a"/>
    <w:rsid w:val="00AF74E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AF74ED"/>
    <w:pPr>
      <w:jc w:val="center"/>
    </w:pPr>
    <w:rPr>
      <w:b/>
      <w:bCs/>
    </w:rPr>
  </w:style>
  <w:style w:type="paragraph" w:customStyle="1" w:styleId="afa">
    <w:name w:val="Содержимое врезки"/>
    <w:basedOn w:val="a0"/>
    <w:rsid w:val="00AF74ED"/>
  </w:style>
  <w:style w:type="paragraph" w:styleId="afb">
    <w:name w:val="Normal (Web)"/>
    <w:basedOn w:val="a"/>
    <w:rsid w:val="00AF74E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c">
    <w:name w:val="Знак Знак"/>
    <w:basedOn w:val="a"/>
    <w:rsid w:val="00AF74ED"/>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d">
    <w:name w:val="No Spacing"/>
    <w:uiPriority w:val="1"/>
    <w:qFormat/>
    <w:rsid w:val="00AF74ED"/>
    <w:pPr>
      <w:suppressAutoHyphens/>
      <w:spacing w:after="0" w:line="240" w:lineRule="auto"/>
    </w:pPr>
    <w:rPr>
      <w:rFonts w:ascii="Calibri" w:eastAsia="Calibri" w:hAnsi="Calibri" w:cs="Calibri"/>
      <w:lang w:eastAsia="ar-SA"/>
    </w:rPr>
  </w:style>
  <w:style w:type="paragraph" w:customStyle="1" w:styleId="14">
    <w:name w:val="Без интервала1"/>
    <w:rsid w:val="00AF74ED"/>
    <w:pPr>
      <w:suppressAutoHyphens/>
      <w:spacing w:after="0" w:line="100" w:lineRule="atLeast"/>
    </w:pPr>
    <w:rPr>
      <w:rFonts w:ascii="Calibri" w:eastAsia="Calibri" w:hAnsi="Calibri" w:cs="Calibri"/>
      <w:kern w:val="1"/>
      <w:lang w:eastAsia="ar-SA"/>
    </w:rPr>
  </w:style>
  <w:style w:type="paragraph" w:customStyle="1" w:styleId="15">
    <w:name w:val="Обычный (веб)1"/>
    <w:rsid w:val="00AF74ED"/>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6">
    <w:name w:val="Абзац списка1"/>
    <w:rsid w:val="00AF74ED"/>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AF74ED"/>
    <w:pPr>
      <w:suppressAutoHyphens/>
      <w:spacing w:after="0" w:line="100" w:lineRule="atLeast"/>
      <w:ind w:left="720"/>
    </w:pPr>
    <w:rPr>
      <w:rFonts w:ascii="Calibri" w:eastAsia="Times New Roman" w:hAnsi="Calibri" w:cs="Times New Roman"/>
      <w:kern w:val="1"/>
      <w:sz w:val="24"/>
      <w:szCs w:val="24"/>
      <w:lang w:val="x-none" w:eastAsia="ar-SA"/>
    </w:rPr>
  </w:style>
  <w:style w:type="character" w:customStyle="1" w:styleId="ListParagraph0">
    <w:name w:val="List Paragraph Знак Знак"/>
    <w:link w:val="ListParagraph"/>
    <w:rsid w:val="00AF74ED"/>
    <w:rPr>
      <w:rFonts w:ascii="Calibri" w:eastAsia="Times New Roman" w:hAnsi="Calibri" w:cs="Times New Roman"/>
      <w:kern w:val="1"/>
      <w:sz w:val="24"/>
      <w:szCs w:val="24"/>
      <w:lang w:val="x-none" w:eastAsia="ar-SA"/>
    </w:rPr>
  </w:style>
  <w:style w:type="paragraph" w:customStyle="1" w:styleId="ConsPlusNonformat">
    <w:name w:val="ConsPlusNonformat"/>
    <w:uiPriority w:val="99"/>
    <w:rsid w:val="00AF7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Базовый"/>
    <w:rsid w:val="00AF74ED"/>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p6">
    <w:name w:val="p6"/>
    <w:basedOn w:val="afe"/>
    <w:rsid w:val="00AF74ED"/>
  </w:style>
  <w:style w:type="paragraph" w:customStyle="1" w:styleId="p13">
    <w:name w:val="p13"/>
    <w:basedOn w:val="a"/>
    <w:rsid w:val="00AF74ED"/>
    <w:pPr>
      <w:tabs>
        <w:tab w:val="left" w:pos="709"/>
      </w:tabs>
      <w:suppressAutoHyphens/>
      <w:spacing w:after="200" w:line="276" w:lineRule="atLeast"/>
    </w:pPr>
    <w:rPr>
      <w:rFonts w:ascii="Calibri" w:eastAsia="Times New Roman" w:hAnsi="Calibri" w:cs="Calibri"/>
      <w:color w:val="00000A"/>
      <w:kern w:val="1"/>
      <w:lang w:eastAsia="ar-SA"/>
    </w:rPr>
  </w:style>
  <w:style w:type="paragraph" w:customStyle="1" w:styleId="ucxsplast">
    <w:name w:val="ucxsplast"/>
    <w:basedOn w:val="a"/>
    <w:rsid w:val="00AF7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fe"/>
    <w:rsid w:val="00AF74ED"/>
  </w:style>
  <w:style w:type="paragraph" w:customStyle="1" w:styleId="u">
    <w:name w:val="u"/>
    <w:basedOn w:val="a"/>
    <w:rsid w:val="00AF7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alloon Text"/>
    <w:basedOn w:val="a"/>
    <w:link w:val="aff0"/>
    <w:uiPriority w:val="99"/>
    <w:semiHidden/>
    <w:unhideWhenUsed/>
    <w:rsid w:val="00AF74ED"/>
    <w:pPr>
      <w:suppressAutoHyphens/>
      <w:spacing w:after="0" w:line="240" w:lineRule="auto"/>
    </w:pPr>
    <w:rPr>
      <w:rFonts w:ascii="Tahoma" w:eastAsia="Times New Roman" w:hAnsi="Tahoma" w:cs="Tahoma"/>
      <w:sz w:val="16"/>
      <w:szCs w:val="16"/>
      <w:lang w:eastAsia="ar-SA"/>
    </w:rPr>
  </w:style>
  <w:style w:type="character" w:customStyle="1" w:styleId="aff0">
    <w:name w:val="Текст выноски Знак"/>
    <w:basedOn w:val="a1"/>
    <w:link w:val="aff"/>
    <w:uiPriority w:val="99"/>
    <w:semiHidden/>
    <w:rsid w:val="00AF74E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AF74ED"/>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F74ED"/>
    <w:rPr>
      <w:rFonts w:ascii="Times New Roman" w:eastAsia="Lucida Sans Unicode" w:hAnsi="Times New Roman" w:cs="Tahoma"/>
      <w:b/>
      <w:bCs/>
      <w:kern w:val="1"/>
      <w:sz w:val="28"/>
      <w:szCs w:val="28"/>
      <w:lang w:eastAsia="ar-SA"/>
    </w:rPr>
  </w:style>
  <w:style w:type="numbering" w:customStyle="1" w:styleId="1">
    <w:name w:val="Нет списка1"/>
    <w:next w:val="a3"/>
    <w:semiHidden/>
    <w:rsid w:val="00AF74ED"/>
  </w:style>
  <w:style w:type="character" w:customStyle="1" w:styleId="Absatz-Standardschriftart">
    <w:name w:val="Absatz-Standardschriftart"/>
    <w:rsid w:val="00AF74ED"/>
  </w:style>
  <w:style w:type="character" w:customStyle="1" w:styleId="WW8Num3z0">
    <w:name w:val="WW8Num3z0"/>
    <w:rsid w:val="00AF74ED"/>
    <w:rPr>
      <w:b/>
    </w:rPr>
  </w:style>
  <w:style w:type="character" w:customStyle="1" w:styleId="WW8Num3z2">
    <w:name w:val="WW8Num3z2"/>
    <w:rsid w:val="00AF74ED"/>
    <w:rPr>
      <w:b w:val="0"/>
    </w:rPr>
  </w:style>
  <w:style w:type="character" w:customStyle="1" w:styleId="10">
    <w:name w:val="Основной шрифт абзаца1"/>
    <w:rsid w:val="00AF74ED"/>
  </w:style>
  <w:style w:type="character" w:styleId="a4">
    <w:name w:val="Hyperlink"/>
    <w:rsid w:val="00AF74ED"/>
    <w:rPr>
      <w:color w:val="0000FF"/>
      <w:u w:val="single"/>
    </w:rPr>
  </w:style>
  <w:style w:type="character" w:styleId="a5">
    <w:name w:val="page number"/>
    <w:basedOn w:val="10"/>
    <w:rsid w:val="00AF74ED"/>
  </w:style>
  <w:style w:type="character" w:customStyle="1" w:styleId="a6">
    <w:name w:val="Цветовое выделение"/>
    <w:rsid w:val="00AF74ED"/>
    <w:rPr>
      <w:b/>
      <w:color w:val="000080"/>
    </w:rPr>
  </w:style>
  <w:style w:type="character" w:styleId="a7">
    <w:name w:val="Strong"/>
    <w:qFormat/>
    <w:rsid w:val="00AF74ED"/>
    <w:rPr>
      <w:b/>
      <w:bCs/>
    </w:rPr>
  </w:style>
  <w:style w:type="character" w:customStyle="1" w:styleId="a8">
    <w:name w:val="Символ нумерации"/>
    <w:rsid w:val="00AF74ED"/>
  </w:style>
  <w:style w:type="paragraph" w:styleId="a9">
    <w:name w:val="Title"/>
    <w:basedOn w:val="a"/>
    <w:next w:val="a0"/>
    <w:link w:val="aa"/>
    <w:rsid w:val="00AF74ED"/>
    <w:pPr>
      <w:keepNext/>
      <w:suppressAutoHyphens/>
      <w:spacing w:before="240" w:after="120" w:line="240" w:lineRule="auto"/>
    </w:pPr>
    <w:rPr>
      <w:rFonts w:ascii="Arial" w:eastAsia="Lucida Sans Unicode" w:hAnsi="Arial" w:cs="Mangal"/>
      <w:sz w:val="28"/>
      <w:szCs w:val="28"/>
      <w:lang w:eastAsia="ar-SA"/>
    </w:rPr>
  </w:style>
  <w:style w:type="character" w:customStyle="1" w:styleId="aa">
    <w:name w:val="Название Знак"/>
    <w:basedOn w:val="a1"/>
    <w:link w:val="a9"/>
    <w:rsid w:val="00AF74ED"/>
    <w:rPr>
      <w:rFonts w:ascii="Arial" w:eastAsia="Lucida Sans Unicode" w:hAnsi="Arial" w:cs="Mangal"/>
      <w:sz w:val="28"/>
      <w:szCs w:val="28"/>
      <w:lang w:eastAsia="ar-SA"/>
    </w:rPr>
  </w:style>
  <w:style w:type="paragraph" w:styleId="a0">
    <w:name w:val="Body Text"/>
    <w:basedOn w:val="a"/>
    <w:link w:val="ab"/>
    <w:rsid w:val="00AF74ED"/>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b">
    <w:name w:val="Основной текст Знак"/>
    <w:basedOn w:val="a1"/>
    <w:link w:val="a0"/>
    <w:rsid w:val="00AF74ED"/>
    <w:rPr>
      <w:rFonts w:ascii="Times New Roman" w:eastAsia="Lucida Sans Unicode" w:hAnsi="Times New Roman" w:cs="Times New Roman"/>
      <w:kern w:val="1"/>
      <w:sz w:val="24"/>
      <w:szCs w:val="24"/>
      <w:lang w:eastAsia="ar-SA"/>
    </w:rPr>
  </w:style>
  <w:style w:type="paragraph" w:styleId="ac">
    <w:name w:val="List"/>
    <w:basedOn w:val="a0"/>
    <w:rsid w:val="00AF74ED"/>
    <w:rPr>
      <w:rFonts w:cs="Mangal"/>
    </w:rPr>
  </w:style>
  <w:style w:type="paragraph" w:customStyle="1" w:styleId="11">
    <w:name w:val="Название1"/>
    <w:basedOn w:val="a"/>
    <w:rsid w:val="00AF74E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AF74E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d">
    <w:name w:val="Знак Знак Знак"/>
    <w:basedOn w:val="a"/>
    <w:rsid w:val="00AF74ED"/>
    <w:pPr>
      <w:suppressAutoHyphens/>
      <w:spacing w:line="240" w:lineRule="exact"/>
    </w:pPr>
    <w:rPr>
      <w:rFonts w:ascii="Verdana" w:eastAsia="Times New Roman" w:hAnsi="Verdana" w:cs="Verdana"/>
      <w:sz w:val="24"/>
      <w:szCs w:val="24"/>
      <w:lang w:val="en-US" w:eastAsia="ar-SA"/>
    </w:rPr>
  </w:style>
  <w:style w:type="paragraph" w:styleId="ae">
    <w:name w:val="footer"/>
    <w:basedOn w:val="a"/>
    <w:link w:val="af"/>
    <w:rsid w:val="00AF74E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1"/>
    <w:link w:val="ae"/>
    <w:rsid w:val="00AF74ED"/>
    <w:rPr>
      <w:rFonts w:ascii="Times New Roman" w:eastAsia="Times New Roman" w:hAnsi="Times New Roman" w:cs="Times New Roman"/>
      <w:sz w:val="24"/>
      <w:szCs w:val="24"/>
      <w:lang w:eastAsia="ar-SA"/>
    </w:rPr>
  </w:style>
  <w:style w:type="paragraph" w:customStyle="1" w:styleId="af0">
    <w:name w:val="Знак Знак Знак"/>
    <w:basedOn w:val="a"/>
    <w:rsid w:val="00AF74ED"/>
    <w:pPr>
      <w:suppressAutoHyphens/>
      <w:spacing w:line="240" w:lineRule="exact"/>
    </w:pPr>
    <w:rPr>
      <w:rFonts w:ascii="Verdana" w:eastAsia="Times New Roman" w:hAnsi="Verdana" w:cs="Verdana"/>
      <w:sz w:val="24"/>
      <w:szCs w:val="24"/>
      <w:lang w:val="en-US" w:eastAsia="ar-SA"/>
    </w:rPr>
  </w:style>
  <w:style w:type="paragraph" w:customStyle="1" w:styleId="af1">
    <w:name w:val="Знак Знак Знак Знак"/>
    <w:basedOn w:val="a"/>
    <w:rsid w:val="00AF74ED"/>
    <w:pPr>
      <w:suppressAutoHyphens/>
      <w:spacing w:line="240" w:lineRule="exact"/>
    </w:pPr>
    <w:rPr>
      <w:rFonts w:ascii="Arial" w:eastAsia="Times New Roman" w:hAnsi="Arial" w:cs="Arial"/>
      <w:sz w:val="20"/>
      <w:szCs w:val="20"/>
      <w:lang w:val="en-US" w:eastAsia="ar-SA"/>
    </w:rPr>
  </w:style>
  <w:style w:type="paragraph" w:customStyle="1" w:styleId="ConsPlusTitle">
    <w:name w:val="ConsPlusTitle"/>
    <w:rsid w:val="00AF74ED"/>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AF74E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2">
    <w:name w:val="Знак Знак Знак Знак Знак Знак Знак Знак Знак"/>
    <w:basedOn w:val="a"/>
    <w:rsid w:val="00AF74ED"/>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3">
    <w:name w:val="Знак1 Знак Знак Знак"/>
    <w:basedOn w:val="a"/>
    <w:rsid w:val="00AF74ED"/>
    <w:pPr>
      <w:widowControl w:val="0"/>
      <w:suppressAutoHyphens/>
      <w:spacing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AF74E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3">
    <w:name w:val="header"/>
    <w:basedOn w:val="a"/>
    <w:link w:val="af4"/>
    <w:rsid w:val="00AF74E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4">
    <w:name w:val="Верхний колонтитул Знак"/>
    <w:basedOn w:val="a1"/>
    <w:link w:val="af3"/>
    <w:rsid w:val="00AF74ED"/>
    <w:rPr>
      <w:rFonts w:ascii="Times New Roman" w:eastAsia="Times New Roman" w:hAnsi="Times New Roman" w:cs="Times New Roman"/>
      <w:sz w:val="20"/>
      <w:szCs w:val="20"/>
      <w:lang w:eastAsia="ar-SA"/>
    </w:rPr>
  </w:style>
  <w:style w:type="paragraph" w:customStyle="1" w:styleId="Heading">
    <w:name w:val="Heading"/>
    <w:rsid w:val="00AF74ED"/>
    <w:pPr>
      <w:suppressAutoHyphens/>
      <w:autoSpaceDE w:val="0"/>
      <w:spacing w:after="0" w:line="240" w:lineRule="auto"/>
    </w:pPr>
    <w:rPr>
      <w:rFonts w:ascii="Arial" w:eastAsia="Times New Roman" w:hAnsi="Arial" w:cs="Arial"/>
      <w:b/>
      <w:bCs/>
      <w:lang w:eastAsia="ar-SA"/>
    </w:rPr>
  </w:style>
  <w:style w:type="paragraph" w:styleId="af5">
    <w:name w:val="Body Text Indent"/>
    <w:basedOn w:val="a"/>
    <w:link w:val="af6"/>
    <w:rsid w:val="00AF74E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6">
    <w:name w:val="Основной текст с отступом Знак"/>
    <w:basedOn w:val="a1"/>
    <w:link w:val="af5"/>
    <w:rsid w:val="00AF74ED"/>
    <w:rPr>
      <w:rFonts w:ascii="Times New Roman" w:eastAsia="Times New Roman" w:hAnsi="Times New Roman" w:cs="Times New Roman"/>
      <w:sz w:val="24"/>
      <w:szCs w:val="24"/>
      <w:lang w:eastAsia="ar-SA"/>
    </w:rPr>
  </w:style>
  <w:style w:type="paragraph" w:customStyle="1" w:styleId="af7">
    <w:name w:val="Таблицы (моноширинный)"/>
    <w:basedOn w:val="a"/>
    <w:next w:val="a"/>
    <w:rsid w:val="00AF74ED"/>
    <w:pPr>
      <w:suppressAutoHyphens/>
      <w:spacing w:after="0" w:line="240" w:lineRule="auto"/>
      <w:jc w:val="both"/>
    </w:pPr>
    <w:rPr>
      <w:rFonts w:ascii="Courier New" w:eastAsia="Times New Roman" w:hAnsi="Courier New" w:cs="Courier New"/>
      <w:sz w:val="20"/>
      <w:szCs w:val="20"/>
      <w:lang w:eastAsia="ar-SA"/>
    </w:rPr>
  </w:style>
  <w:style w:type="paragraph" w:customStyle="1" w:styleId="af8">
    <w:name w:val="Содержимое таблицы"/>
    <w:basedOn w:val="a"/>
    <w:rsid w:val="00AF74E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AF74ED"/>
    <w:pPr>
      <w:jc w:val="center"/>
    </w:pPr>
    <w:rPr>
      <w:b/>
      <w:bCs/>
    </w:rPr>
  </w:style>
  <w:style w:type="paragraph" w:customStyle="1" w:styleId="afa">
    <w:name w:val="Содержимое врезки"/>
    <w:basedOn w:val="a0"/>
    <w:rsid w:val="00AF74ED"/>
  </w:style>
  <w:style w:type="paragraph" w:styleId="afb">
    <w:name w:val="Normal (Web)"/>
    <w:basedOn w:val="a"/>
    <w:rsid w:val="00AF74E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c">
    <w:name w:val="Знак Знак"/>
    <w:basedOn w:val="a"/>
    <w:rsid w:val="00AF74ED"/>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d">
    <w:name w:val="No Spacing"/>
    <w:uiPriority w:val="1"/>
    <w:qFormat/>
    <w:rsid w:val="00AF74ED"/>
    <w:pPr>
      <w:suppressAutoHyphens/>
      <w:spacing w:after="0" w:line="240" w:lineRule="auto"/>
    </w:pPr>
    <w:rPr>
      <w:rFonts w:ascii="Calibri" w:eastAsia="Calibri" w:hAnsi="Calibri" w:cs="Calibri"/>
      <w:lang w:eastAsia="ar-SA"/>
    </w:rPr>
  </w:style>
  <w:style w:type="paragraph" w:customStyle="1" w:styleId="14">
    <w:name w:val="Без интервала1"/>
    <w:rsid w:val="00AF74ED"/>
    <w:pPr>
      <w:suppressAutoHyphens/>
      <w:spacing w:after="0" w:line="100" w:lineRule="atLeast"/>
    </w:pPr>
    <w:rPr>
      <w:rFonts w:ascii="Calibri" w:eastAsia="Calibri" w:hAnsi="Calibri" w:cs="Calibri"/>
      <w:kern w:val="1"/>
      <w:lang w:eastAsia="ar-SA"/>
    </w:rPr>
  </w:style>
  <w:style w:type="paragraph" w:customStyle="1" w:styleId="15">
    <w:name w:val="Обычный (веб)1"/>
    <w:rsid w:val="00AF74ED"/>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6">
    <w:name w:val="Абзац списка1"/>
    <w:rsid w:val="00AF74ED"/>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AF74ED"/>
    <w:pPr>
      <w:suppressAutoHyphens/>
      <w:spacing w:after="0" w:line="100" w:lineRule="atLeast"/>
      <w:ind w:left="720"/>
    </w:pPr>
    <w:rPr>
      <w:rFonts w:ascii="Calibri" w:eastAsia="Times New Roman" w:hAnsi="Calibri" w:cs="Times New Roman"/>
      <w:kern w:val="1"/>
      <w:sz w:val="24"/>
      <w:szCs w:val="24"/>
      <w:lang w:val="x-none" w:eastAsia="ar-SA"/>
    </w:rPr>
  </w:style>
  <w:style w:type="character" w:customStyle="1" w:styleId="ListParagraph0">
    <w:name w:val="List Paragraph Знак Знак"/>
    <w:link w:val="ListParagraph"/>
    <w:rsid w:val="00AF74ED"/>
    <w:rPr>
      <w:rFonts w:ascii="Calibri" w:eastAsia="Times New Roman" w:hAnsi="Calibri" w:cs="Times New Roman"/>
      <w:kern w:val="1"/>
      <w:sz w:val="24"/>
      <w:szCs w:val="24"/>
      <w:lang w:val="x-none" w:eastAsia="ar-SA"/>
    </w:rPr>
  </w:style>
  <w:style w:type="paragraph" w:customStyle="1" w:styleId="ConsPlusNonformat">
    <w:name w:val="ConsPlusNonformat"/>
    <w:uiPriority w:val="99"/>
    <w:rsid w:val="00AF7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Базовый"/>
    <w:rsid w:val="00AF74ED"/>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p6">
    <w:name w:val="p6"/>
    <w:basedOn w:val="afe"/>
    <w:rsid w:val="00AF74ED"/>
  </w:style>
  <w:style w:type="paragraph" w:customStyle="1" w:styleId="p13">
    <w:name w:val="p13"/>
    <w:basedOn w:val="a"/>
    <w:rsid w:val="00AF74ED"/>
    <w:pPr>
      <w:tabs>
        <w:tab w:val="left" w:pos="709"/>
      </w:tabs>
      <w:suppressAutoHyphens/>
      <w:spacing w:after="200" w:line="276" w:lineRule="atLeast"/>
    </w:pPr>
    <w:rPr>
      <w:rFonts w:ascii="Calibri" w:eastAsia="Times New Roman" w:hAnsi="Calibri" w:cs="Calibri"/>
      <w:color w:val="00000A"/>
      <w:kern w:val="1"/>
      <w:lang w:eastAsia="ar-SA"/>
    </w:rPr>
  </w:style>
  <w:style w:type="paragraph" w:customStyle="1" w:styleId="ucxsplast">
    <w:name w:val="ucxsplast"/>
    <w:basedOn w:val="a"/>
    <w:rsid w:val="00AF7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fe"/>
    <w:rsid w:val="00AF74ED"/>
  </w:style>
  <w:style w:type="paragraph" w:customStyle="1" w:styleId="u">
    <w:name w:val="u"/>
    <w:basedOn w:val="a"/>
    <w:rsid w:val="00AF7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alloon Text"/>
    <w:basedOn w:val="a"/>
    <w:link w:val="aff0"/>
    <w:uiPriority w:val="99"/>
    <w:semiHidden/>
    <w:unhideWhenUsed/>
    <w:rsid w:val="00AF74ED"/>
    <w:pPr>
      <w:suppressAutoHyphens/>
      <w:spacing w:after="0" w:line="240" w:lineRule="auto"/>
    </w:pPr>
    <w:rPr>
      <w:rFonts w:ascii="Tahoma" w:eastAsia="Times New Roman" w:hAnsi="Tahoma" w:cs="Tahoma"/>
      <w:sz w:val="16"/>
      <w:szCs w:val="16"/>
      <w:lang w:eastAsia="ar-SA"/>
    </w:rPr>
  </w:style>
  <w:style w:type="character" w:customStyle="1" w:styleId="aff0">
    <w:name w:val="Текст выноски Знак"/>
    <w:basedOn w:val="a1"/>
    <w:link w:val="aff"/>
    <w:uiPriority w:val="99"/>
    <w:semiHidden/>
    <w:rsid w:val="00AF74E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http://www.pravo.gov.ru" TargetMode="External"/><Relationship Id="rId18" Type="http://schemas.openxmlformats.org/officeDocument/2006/relationships/hyperlink" Target="consultantplus://offline/ref=ECA58C885FCCA35691DBFDAAD5123C658B635C1EFD2F2B3AB46CF6F8ADE06D76E6776B4554C5HCBBN" TargetMode="External"/><Relationship Id="rId26" Type="http://schemas.openxmlformats.org/officeDocument/2006/relationships/hyperlink" Target="consultantplus://offline/ref=ECA58C885FCCA35691DBFDAAD5123C658B625B1EF1202B3AB46CF6F8ADHEB0N" TargetMode="External"/><Relationship Id="rId3" Type="http://schemas.microsoft.com/office/2007/relationships/stylesWithEffects" Target="stylesWithEffects.xml"/><Relationship Id="rId21" Type="http://schemas.openxmlformats.org/officeDocument/2006/relationships/hyperlink" Target="consultantplus://offline/ref=ECA58C885FCCA35691DBFDAAD5123C658B635C1EFD2F2B3AB46CF6F8ADE06D76E6776B4255HCBD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763D89DD0CAA6BD5D57369CA8C32B58967764647836F9D3D548A266601FA80D56598F41DA9CABE25F8zFI" TargetMode="External"/><Relationship Id="rId17" Type="http://schemas.openxmlformats.org/officeDocument/2006/relationships/hyperlink" Target="consultantplus://offline/ref=ECA58C885FCCA35691DBFDAAD5123C658B635C1EFD2F2B3AB46CF6F8ADE06D76E6776B415CHCB9N" TargetMode="External"/><Relationship Id="rId25" Type="http://schemas.openxmlformats.org/officeDocument/2006/relationships/hyperlink" Target="consultantplus://offline/ref=ECA58C885FCCA35691DBFDAAD5123C658B635C1EFD2F2B3AB46CF6F8ADE06D76E6776B415CHCB9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02F0D143B72741238DF0A9AB29F333604179A7B7C259B817B22F4E1A6F84C71AD51960824E7PEM" TargetMode="External"/><Relationship Id="rId20" Type="http://schemas.openxmlformats.org/officeDocument/2006/relationships/hyperlink" Target="consultantplus://offline/ref=ECA58C885FCCA35691DBFDAAD5123C658B635C1EFD2F2B3AB46CF6F8ADE06D76E6776B4255HCBFN" TargetMode="External"/><Relationship Id="rId29"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51CD8CE5B5861EE932387DF73B8DE93F18196C2B50297D20C664D441AuC6FG" TargetMode="External"/><Relationship Id="rId24" Type="http://schemas.openxmlformats.org/officeDocument/2006/relationships/hyperlink" Target="consultantplus://offline/ref=ECA58C885FCCA35691DBFDAAD5123C6588625A11F7222B3AB46CF6F8ADE06D76E6776B4554CCC3A8H4B0N" TargetMode="External"/><Relationship Id="rId32"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webSettings" Target="webSettings.xml"/><Relationship Id="rId15" Type="http://schemas.openxmlformats.org/officeDocument/2006/relationships/hyperlink" Target="consultantplus://offline/ref=45FD3976568C43ACDEBA7D8C445ABAE1E47460662F5E75278623A737442124CCD164C5C7201ABF94ZFQEG" TargetMode="External"/><Relationship Id="rId23" Type="http://schemas.openxmlformats.org/officeDocument/2006/relationships/hyperlink" Target="consultantplus://offline/ref=ECA58C885FCCA35691DBFDAAD5123C658B635C1EFD2F2B3AB46CF6F8ADE06D76E6776B4C52HCBCN" TargetMode="External"/><Relationship Id="rId28" Type="http://schemas.openxmlformats.org/officeDocument/2006/relationships/hyperlink" Target="consultantplus://offline/ref=A5B9C8880C626A0824A682864869760DBC3ED31007D1324A062572023AB8LCL" TargetMode="External"/><Relationship Id="rId36" Type="http://schemas.openxmlformats.org/officeDocument/2006/relationships/theme" Target="theme/theme1.xml"/><Relationship Id="rId10" Type="http://schemas.openxmlformats.org/officeDocument/2006/relationships/hyperlink" Target="http://gosuslugi.ru" TargetMode="External"/><Relationship Id="rId19" Type="http://schemas.openxmlformats.org/officeDocument/2006/relationships/hyperlink" Target="consultantplus://offline/ref=ECA58C885FCCA35691DBFDAAD5123C658B635C1EFD2F2B3AB46CF6F8ADE06D76E6776B4251HCBEN" TargetMode="External"/><Relationship Id="rId31"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ECA58C885FCCA35691DBFDAAD5123C658B635C1EFD2F2B3AB46CF6F8ADE06D76E6776B4256HCBCN" TargetMode="External"/><Relationship Id="rId27" Type="http://schemas.openxmlformats.org/officeDocument/2006/relationships/hyperlink" Target="http://www.rpgu.rkursk.ru" TargetMode="External"/><Relationship Id="rId30" Type="http://schemas.openxmlformats.org/officeDocument/2006/relationships/hyperlink" Target="consultantplus://offline/ref=57B67ED161104F44E3518DA65CF375D8B2F6A035A799F18E55B22C40836B2A4CEBCC3F0949B0FF04k9WF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48</Pages>
  <Words>16411</Words>
  <Characters>93545</Characters>
  <Application>Microsoft Office Word</Application>
  <DocSecurity>0</DocSecurity>
  <Lines>779</Lines>
  <Paragraphs>219</Paragraphs>
  <ScaleCrop>false</ScaleCrop>
  <Company>SPecialiST RePack</Company>
  <LinksUpToDate>false</LinksUpToDate>
  <CharactersWithSpaces>109737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АдминТеткино</cp:lastModifiedBy>
  <cp:revision>9</cp:revision>
  <dcterms:created xsi:type="dcterms:W3CDTF">2018-07-18T07:12:00Z</dcterms:created>
  <dcterms:modified xsi:type="dcterms:W3CDTF">2018-07-19T13:42:00Z</dcterms:modified>
</cp:coreProperties>
</file>