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6AD" w:rsidRPr="00ED1BB7" w:rsidRDefault="009A36AD" w:rsidP="009A36AD">
      <w:pPr>
        <w:suppressAutoHyphens/>
        <w:spacing w:before="120" w:after="0" w:line="240" w:lineRule="auto"/>
        <w:jc w:val="right"/>
        <w:rPr>
          <w:rFonts w:ascii="Arial" w:hAnsi="Arial" w:cs="Arial"/>
          <w:b/>
          <w:bCs/>
          <w:sz w:val="28"/>
          <w:szCs w:val="28"/>
          <w:lang w:eastAsia="ar-SA"/>
        </w:rPr>
      </w:pPr>
    </w:p>
    <w:p w:rsidR="009A36AD" w:rsidRPr="00F5647E" w:rsidRDefault="009A36AD" w:rsidP="009A36AD">
      <w:pPr>
        <w:spacing w:after="0" w:line="240" w:lineRule="auto"/>
        <w:jc w:val="center"/>
        <w:rPr>
          <w:rFonts w:ascii="Arial" w:hAnsi="Arial" w:cs="Arial"/>
          <w:b/>
          <w:sz w:val="28"/>
          <w:szCs w:val="28"/>
        </w:rPr>
      </w:pPr>
      <w:r w:rsidRPr="00F5647E">
        <w:rPr>
          <w:rFonts w:ascii="Arial" w:hAnsi="Arial" w:cs="Arial"/>
          <w:b/>
          <w:sz w:val="28"/>
          <w:szCs w:val="28"/>
        </w:rPr>
        <w:t>РОССИЙСКАЯ  ФЕДЕРАЦИЯ</w:t>
      </w:r>
    </w:p>
    <w:p w:rsidR="009A36AD" w:rsidRPr="00F5647E" w:rsidRDefault="009A36AD" w:rsidP="009A36AD">
      <w:pPr>
        <w:spacing w:after="0" w:line="240" w:lineRule="auto"/>
        <w:jc w:val="center"/>
        <w:rPr>
          <w:rFonts w:ascii="Arial" w:hAnsi="Arial" w:cs="Arial"/>
          <w:b/>
          <w:sz w:val="28"/>
          <w:szCs w:val="28"/>
        </w:rPr>
      </w:pPr>
      <w:r w:rsidRPr="00F5647E">
        <w:rPr>
          <w:rFonts w:ascii="Arial" w:hAnsi="Arial" w:cs="Arial"/>
          <w:b/>
          <w:sz w:val="28"/>
          <w:szCs w:val="28"/>
        </w:rPr>
        <w:t xml:space="preserve">АДМИНИСТРАЦИЯ   ПОСЕЛКА </w:t>
      </w:r>
      <w:proofErr w:type="gramStart"/>
      <w:r w:rsidRPr="00F5647E">
        <w:rPr>
          <w:rFonts w:ascii="Arial" w:hAnsi="Arial" w:cs="Arial"/>
          <w:b/>
          <w:sz w:val="28"/>
          <w:szCs w:val="28"/>
        </w:rPr>
        <w:t>ТЕТКИНО</w:t>
      </w:r>
      <w:proofErr w:type="gramEnd"/>
    </w:p>
    <w:p w:rsidR="009A36AD" w:rsidRPr="00F5647E" w:rsidRDefault="009A36AD" w:rsidP="009A36AD">
      <w:pPr>
        <w:spacing w:after="0" w:line="240" w:lineRule="auto"/>
        <w:jc w:val="center"/>
        <w:rPr>
          <w:rFonts w:ascii="Arial" w:hAnsi="Arial" w:cs="Arial"/>
          <w:b/>
          <w:sz w:val="28"/>
          <w:szCs w:val="28"/>
        </w:rPr>
      </w:pPr>
      <w:r w:rsidRPr="00F5647E">
        <w:rPr>
          <w:rFonts w:ascii="Arial" w:hAnsi="Arial" w:cs="Arial"/>
          <w:b/>
          <w:sz w:val="28"/>
          <w:szCs w:val="28"/>
        </w:rPr>
        <w:t>ГЛУШКОВСКОГО РАЙОНА  КУРСКОЙ  ОБЛАСТИ</w:t>
      </w:r>
    </w:p>
    <w:p w:rsidR="009A36AD" w:rsidRPr="00F5647E" w:rsidRDefault="009A36AD" w:rsidP="009A36AD">
      <w:pPr>
        <w:keepNext/>
        <w:spacing w:after="0" w:line="240" w:lineRule="auto"/>
        <w:jc w:val="center"/>
        <w:outlineLvl w:val="0"/>
        <w:rPr>
          <w:rFonts w:ascii="Arial" w:hAnsi="Arial" w:cs="Arial"/>
          <w:sz w:val="28"/>
          <w:szCs w:val="28"/>
        </w:rPr>
      </w:pPr>
    </w:p>
    <w:p w:rsidR="009A36AD" w:rsidRPr="00F5647E" w:rsidRDefault="009A36AD" w:rsidP="009A36AD">
      <w:pPr>
        <w:keepNext/>
        <w:spacing w:after="0" w:line="240" w:lineRule="auto"/>
        <w:jc w:val="center"/>
        <w:outlineLvl w:val="0"/>
        <w:rPr>
          <w:rFonts w:ascii="Arial" w:hAnsi="Arial" w:cs="Arial"/>
          <w:sz w:val="28"/>
          <w:szCs w:val="28"/>
        </w:rPr>
      </w:pPr>
      <w:proofErr w:type="gramStart"/>
      <w:r w:rsidRPr="00F5647E">
        <w:rPr>
          <w:rFonts w:ascii="Arial" w:hAnsi="Arial" w:cs="Arial"/>
          <w:sz w:val="28"/>
          <w:szCs w:val="28"/>
        </w:rPr>
        <w:t>П</w:t>
      </w:r>
      <w:proofErr w:type="gramEnd"/>
      <w:r w:rsidRPr="00F5647E">
        <w:rPr>
          <w:rFonts w:ascii="Arial" w:hAnsi="Arial" w:cs="Arial"/>
          <w:sz w:val="28"/>
          <w:szCs w:val="28"/>
        </w:rPr>
        <w:t xml:space="preserve">  О  С  Т  А  Н  О  В  Л  Е  Н  И  Е</w:t>
      </w:r>
    </w:p>
    <w:p w:rsidR="009A36AD" w:rsidRPr="00ED1BB7" w:rsidRDefault="009A36AD" w:rsidP="009A36AD">
      <w:pPr>
        <w:spacing w:after="0" w:line="240" w:lineRule="auto"/>
        <w:jc w:val="both"/>
        <w:rPr>
          <w:rFonts w:ascii="Arial" w:hAnsi="Arial" w:cs="Arial"/>
          <w:b/>
          <w:sz w:val="28"/>
          <w:szCs w:val="28"/>
        </w:rPr>
      </w:pPr>
    </w:p>
    <w:p w:rsidR="009A36AD" w:rsidRPr="009A36AD" w:rsidRDefault="009A36AD" w:rsidP="009A36AD">
      <w:pPr>
        <w:spacing w:after="0" w:line="240" w:lineRule="auto"/>
        <w:jc w:val="both"/>
        <w:rPr>
          <w:rFonts w:ascii="Arial" w:hAnsi="Arial" w:cs="Arial"/>
          <w:sz w:val="24"/>
          <w:szCs w:val="24"/>
          <w:u w:val="single"/>
        </w:rPr>
      </w:pPr>
      <w:r w:rsidRPr="009A36AD">
        <w:rPr>
          <w:rFonts w:ascii="Arial" w:hAnsi="Arial" w:cs="Arial"/>
          <w:sz w:val="24"/>
          <w:szCs w:val="24"/>
          <w:u w:val="single"/>
        </w:rPr>
        <w:t>от   18.07.  2018 г.   № 118_</w:t>
      </w:r>
    </w:p>
    <w:p w:rsidR="009A36AD" w:rsidRDefault="009A36AD" w:rsidP="009A36AD">
      <w:pPr>
        <w:spacing w:after="0" w:line="240" w:lineRule="auto"/>
        <w:ind w:left="495"/>
        <w:rPr>
          <w:rFonts w:ascii="Arial" w:hAnsi="Arial" w:cs="Arial"/>
          <w:sz w:val="24"/>
          <w:szCs w:val="24"/>
        </w:rPr>
      </w:pPr>
      <w:r w:rsidRPr="009A36AD">
        <w:rPr>
          <w:rFonts w:ascii="Arial" w:hAnsi="Arial" w:cs="Arial"/>
          <w:sz w:val="24"/>
          <w:szCs w:val="24"/>
        </w:rPr>
        <w:t>пос. Теткино</w:t>
      </w:r>
    </w:p>
    <w:p w:rsidR="009A36AD" w:rsidRPr="009A36AD" w:rsidRDefault="009A36AD" w:rsidP="009A36AD">
      <w:pPr>
        <w:spacing w:after="0" w:line="240" w:lineRule="auto"/>
        <w:ind w:left="495"/>
        <w:rPr>
          <w:rFonts w:ascii="Arial" w:hAnsi="Arial" w:cs="Arial"/>
          <w:sz w:val="24"/>
          <w:szCs w:val="24"/>
        </w:rPr>
      </w:pPr>
    </w:p>
    <w:p w:rsidR="009A36AD" w:rsidRPr="009A36AD" w:rsidRDefault="009A36AD" w:rsidP="009A36AD">
      <w:pPr>
        <w:autoSpaceDN w:val="0"/>
        <w:jc w:val="center"/>
        <w:rPr>
          <w:rFonts w:ascii="Arial" w:eastAsia="Arial" w:hAnsi="Arial" w:cs="Arial"/>
          <w:b/>
          <w:sz w:val="24"/>
          <w:szCs w:val="24"/>
        </w:rPr>
      </w:pPr>
      <w:r w:rsidRPr="009A36AD">
        <w:rPr>
          <w:rFonts w:ascii="Arial" w:eastAsia="Arial" w:hAnsi="Arial" w:cs="Arial"/>
          <w:b/>
          <w:sz w:val="24"/>
          <w:szCs w:val="24"/>
        </w:rPr>
        <w:t xml:space="preserve">Об утверждении Административного регламента Администрации поселка </w:t>
      </w:r>
      <w:proofErr w:type="gramStart"/>
      <w:r w:rsidRPr="009A36AD">
        <w:rPr>
          <w:rFonts w:ascii="Arial" w:eastAsia="Arial" w:hAnsi="Arial" w:cs="Arial"/>
          <w:b/>
          <w:sz w:val="24"/>
          <w:szCs w:val="24"/>
        </w:rPr>
        <w:t>Теткино</w:t>
      </w:r>
      <w:proofErr w:type="gramEnd"/>
      <w:r w:rsidRPr="009A36AD">
        <w:rPr>
          <w:rFonts w:ascii="Arial" w:eastAsia="Arial" w:hAnsi="Arial" w:cs="Arial"/>
          <w:b/>
          <w:sz w:val="24"/>
          <w:szCs w:val="24"/>
        </w:rPr>
        <w:t xml:space="preserve"> Глушковского района Курской области по предоставлению  муниципальной услуги</w:t>
      </w:r>
    </w:p>
    <w:p w:rsidR="009A36AD" w:rsidRPr="009A36AD" w:rsidRDefault="009A36AD" w:rsidP="009A36AD">
      <w:pPr>
        <w:autoSpaceDN w:val="0"/>
        <w:jc w:val="center"/>
        <w:rPr>
          <w:rFonts w:ascii="Arial" w:eastAsia="Arial" w:hAnsi="Arial" w:cs="Arial"/>
          <w:b/>
          <w:sz w:val="24"/>
          <w:szCs w:val="24"/>
        </w:rPr>
      </w:pPr>
      <w:r w:rsidRPr="009A36AD">
        <w:rPr>
          <w:rFonts w:ascii="Arial" w:eastAsia="Arial" w:hAnsi="Arial" w:cs="Arial"/>
          <w:b/>
          <w:sz w:val="24"/>
          <w:szCs w:val="24"/>
        </w:rPr>
        <w:t>«Предварительное согласование предоставления земельного участка»</w:t>
      </w:r>
    </w:p>
    <w:p w:rsidR="009A36AD" w:rsidRPr="009A36AD" w:rsidRDefault="009A36AD" w:rsidP="009A36AD">
      <w:pPr>
        <w:autoSpaceDN w:val="0"/>
        <w:ind w:firstLine="708"/>
        <w:jc w:val="both"/>
        <w:rPr>
          <w:rFonts w:ascii="Arial" w:hAnsi="Arial" w:cs="Arial"/>
          <w:bCs/>
          <w:color w:val="000000"/>
        </w:rPr>
      </w:pPr>
      <w:r w:rsidRPr="009A36AD">
        <w:rPr>
          <w:rFonts w:ascii="Arial" w:hAnsi="Arial" w:cs="Arial"/>
          <w:bCs/>
          <w:color w:val="000000"/>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9A36AD">
        <w:rPr>
          <w:rFonts w:ascii="Arial" w:hAnsi="Arial" w:cs="Arial"/>
          <w:bCs/>
          <w:color w:val="000000"/>
        </w:rPr>
        <w:t xml:space="preserve"> ,</w:t>
      </w:r>
      <w:proofErr w:type="gramEnd"/>
      <w:r w:rsidRPr="009A36AD">
        <w:rPr>
          <w:rFonts w:ascii="Arial" w:hAnsi="Arial" w:cs="Arial"/>
          <w:bCs/>
          <w:color w:val="000000"/>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9A36AD">
        <w:rPr>
          <w:rFonts w:ascii="Arial" w:hAnsi="Arial" w:cs="Arial"/>
          <w:bCs/>
          <w:color w:val="000000"/>
        </w:rPr>
        <w:t xml:space="preserve"> ,</w:t>
      </w:r>
      <w:proofErr w:type="gramEnd"/>
      <w:r w:rsidRPr="009A36AD">
        <w:rPr>
          <w:rFonts w:ascii="Arial" w:hAnsi="Arial" w:cs="Arial"/>
        </w:rPr>
        <w:t xml:space="preserve">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 </w:t>
      </w:r>
      <w:r w:rsidRPr="009A36AD">
        <w:rPr>
          <w:rFonts w:ascii="Arial" w:hAnsi="Arial" w:cs="Arial"/>
          <w:bCs/>
          <w:color w:val="000000"/>
        </w:rPr>
        <w:t xml:space="preserve">Уставом   муниципального образования  «поселок Теткино»   Глушковского района  Курской области  </w:t>
      </w:r>
      <w:r w:rsidRPr="009A36AD">
        <w:rPr>
          <w:rFonts w:ascii="Arial" w:hAnsi="Arial" w:cs="Arial"/>
          <w:bCs/>
        </w:rPr>
        <w:t xml:space="preserve">принятым Решением   Собрания </w:t>
      </w:r>
      <w:r w:rsidRPr="009A36AD">
        <w:rPr>
          <w:rFonts w:ascii="Arial" w:hAnsi="Arial" w:cs="Arial"/>
        </w:rPr>
        <w:t xml:space="preserve"> депутатов поселка Теткино Глушковского района Курской области от 27 мая 2005г № 18</w:t>
      </w:r>
      <w:r w:rsidRPr="009A36AD">
        <w:rPr>
          <w:rFonts w:ascii="Arial" w:hAnsi="Arial" w:cs="Arial"/>
          <w:bCs/>
        </w:rPr>
        <w:t xml:space="preserve">, </w:t>
      </w:r>
      <w:r w:rsidRPr="009A36AD">
        <w:rPr>
          <w:rFonts w:ascii="Arial" w:hAnsi="Arial" w:cs="Arial"/>
          <w:bCs/>
          <w:color w:val="000000"/>
        </w:rPr>
        <w:t>Администрация     поселка Теткино Глушковского района  Курской области ПОСТАНОВЛЯЕТ</w:t>
      </w:r>
      <w:proofErr w:type="gramStart"/>
      <w:r w:rsidRPr="009A36AD">
        <w:rPr>
          <w:rFonts w:ascii="Arial" w:hAnsi="Arial" w:cs="Arial"/>
          <w:bCs/>
          <w:color w:val="000000"/>
        </w:rPr>
        <w:t xml:space="preserve"> :</w:t>
      </w:r>
      <w:proofErr w:type="gramEnd"/>
    </w:p>
    <w:p w:rsidR="009A36AD" w:rsidRPr="009A36AD" w:rsidRDefault="009A36AD" w:rsidP="009A36AD">
      <w:pPr>
        <w:autoSpaceDN w:val="0"/>
        <w:ind w:firstLine="708"/>
        <w:jc w:val="both"/>
        <w:rPr>
          <w:rFonts w:ascii="Arial" w:hAnsi="Arial" w:cs="Arial"/>
          <w:bCs/>
          <w:color w:val="000000"/>
          <w:sz w:val="24"/>
          <w:szCs w:val="24"/>
        </w:rPr>
      </w:pPr>
      <w:r w:rsidRPr="009A36AD">
        <w:rPr>
          <w:rFonts w:ascii="Arial" w:hAnsi="Arial" w:cs="Arial"/>
          <w:bCs/>
          <w:color w:val="000000"/>
          <w:sz w:val="24"/>
          <w:szCs w:val="24"/>
        </w:rPr>
        <w:t xml:space="preserve"> 1. Утвердить  прилагаемый административный  регламент Администрации  поселка Теткино Глушковского района  Курской области  по  предоставлению  муниципальной  услуги   </w:t>
      </w:r>
      <w:r w:rsidRPr="009A36AD">
        <w:rPr>
          <w:rFonts w:ascii="Arial" w:hAnsi="Arial" w:cs="Arial"/>
          <w:bCs/>
          <w:sz w:val="24"/>
          <w:szCs w:val="24"/>
        </w:rPr>
        <w:t>«Предварительное согласование предоставления земельного участка».</w:t>
      </w:r>
    </w:p>
    <w:p w:rsidR="009A36AD" w:rsidRPr="009A36AD" w:rsidRDefault="009A36AD" w:rsidP="009A36AD">
      <w:pPr>
        <w:shd w:val="clear" w:color="auto" w:fill="FFFFFF"/>
        <w:autoSpaceDN w:val="0"/>
        <w:spacing w:before="100" w:after="100"/>
        <w:jc w:val="both"/>
        <w:rPr>
          <w:rFonts w:ascii="Arial" w:hAnsi="Arial" w:cs="Arial"/>
          <w:bCs/>
          <w:color w:val="000000"/>
          <w:sz w:val="24"/>
          <w:szCs w:val="24"/>
        </w:rPr>
      </w:pPr>
      <w:r w:rsidRPr="009A36AD">
        <w:rPr>
          <w:rFonts w:ascii="Arial" w:hAnsi="Arial" w:cs="Arial"/>
          <w:bCs/>
          <w:color w:val="000000"/>
          <w:sz w:val="24"/>
          <w:szCs w:val="24"/>
        </w:rPr>
        <w:t xml:space="preserve">             2. Постановление вступает в силу  после его обнародования и подлежит размещению  на  официальном сайте Администрации поселка Теткино Глушковского  района Курской области.</w:t>
      </w:r>
    </w:p>
    <w:p w:rsidR="009A36AD" w:rsidRPr="009A36AD" w:rsidRDefault="009A36AD" w:rsidP="009A36AD">
      <w:pPr>
        <w:shd w:val="clear" w:color="auto" w:fill="FFFFFF"/>
        <w:autoSpaceDN w:val="0"/>
        <w:spacing w:before="100" w:after="100"/>
        <w:jc w:val="both"/>
        <w:rPr>
          <w:rFonts w:ascii="Arial" w:hAnsi="Arial" w:cs="Arial"/>
          <w:bCs/>
          <w:color w:val="000000"/>
          <w:sz w:val="24"/>
          <w:szCs w:val="24"/>
        </w:rPr>
      </w:pPr>
      <w:r w:rsidRPr="009A36AD">
        <w:rPr>
          <w:rFonts w:ascii="Arial" w:hAnsi="Arial" w:cs="Arial"/>
          <w:bCs/>
          <w:color w:val="000000"/>
          <w:sz w:val="24"/>
          <w:szCs w:val="24"/>
        </w:rPr>
        <w:t xml:space="preserve">            3.Постановление Администрации поселка Теткино Глушковского района Курской области от 28.06.2016 года № 69 </w:t>
      </w:r>
      <w:r w:rsidRPr="009A36AD">
        <w:rPr>
          <w:rFonts w:ascii="Arial" w:hAnsi="Arial" w:cs="Arial"/>
          <w:sz w:val="24"/>
          <w:szCs w:val="24"/>
        </w:rPr>
        <w:t xml:space="preserve"> «</w:t>
      </w:r>
      <w:r w:rsidRPr="009A36AD">
        <w:rPr>
          <w:rFonts w:ascii="Arial" w:hAnsi="Arial" w:cs="Arial"/>
          <w:bCs/>
          <w:color w:val="000000"/>
          <w:sz w:val="24"/>
          <w:szCs w:val="24"/>
        </w:rPr>
        <w:t>Об утверждении административного регламента  Администрации поселка Теткино Глушковского  района Курской области по предоставлению муниципальной услуги «Предварительное согласование предоставления земельного участка» считать утратившим силу.</w:t>
      </w:r>
    </w:p>
    <w:p w:rsidR="009A36AD" w:rsidRPr="009A36AD" w:rsidRDefault="009A36AD" w:rsidP="009A36AD">
      <w:pPr>
        <w:shd w:val="clear" w:color="auto" w:fill="FFFFFF"/>
        <w:autoSpaceDN w:val="0"/>
        <w:spacing w:before="100" w:after="100"/>
        <w:jc w:val="both"/>
        <w:rPr>
          <w:rFonts w:ascii="Arial" w:hAnsi="Arial" w:cs="Arial"/>
          <w:bCs/>
          <w:color w:val="000000"/>
          <w:sz w:val="24"/>
          <w:szCs w:val="24"/>
        </w:rPr>
      </w:pPr>
      <w:r w:rsidRPr="009A36AD">
        <w:rPr>
          <w:rFonts w:ascii="Arial" w:hAnsi="Arial" w:cs="Arial"/>
          <w:bCs/>
          <w:color w:val="000000"/>
          <w:sz w:val="24"/>
          <w:szCs w:val="24"/>
        </w:rPr>
        <w:t xml:space="preserve">           4.  </w:t>
      </w:r>
      <w:proofErr w:type="gramStart"/>
      <w:r w:rsidRPr="009A36AD">
        <w:rPr>
          <w:rFonts w:ascii="Arial" w:hAnsi="Arial" w:cs="Arial"/>
          <w:bCs/>
          <w:color w:val="000000"/>
          <w:sz w:val="24"/>
          <w:szCs w:val="24"/>
        </w:rPr>
        <w:t>Контроль за</w:t>
      </w:r>
      <w:proofErr w:type="gramEnd"/>
      <w:r w:rsidRPr="009A36AD">
        <w:rPr>
          <w:rFonts w:ascii="Arial" w:hAnsi="Arial" w:cs="Arial"/>
          <w:bCs/>
          <w:color w:val="000000"/>
          <w:sz w:val="24"/>
          <w:szCs w:val="24"/>
        </w:rPr>
        <w:t xml:space="preserve"> исполнением настоящего Постановления оставляю за собой.  </w:t>
      </w:r>
    </w:p>
    <w:p w:rsidR="009A36AD" w:rsidRPr="009A36AD" w:rsidRDefault="009A36AD" w:rsidP="009A36AD">
      <w:pPr>
        <w:autoSpaceDN w:val="0"/>
        <w:rPr>
          <w:rFonts w:ascii="Arial" w:eastAsia="Arial" w:hAnsi="Arial" w:cs="Arial"/>
          <w:color w:val="00000A"/>
          <w:kern w:val="2"/>
          <w:sz w:val="24"/>
          <w:szCs w:val="24"/>
        </w:rPr>
      </w:pPr>
    </w:p>
    <w:p w:rsidR="009A36AD" w:rsidRPr="009A36AD" w:rsidRDefault="009A36AD" w:rsidP="009A36AD">
      <w:pPr>
        <w:pStyle w:val="afd"/>
        <w:jc w:val="both"/>
        <w:rPr>
          <w:rFonts w:ascii="Arial" w:hAnsi="Arial" w:cs="Arial"/>
          <w:bCs/>
          <w:color w:val="000000"/>
          <w:sz w:val="24"/>
          <w:szCs w:val="24"/>
        </w:rPr>
      </w:pPr>
      <w:r>
        <w:rPr>
          <w:rFonts w:ascii="Arial" w:hAnsi="Arial" w:cs="Arial"/>
          <w:bCs/>
          <w:color w:val="000000"/>
          <w:sz w:val="24"/>
          <w:szCs w:val="24"/>
        </w:rPr>
        <w:t xml:space="preserve"> </w:t>
      </w:r>
      <w:r w:rsidRPr="009A36AD">
        <w:rPr>
          <w:rFonts w:ascii="Arial" w:hAnsi="Arial" w:cs="Arial"/>
          <w:bCs/>
          <w:color w:val="000000"/>
          <w:sz w:val="24"/>
          <w:szCs w:val="24"/>
        </w:rPr>
        <w:t>И.о</w:t>
      </w:r>
      <w:proofErr w:type="gramStart"/>
      <w:r w:rsidRPr="009A36AD">
        <w:rPr>
          <w:rFonts w:ascii="Arial" w:hAnsi="Arial" w:cs="Arial"/>
          <w:bCs/>
          <w:color w:val="000000"/>
          <w:sz w:val="24"/>
          <w:szCs w:val="24"/>
        </w:rPr>
        <w:t>.Г</w:t>
      </w:r>
      <w:proofErr w:type="gramEnd"/>
      <w:r w:rsidRPr="009A36AD">
        <w:rPr>
          <w:rFonts w:ascii="Arial" w:hAnsi="Arial" w:cs="Arial"/>
          <w:bCs/>
          <w:color w:val="000000"/>
          <w:sz w:val="24"/>
          <w:szCs w:val="24"/>
        </w:rPr>
        <w:t>лавы поселка Теткино</w:t>
      </w:r>
    </w:p>
    <w:p w:rsidR="009A36AD" w:rsidRPr="009A36AD" w:rsidRDefault="009A36AD" w:rsidP="009A36AD">
      <w:pPr>
        <w:pStyle w:val="afd"/>
        <w:jc w:val="both"/>
        <w:rPr>
          <w:rFonts w:ascii="Arial" w:hAnsi="Arial" w:cs="Arial"/>
          <w:bCs/>
          <w:color w:val="000000"/>
          <w:sz w:val="24"/>
          <w:szCs w:val="24"/>
        </w:rPr>
      </w:pPr>
      <w:r w:rsidRPr="009A36AD">
        <w:rPr>
          <w:rFonts w:ascii="Arial" w:hAnsi="Arial" w:cs="Arial"/>
          <w:bCs/>
          <w:color w:val="000000"/>
          <w:sz w:val="24"/>
          <w:szCs w:val="24"/>
        </w:rPr>
        <w:t xml:space="preserve"> Глушковского района                                                             Г.И.Градинар</w:t>
      </w:r>
    </w:p>
    <w:p w:rsidR="009A36AD" w:rsidRPr="009A36AD" w:rsidRDefault="009A36AD" w:rsidP="009A36AD">
      <w:pPr>
        <w:widowControl w:val="0"/>
        <w:autoSpaceDE w:val="0"/>
        <w:autoSpaceDN w:val="0"/>
        <w:adjustRightInd w:val="0"/>
        <w:spacing w:after="0" w:line="240" w:lineRule="auto"/>
        <w:jc w:val="center"/>
        <w:rPr>
          <w:rFonts w:ascii="Arial" w:hAnsi="Arial" w:cs="Arial"/>
          <w:b/>
          <w:bCs/>
          <w:sz w:val="24"/>
          <w:szCs w:val="24"/>
          <w:lang w:eastAsia="ru-RU"/>
        </w:rPr>
      </w:pPr>
    </w:p>
    <w:p w:rsidR="009A36AD" w:rsidRPr="009A36AD" w:rsidRDefault="009A36AD" w:rsidP="009A36AD">
      <w:pPr>
        <w:widowControl w:val="0"/>
        <w:autoSpaceDE w:val="0"/>
        <w:autoSpaceDN w:val="0"/>
        <w:adjustRightInd w:val="0"/>
        <w:ind w:left="3969"/>
        <w:jc w:val="center"/>
        <w:rPr>
          <w:rFonts w:ascii="Arial" w:hAnsi="Arial" w:cs="Arial"/>
          <w:sz w:val="24"/>
          <w:szCs w:val="24"/>
          <w:lang w:eastAsia="ru-RU"/>
        </w:rPr>
      </w:pPr>
    </w:p>
    <w:p w:rsidR="009A36AD" w:rsidRDefault="009A36AD" w:rsidP="009A36AD">
      <w:pPr>
        <w:ind w:left="5103"/>
        <w:jc w:val="center"/>
        <w:rPr>
          <w:sz w:val="28"/>
          <w:szCs w:val="28"/>
        </w:rPr>
      </w:pPr>
    </w:p>
    <w:p w:rsidR="009A36AD" w:rsidRDefault="009A36AD" w:rsidP="009A36AD">
      <w:pPr>
        <w:ind w:left="720"/>
        <w:rPr>
          <w:bCs/>
          <w:color w:val="FF0000"/>
          <w:sz w:val="28"/>
          <w:szCs w:val="28"/>
        </w:rPr>
      </w:pPr>
    </w:p>
    <w:p w:rsidR="009A36AD" w:rsidRPr="00F5647E" w:rsidRDefault="009A36AD" w:rsidP="009A36AD">
      <w:pPr>
        <w:pStyle w:val="afd"/>
        <w:jc w:val="right"/>
        <w:rPr>
          <w:rFonts w:ascii="Arial" w:hAnsi="Arial" w:cs="Arial"/>
          <w:sz w:val="24"/>
          <w:szCs w:val="24"/>
        </w:rPr>
      </w:pPr>
      <w:r w:rsidRPr="00F5647E">
        <w:rPr>
          <w:rFonts w:ascii="Arial" w:hAnsi="Arial" w:cs="Arial"/>
          <w:sz w:val="24"/>
          <w:szCs w:val="24"/>
        </w:rPr>
        <w:t xml:space="preserve">УТВЕРЖДЕН </w:t>
      </w:r>
    </w:p>
    <w:p w:rsidR="009A36AD" w:rsidRPr="00F5647E" w:rsidRDefault="009A36AD" w:rsidP="009A36AD">
      <w:pPr>
        <w:pStyle w:val="afd"/>
        <w:jc w:val="right"/>
        <w:rPr>
          <w:rFonts w:ascii="Arial" w:hAnsi="Arial" w:cs="Arial"/>
          <w:sz w:val="24"/>
          <w:szCs w:val="24"/>
        </w:rPr>
      </w:pPr>
      <w:r w:rsidRPr="00F5647E">
        <w:rPr>
          <w:rFonts w:ascii="Arial" w:hAnsi="Arial" w:cs="Arial"/>
          <w:sz w:val="24"/>
          <w:szCs w:val="24"/>
        </w:rPr>
        <w:t xml:space="preserve">постановлением </w:t>
      </w:r>
    </w:p>
    <w:p w:rsidR="009A36AD" w:rsidRPr="00F5647E" w:rsidRDefault="009A36AD" w:rsidP="009A36AD">
      <w:pPr>
        <w:pStyle w:val="afd"/>
        <w:jc w:val="right"/>
        <w:rPr>
          <w:rFonts w:ascii="Arial" w:hAnsi="Arial" w:cs="Arial"/>
          <w:sz w:val="24"/>
          <w:szCs w:val="24"/>
        </w:rPr>
      </w:pPr>
      <w:r w:rsidRPr="00F5647E">
        <w:rPr>
          <w:rFonts w:ascii="Arial" w:hAnsi="Arial" w:cs="Arial"/>
          <w:sz w:val="24"/>
          <w:szCs w:val="24"/>
        </w:rPr>
        <w:t xml:space="preserve">Администрации  поселка </w:t>
      </w:r>
      <w:proofErr w:type="gramStart"/>
      <w:r w:rsidRPr="00F5647E">
        <w:rPr>
          <w:rFonts w:ascii="Arial" w:hAnsi="Arial" w:cs="Arial"/>
          <w:sz w:val="24"/>
          <w:szCs w:val="24"/>
        </w:rPr>
        <w:t>Теткино</w:t>
      </w:r>
      <w:proofErr w:type="gramEnd"/>
      <w:r w:rsidRPr="00F5647E">
        <w:rPr>
          <w:rFonts w:ascii="Arial" w:hAnsi="Arial" w:cs="Arial"/>
          <w:sz w:val="24"/>
          <w:szCs w:val="24"/>
        </w:rPr>
        <w:t xml:space="preserve"> </w:t>
      </w:r>
    </w:p>
    <w:p w:rsidR="009A36AD" w:rsidRPr="00F5647E" w:rsidRDefault="009A36AD" w:rsidP="009A36AD">
      <w:pPr>
        <w:pStyle w:val="afd"/>
        <w:jc w:val="right"/>
        <w:rPr>
          <w:rFonts w:ascii="Arial" w:hAnsi="Arial" w:cs="Arial"/>
          <w:sz w:val="24"/>
          <w:szCs w:val="24"/>
        </w:rPr>
      </w:pPr>
      <w:r w:rsidRPr="00F5647E">
        <w:rPr>
          <w:rFonts w:ascii="Arial" w:hAnsi="Arial" w:cs="Arial"/>
          <w:sz w:val="24"/>
          <w:szCs w:val="24"/>
        </w:rPr>
        <w:t xml:space="preserve">Глушковского  района  Курской области </w:t>
      </w:r>
    </w:p>
    <w:p w:rsidR="009A36AD" w:rsidRPr="00F5647E" w:rsidRDefault="009A36AD" w:rsidP="009A36AD">
      <w:pPr>
        <w:pStyle w:val="afd"/>
        <w:jc w:val="right"/>
        <w:rPr>
          <w:rFonts w:ascii="Arial" w:hAnsi="Arial" w:cs="Arial"/>
          <w:sz w:val="24"/>
          <w:szCs w:val="24"/>
        </w:rPr>
      </w:pPr>
      <w:r>
        <w:rPr>
          <w:rFonts w:ascii="Arial" w:hAnsi="Arial" w:cs="Arial"/>
          <w:sz w:val="24"/>
          <w:szCs w:val="24"/>
        </w:rPr>
        <w:t>от «18</w:t>
      </w:r>
      <w:r w:rsidRPr="00F5647E">
        <w:rPr>
          <w:rFonts w:ascii="Arial" w:hAnsi="Arial" w:cs="Arial"/>
          <w:sz w:val="24"/>
          <w:szCs w:val="24"/>
        </w:rPr>
        <w:t>» июля</w:t>
      </w:r>
      <w:r>
        <w:rPr>
          <w:rFonts w:ascii="Arial" w:hAnsi="Arial" w:cs="Arial"/>
          <w:sz w:val="24"/>
          <w:szCs w:val="24"/>
        </w:rPr>
        <w:t xml:space="preserve"> </w:t>
      </w:r>
      <w:smartTag w:uri="urn:schemas-microsoft-com:office:smarttags" w:element="metricconverter">
        <w:smartTagPr>
          <w:attr w:name="ProductID" w:val="2018 г"/>
        </w:smartTagPr>
        <w:r w:rsidRPr="00F5647E">
          <w:rPr>
            <w:rFonts w:ascii="Arial" w:hAnsi="Arial" w:cs="Arial"/>
            <w:sz w:val="24"/>
            <w:szCs w:val="24"/>
          </w:rPr>
          <w:t>2018 г</w:t>
        </w:r>
      </w:smartTag>
      <w:r w:rsidRPr="00F5647E">
        <w:rPr>
          <w:rFonts w:ascii="Arial" w:hAnsi="Arial" w:cs="Arial"/>
          <w:sz w:val="24"/>
          <w:szCs w:val="24"/>
        </w:rPr>
        <w:t>. №</w:t>
      </w:r>
      <w:r>
        <w:rPr>
          <w:rFonts w:ascii="Arial" w:hAnsi="Arial" w:cs="Arial"/>
          <w:sz w:val="24"/>
          <w:szCs w:val="24"/>
        </w:rPr>
        <w:t xml:space="preserve"> 118</w:t>
      </w:r>
    </w:p>
    <w:p w:rsidR="009A36AD" w:rsidRDefault="009A36AD" w:rsidP="009A36AD">
      <w:pPr>
        <w:widowControl w:val="0"/>
        <w:tabs>
          <w:tab w:val="left" w:pos="2585"/>
          <w:tab w:val="center" w:pos="4818"/>
        </w:tabs>
        <w:autoSpaceDE w:val="0"/>
        <w:autoSpaceDN w:val="0"/>
        <w:adjustRightInd w:val="0"/>
        <w:spacing w:after="0" w:line="240" w:lineRule="auto"/>
        <w:rPr>
          <w:rFonts w:ascii="Times New Roman" w:eastAsia="Times New Roman" w:hAnsi="Times New Roman" w:cs="Times New Roman"/>
          <w:b/>
          <w:bCs/>
          <w:sz w:val="28"/>
          <w:szCs w:val="28"/>
          <w:lang w:eastAsia="ru-RU"/>
        </w:rPr>
      </w:pPr>
    </w:p>
    <w:p w:rsidR="00AF74ED" w:rsidRPr="00AF74ED" w:rsidRDefault="00AF74ED" w:rsidP="00AF74ED">
      <w:pPr>
        <w:widowControl w:val="0"/>
        <w:tabs>
          <w:tab w:val="left" w:pos="2585"/>
          <w:tab w:val="center" w:pos="4818"/>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F74ED">
        <w:rPr>
          <w:rFonts w:ascii="Times New Roman" w:eastAsia="Times New Roman" w:hAnsi="Times New Roman" w:cs="Times New Roman"/>
          <w:b/>
          <w:bCs/>
          <w:sz w:val="28"/>
          <w:szCs w:val="28"/>
          <w:lang w:eastAsia="ru-RU"/>
        </w:rPr>
        <w:t>Административный регламент</w:t>
      </w:r>
    </w:p>
    <w:p w:rsidR="00AF74ED" w:rsidRPr="00AF74ED" w:rsidRDefault="00AF74ED" w:rsidP="00AF74ED">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 xml:space="preserve">предоставления Администрацией поселка Теткино Глушковского района </w:t>
      </w:r>
    </w:p>
    <w:p w:rsidR="00AF74ED" w:rsidRPr="00AF74ED" w:rsidRDefault="00AF74ED" w:rsidP="00AF74ED">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Курской области муниципальной услуги</w:t>
      </w:r>
    </w:p>
    <w:p w:rsidR="00AF74ED" w:rsidRPr="00AF74ED" w:rsidRDefault="00AF74ED" w:rsidP="00AF74ED">
      <w:pPr>
        <w:suppressAutoHyphens/>
        <w:spacing w:after="0" w:line="100" w:lineRule="atLeast"/>
        <w:jc w:val="center"/>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sz w:val="28"/>
          <w:szCs w:val="28"/>
          <w:lang w:eastAsia="ar-SA"/>
        </w:rPr>
        <w:t>«Предварительное согласование предоставления земельного участка»</w:t>
      </w:r>
    </w:p>
    <w:p w:rsidR="00AF74ED" w:rsidRPr="00AF74ED" w:rsidRDefault="00AF74ED" w:rsidP="00AF74ED">
      <w:pPr>
        <w:suppressAutoHyphens/>
        <w:spacing w:after="0" w:line="100" w:lineRule="atLeast"/>
        <w:jc w:val="center"/>
        <w:rPr>
          <w:rFonts w:ascii="Arial" w:eastAsia="Times New Roman" w:hAnsi="Arial" w:cs="Arial"/>
          <w:b/>
          <w:sz w:val="24"/>
          <w:szCs w:val="24"/>
          <w:lang w:eastAsia="ar-SA"/>
        </w:rPr>
      </w:pPr>
    </w:p>
    <w:p w:rsidR="00AF74ED" w:rsidRPr="00AF74ED" w:rsidRDefault="00AF74ED" w:rsidP="00AF74ED">
      <w:pPr>
        <w:suppressAutoHyphens/>
        <w:spacing w:after="0" w:line="240" w:lineRule="auto"/>
        <w:jc w:val="center"/>
        <w:rPr>
          <w:rFonts w:ascii="Times New Roman" w:eastAsia="Times New Roman" w:hAnsi="Times New Roman" w:cs="Times New Roman"/>
          <w:b/>
          <w:spacing w:val="-1"/>
          <w:sz w:val="28"/>
          <w:szCs w:val="28"/>
          <w:lang w:eastAsia="ar-SA"/>
        </w:rPr>
      </w:pPr>
      <w:r w:rsidRPr="00AF74ED">
        <w:rPr>
          <w:rFonts w:ascii="Times New Roman" w:eastAsia="Times New Roman" w:hAnsi="Times New Roman" w:cs="Times New Roman"/>
          <w:b/>
          <w:sz w:val="28"/>
          <w:szCs w:val="28"/>
          <w:lang w:val="en-US" w:eastAsia="ar-SA"/>
        </w:rPr>
        <w:t>I</w:t>
      </w:r>
      <w:r w:rsidRPr="00AF74ED">
        <w:rPr>
          <w:rFonts w:ascii="Times New Roman" w:eastAsia="Times New Roman" w:hAnsi="Times New Roman" w:cs="Times New Roman"/>
          <w:b/>
          <w:sz w:val="28"/>
          <w:szCs w:val="28"/>
          <w:lang w:eastAsia="ar-SA"/>
        </w:rPr>
        <w:t xml:space="preserve">. </w:t>
      </w:r>
      <w:r w:rsidRPr="00AF74ED">
        <w:rPr>
          <w:rFonts w:ascii="Times New Roman" w:eastAsia="Times New Roman" w:hAnsi="Times New Roman" w:cs="Times New Roman"/>
          <w:b/>
          <w:spacing w:val="-1"/>
          <w:sz w:val="28"/>
          <w:szCs w:val="28"/>
          <w:lang w:eastAsia="ar-SA"/>
        </w:rPr>
        <w:t>ОБЩИЕ ПОЛОЖЕНИЯ</w:t>
      </w:r>
    </w:p>
    <w:p w:rsidR="00AF74ED" w:rsidRPr="00AF74ED" w:rsidRDefault="00AF74ED" w:rsidP="00AF74ED">
      <w:pPr>
        <w:suppressAutoHyphens/>
        <w:spacing w:after="0" w:line="240" w:lineRule="auto"/>
        <w:jc w:val="center"/>
        <w:rPr>
          <w:rFonts w:ascii="Times New Roman" w:eastAsia="Times New Roman" w:hAnsi="Times New Roman" w:cs="Times New Roman"/>
          <w:b/>
          <w:spacing w:val="-1"/>
          <w:sz w:val="28"/>
          <w:szCs w:val="28"/>
          <w:lang w:eastAsia="ar-SA"/>
        </w:rPr>
      </w:pPr>
    </w:p>
    <w:p w:rsidR="00AF74ED" w:rsidRPr="00AF74ED" w:rsidRDefault="00AF74ED" w:rsidP="00AF74ED">
      <w:pPr>
        <w:numPr>
          <w:ilvl w:val="1"/>
          <w:numId w:val="1"/>
        </w:numPr>
        <w:tabs>
          <w:tab w:val="num" w:pos="1080"/>
        </w:tabs>
        <w:suppressAutoHyphens/>
        <w:spacing w:after="0" w:line="240" w:lineRule="auto"/>
        <w:ind w:hanging="360"/>
        <w:jc w:val="center"/>
        <w:rPr>
          <w:rFonts w:ascii="Times New Roman" w:eastAsia="Times New Roman" w:hAnsi="Times New Roman" w:cs="Times New Roman"/>
          <w:b/>
          <w:spacing w:val="-1"/>
          <w:sz w:val="28"/>
          <w:szCs w:val="28"/>
          <w:lang w:eastAsia="ar-SA"/>
        </w:rPr>
      </w:pPr>
      <w:r w:rsidRPr="00AF74ED">
        <w:rPr>
          <w:rFonts w:ascii="Times New Roman" w:eastAsia="Times New Roman" w:hAnsi="Times New Roman" w:cs="Times New Roman"/>
          <w:b/>
          <w:spacing w:val="-1"/>
          <w:sz w:val="28"/>
          <w:szCs w:val="28"/>
          <w:lang w:eastAsia="ar-SA"/>
        </w:rPr>
        <w:t>1.1.  Предмет регулирования регламента</w:t>
      </w:r>
    </w:p>
    <w:p w:rsidR="00AF74ED" w:rsidRPr="00AF74ED" w:rsidRDefault="00AF74ED" w:rsidP="00AF74ED">
      <w:pPr>
        <w:suppressAutoHyphens/>
        <w:spacing w:after="0" w:line="240" w:lineRule="auto"/>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bCs/>
          <w:sz w:val="28"/>
          <w:szCs w:val="28"/>
          <w:lang w:eastAsia="ar-SA"/>
        </w:rPr>
        <w:tab/>
      </w:r>
    </w:p>
    <w:p w:rsidR="00AF74ED" w:rsidRPr="00AF74ED" w:rsidRDefault="00AF74ED" w:rsidP="00AF74ED">
      <w:pPr>
        <w:widowControl w:val="0"/>
        <w:suppressAutoHyphens/>
        <w:spacing w:after="0" w:line="240" w:lineRule="auto"/>
        <w:jc w:val="both"/>
        <w:rPr>
          <w:rFonts w:ascii="Times New Roman" w:eastAsia="Times New Roman" w:hAnsi="Times New Roman" w:cs="Times New Roman"/>
          <w:bCs/>
          <w:sz w:val="28"/>
          <w:szCs w:val="28"/>
          <w:lang w:eastAsia="zh-CN"/>
        </w:rPr>
      </w:pPr>
      <w:r w:rsidRPr="00AF74ED">
        <w:rPr>
          <w:rFonts w:ascii="Times New Roman" w:eastAsia="Times New Roman" w:hAnsi="Times New Roman" w:cs="Times New Roman"/>
          <w:sz w:val="28"/>
          <w:szCs w:val="28"/>
          <w:lang w:eastAsia="zh-CN"/>
        </w:rPr>
        <w:t xml:space="preserve">Административный регламент </w:t>
      </w:r>
      <w:r w:rsidRPr="00AF74ED">
        <w:rPr>
          <w:rFonts w:ascii="Times New Roman" w:eastAsia="Times New Roman" w:hAnsi="Times New Roman" w:cs="Times New Roman"/>
          <w:bCs/>
          <w:sz w:val="28"/>
          <w:szCs w:val="28"/>
          <w:lang w:eastAsia="zh-CN"/>
        </w:rPr>
        <w:t xml:space="preserve">предоставления  Администрацией </w:t>
      </w:r>
      <w:r w:rsidRPr="00AF74ED">
        <w:rPr>
          <w:rFonts w:ascii="Times New Roman" w:eastAsia="Times New Roman" w:hAnsi="Times New Roman" w:cs="Times New Roman"/>
          <w:bCs/>
          <w:sz w:val="28"/>
          <w:szCs w:val="28"/>
          <w:lang w:eastAsia="zh-CN"/>
        </w:rPr>
        <w:softHyphen/>
      </w:r>
      <w:r w:rsidRPr="00AF74ED">
        <w:rPr>
          <w:rFonts w:ascii="Times New Roman" w:eastAsia="Times New Roman" w:hAnsi="Times New Roman" w:cs="Times New Roman"/>
          <w:bCs/>
          <w:sz w:val="28"/>
          <w:szCs w:val="28"/>
          <w:lang w:eastAsia="zh-CN"/>
        </w:rPr>
        <w:softHyphen/>
      </w:r>
      <w:r w:rsidRPr="00AF74ED">
        <w:rPr>
          <w:rFonts w:ascii="Times New Roman" w:eastAsia="Times New Roman" w:hAnsi="Times New Roman" w:cs="Times New Roman"/>
          <w:bCs/>
          <w:sz w:val="28"/>
          <w:szCs w:val="28"/>
          <w:lang w:eastAsia="zh-CN"/>
        </w:rPr>
        <w:softHyphen/>
      </w:r>
      <w:r w:rsidRPr="00AF74ED">
        <w:rPr>
          <w:rFonts w:ascii="Times New Roman" w:eastAsia="Times New Roman" w:hAnsi="Times New Roman" w:cs="Times New Roman"/>
          <w:bCs/>
          <w:sz w:val="28"/>
          <w:szCs w:val="28"/>
          <w:lang w:eastAsia="zh-CN"/>
        </w:rPr>
        <w:softHyphen/>
      </w:r>
      <w:r w:rsidRPr="00AF74ED">
        <w:rPr>
          <w:rFonts w:ascii="Times New Roman" w:eastAsia="Times New Roman" w:hAnsi="Times New Roman" w:cs="Times New Roman"/>
          <w:bCs/>
          <w:sz w:val="28"/>
          <w:szCs w:val="28"/>
          <w:lang w:eastAsia="zh-CN"/>
        </w:rPr>
        <w:softHyphen/>
      </w:r>
      <w:r w:rsidRPr="00AF74ED">
        <w:rPr>
          <w:rFonts w:ascii="Times New Roman" w:eastAsia="Times New Roman" w:hAnsi="Times New Roman" w:cs="Times New Roman"/>
          <w:bCs/>
          <w:sz w:val="28"/>
          <w:szCs w:val="28"/>
          <w:lang w:eastAsia="zh-CN"/>
        </w:rPr>
        <w:softHyphen/>
      </w:r>
      <w:r w:rsidRPr="00AF74ED">
        <w:rPr>
          <w:rFonts w:ascii="Times New Roman" w:eastAsia="Times New Roman" w:hAnsi="Times New Roman" w:cs="Times New Roman"/>
          <w:bCs/>
          <w:sz w:val="28"/>
          <w:szCs w:val="28"/>
          <w:lang w:eastAsia="zh-CN"/>
        </w:rPr>
        <w:softHyphen/>
      </w:r>
      <w:r w:rsidRPr="00AF74ED">
        <w:rPr>
          <w:rFonts w:ascii="Times New Roman" w:eastAsia="Times New Roman" w:hAnsi="Times New Roman" w:cs="Times New Roman"/>
          <w:bCs/>
          <w:sz w:val="28"/>
          <w:szCs w:val="28"/>
          <w:lang w:eastAsia="zh-CN"/>
        </w:rPr>
        <w:softHyphen/>
      </w:r>
      <w:r w:rsidRPr="00AF74ED">
        <w:rPr>
          <w:rFonts w:ascii="Times New Roman" w:eastAsia="Times New Roman" w:hAnsi="Times New Roman" w:cs="Times New Roman"/>
          <w:bCs/>
          <w:sz w:val="28"/>
          <w:szCs w:val="28"/>
          <w:lang w:eastAsia="zh-CN"/>
        </w:rPr>
        <w:softHyphen/>
      </w:r>
      <w:r w:rsidRPr="00AF74ED">
        <w:rPr>
          <w:rFonts w:ascii="Times New Roman" w:eastAsia="Times New Roman" w:hAnsi="Times New Roman" w:cs="Times New Roman"/>
          <w:sz w:val="28"/>
          <w:szCs w:val="28"/>
          <w:lang w:eastAsia="ar-SA"/>
        </w:rPr>
        <w:t xml:space="preserve">поселка Теткино Глушковского </w:t>
      </w:r>
      <w:r w:rsidRPr="00AF74ED">
        <w:rPr>
          <w:rFonts w:ascii="Times New Roman" w:eastAsia="Times New Roman" w:hAnsi="Times New Roman" w:cs="Times New Roman"/>
          <w:bCs/>
          <w:sz w:val="28"/>
          <w:szCs w:val="28"/>
          <w:lang w:eastAsia="zh-CN"/>
        </w:rPr>
        <w:t xml:space="preserve">района Курской области  муниципальной услуги «Предварительное согласование предоставления земельного участка»   </w:t>
      </w:r>
      <w:r w:rsidRPr="00AF74ED">
        <w:rPr>
          <w:rFonts w:ascii="Times New Roman" w:eastAsia="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F74ED" w:rsidRPr="00AF74ED" w:rsidRDefault="00AF74ED" w:rsidP="00AF74ED">
      <w:pPr>
        <w:tabs>
          <w:tab w:val="left" w:pos="1134"/>
        </w:tabs>
        <w:suppressAutoHyphens/>
        <w:spacing w:after="0" w:line="240" w:lineRule="auto"/>
        <w:jc w:val="both"/>
        <w:rPr>
          <w:rFonts w:ascii="Times New Roman" w:eastAsia="Times New Roman" w:hAnsi="Times New Roman" w:cs="Times New Roman"/>
          <w:sz w:val="28"/>
          <w:szCs w:val="28"/>
          <w:lang w:eastAsia="ar-SA"/>
        </w:rPr>
      </w:pP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sz w:val="28"/>
          <w:szCs w:val="28"/>
          <w:lang w:eastAsia="ar-SA"/>
        </w:rPr>
        <w:t>1.2. Круг заявителей</w:t>
      </w: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p>
    <w:p w:rsidR="00AF74ED" w:rsidRPr="00AF74ED" w:rsidRDefault="00AF74ED" w:rsidP="00AF74ED">
      <w:pPr>
        <w:suppressAutoHyphens/>
        <w:spacing w:after="0" w:line="240" w:lineRule="auto"/>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    Заявителями являются физические лица, юридические лица либо их уполномоченные представители (далее – заявители).</w:t>
      </w:r>
    </w:p>
    <w:p w:rsidR="00AF74ED" w:rsidRPr="00AF74ED" w:rsidRDefault="00AF74ED" w:rsidP="00AF74ED">
      <w:pPr>
        <w:suppressAutoHyphens/>
        <w:spacing w:after="0" w:line="240" w:lineRule="auto"/>
        <w:jc w:val="both"/>
        <w:rPr>
          <w:rFonts w:ascii="Times New Roman" w:eastAsia="Times New Roman" w:hAnsi="Times New Roman" w:cs="Times New Roman"/>
          <w:b/>
          <w:sz w:val="28"/>
          <w:szCs w:val="28"/>
          <w:lang w:eastAsia="ar-SA"/>
        </w:rPr>
      </w:pPr>
    </w:p>
    <w:p w:rsidR="00AF74ED" w:rsidRPr="00AF74ED" w:rsidRDefault="00AF74ED" w:rsidP="00AF74ED">
      <w:pPr>
        <w:widowControl w:val="0"/>
        <w:tabs>
          <w:tab w:val="left" w:pos="709"/>
        </w:tabs>
        <w:suppressAutoHyphens/>
        <w:spacing w:after="0" w:line="240" w:lineRule="auto"/>
        <w:ind w:firstLine="720"/>
        <w:jc w:val="center"/>
        <w:rPr>
          <w:rFonts w:ascii="Times New Roman" w:eastAsia="Times New Roman" w:hAnsi="Times New Roman" w:cs="Times New Roman"/>
          <w:b/>
          <w:bCs/>
          <w:kern w:val="1"/>
          <w:sz w:val="28"/>
          <w:szCs w:val="28"/>
          <w:lang w:eastAsia="ar-SA"/>
        </w:rPr>
      </w:pPr>
      <w:r w:rsidRPr="00AF74ED">
        <w:rPr>
          <w:rFonts w:ascii="Times New Roman" w:eastAsia="Times New Roman" w:hAnsi="Times New Roman" w:cs="Times New Roman"/>
          <w:b/>
          <w:bCs/>
          <w:kern w:val="1"/>
          <w:sz w:val="28"/>
          <w:szCs w:val="28"/>
          <w:lang w:eastAsia="ar-SA"/>
        </w:rPr>
        <w:t>1.3. Требования к порядку информирования о предоставлении муниципальной услуги</w:t>
      </w:r>
    </w:p>
    <w:p w:rsidR="00AF74ED" w:rsidRPr="00AF74ED" w:rsidRDefault="00AF74ED" w:rsidP="00AF74ED">
      <w:pPr>
        <w:widowControl w:val="0"/>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ar-SA"/>
        </w:rPr>
      </w:pPr>
    </w:p>
    <w:p w:rsidR="00AF74ED" w:rsidRPr="00AF74ED" w:rsidRDefault="00AF74ED" w:rsidP="00AF74ED">
      <w:pPr>
        <w:suppressAutoHyphens/>
        <w:spacing w:after="0" w:line="240" w:lineRule="auto"/>
        <w:jc w:val="center"/>
        <w:rPr>
          <w:rFonts w:ascii="Times New Roman" w:eastAsia="Calibri" w:hAnsi="Times New Roman" w:cs="Times New Roman"/>
          <w:b/>
          <w:sz w:val="28"/>
          <w:szCs w:val="28"/>
          <w:lang w:eastAsia="ar-SA"/>
        </w:rPr>
      </w:pPr>
      <w:r w:rsidRPr="00AF74ED">
        <w:rPr>
          <w:rFonts w:ascii="Times New Roman" w:eastAsia="Calibri" w:hAnsi="Times New Roman" w:cs="Times New Roman"/>
          <w:b/>
          <w:sz w:val="28"/>
          <w:szCs w:val="28"/>
          <w:lang w:eastAsia="ar-SA"/>
        </w:rPr>
        <w:t>1.3 Требования к порядку информирования о предоставлении муниципальной услуги</w:t>
      </w:r>
    </w:p>
    <w:p w:rsidR="00AF74ED" w:rsidRPr="00AF74ED" w:rsidRDefault="00AF74ED" w:rsidP="00AF74ED">
      <w:pPr>
        <w:shd w:val="clear" w:color="auto" w:fill="FFFFFF"/>
        <w:suppressAutoHyphens/>
        <w:spacing w:after="0" w:line="240" w:lineRule="auto"/>
        <w:ind w:firstLine="284"/>
        <w:rPr>
          <w:rFonts w:ascii="Times New Roman" w:eastAsia="Times New Roman" w:hAnsi="Times New Roman" w:cs="Times New Roman"/>
          <w:bCs/>
          <w:sz w:val="28"/>
          <w:szCs w:val="28"/>
          <w:lang w:eastAsia="ru-RU"/>
        </w:rPr>
      </w:pP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ru-RU"/>
        </w:rPr>
      </w:pPr>
      <w:r w:rsidRPr="00AF74ED">
        <w:rPr>
          <w:rFonts w:ascii="Times New Roman" w:eastAsia="Times New Roman" w:hAnsi="Times New Roman" w:cs="Times New Roman"/>
          <w:b/>
          <w:sz w:val="28"/>
          <w:szCs w:val="28"/>
          <w:lang w:eastAsia="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ru-RU"/>
        </w:rPr>
      </w:pPr>
    </w:p>
    <w:p w:rsidR="00AF74ED" w:rsidRPr="00AF74ED" w:rsidRDefault="00AF74ED" w:rsidP="00AF74ED">
      <w:pPr>
        <w:suppressAutoHyphens/>
        <w:spacing w:after="0" w:line="240" w:lineRule="auto"/>
        <w:ind w:firstLine="708"/>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lastRenderedPageBreak/>
        <w:t>Администрация п</w:t>
      </w:r>
      <w:r w:rsidR="007050AD">
        <w:rPr>
          <w:rFonts w:ascii="Times New Roman" w:eastAsia="Times New Roman" w:hAnsi="Times New Roman" w:cs="Times New Roman"/>
          <w:sz w:val="28"/>
          <w:szCs w:val="28"/>
          <w:lang w:eastAsia="ru-RU"/>
        </w:rPr>
        <w:t xml:space="preserve">оселка </w:t>
      </w:r>
      <w:proofErr w:type="gramStart"/>
      <w:r w:rsidR="007050AD">
        <w:rPr>
          <w:rFonts w:ascii="Times New Roman" w:eastAsia="Times New Roman" w:hAnsi="Times New Roman" w:cs="Times New Roman"/>
          <w:sz w:val="28"/>
          <w:szCs w:val="28"/>
          <w:lang w:eastAsia="ru-RU"/>
        </w:rPr>
        <w:t>Теткино</w:t>
      </w:r>
      <w:proofErr w:type="gramEnd"/>
      <w:r w:rsidRPr="00AF74ED">
        <w:rPr>
          <w:rFonts w:ascii="Times New Roman" w:eastAsia="Times New Roman" w:hAnsi="Times New Roman" w:cs="Times New Roman"/>
          <w:sz w:val="28"/>
          <w:szCs w:val="28"/>
          <w:lang w:eastAsia="ru-RU"/>
        </w:rPr>
        <w:t xml:space="preserve"> Глушковского района </w:t>
      </w:r>
      <w:r w:rsidRPr="00AF74ED">
        <w:rPr>
          <w:rFonts w:ascii="Times New Roman" w:eastAsia="Times New Roman" w:hAnsi="Times New Roman" w:cs="Times New Roman"/>
          <w:sz w:val="28"/>
          <w:szCs w:val="28"/>
          <w:lang w:eastAsia="ar-SA"/>
        </w:rPr>
        <w:t xml:space="preserve">(далее – Администрация) </w:t>
      </w:r>
      <w:r w:rsidRPr="00AF74ED">
        <w:rPr>
          <w:rFonts w:ascii="Times New Roman" w:eastAsia="Times New Roman" w:hAnsi="Times New Roman" w:cs="Times New Roman"/>
          <w:sz w:val="28"/>
          <w:szCs w:val="28"/>
          <w:lang w:eastAsia="ru-RU"/>
        </w:rPr>
        <w:t xml:space="preserve">располагается по адресу: Курская область, Глушковский р-он, поселок </w:t>
      </w:r>
      <w:proofErr w:type="gramStart"/>
      <w:r w:rsidRPr="00AF74ED">
        <w:rPr>
          <w:rFonts w:ascii="Times New Roman" w:eastAsia="Times New Roman" w:hAnsi="Times New Roman" w:cs="Times New Roman"/>
          <w:sz w:val="28"/>
          <w:szCs w:val="28"/>
          <w:lang w:eastAsia="ru-RU"/>
        </w:rPr>
        <w:t>Теткино</w:t>
      </w:r>
      <w:proofErr w:type="gramEnd"/>
      <w:r w:rsidRPr="00AF74ED">
        <w:rPr>
          <w:rFonts w:ascii="Times New Roman" w:eastAsia="Times New Roman" w:hAnsi="Times New Roman" w:cs="Times New Roman"/>
          <w:sz w:val="28"/>
          <w:szCs w:val="28"/>
          <w:lang w:eastAsia="ru-RU"/>
        </w:rPr>
        <w:t>, ул. Бочарникова, д. 4.</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График работы Администрации: с понедельника по пятницу включительно: с 8.00 до 17.00.</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Перерыв с 12.00 до 13.00. </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Прием заявителей: с 8.00 до 17.00.</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Выходные дни: - суббота, воскресенье.</w:t>
      </w:r>
    </w:p>
    <w:p w:rsidR="00AF74ED" w:rsidRPr="00AF74ED" w:rsidRDefault="00AF74ED" w:rsidP="00AF74ED">
      <w:pPr>
        <w:suppressAutoHyphens/>
        <w:spacing w:after="0" w:line="240" w:lineRule="auto"/>
        <w:ind w:firstLine="708"/>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Уполномоченный МФЦ (далее - ОБУ «МФЦ») располагается по адресу: Курская обл., г. Курск, ул. В. Луговая, 24.</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График работы ОБУ «МФЦ»: </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Понедельник, вторник, среда, пятница с 9.00 до 18.00 час.</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Четверг с 9.00 до 20.00 час.</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Суббота с 9.00 до 16.00 час.</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Выходной день - воскресенье.</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Филиал ОБУ «МФЦ» Глушковского района </w:t>
      </w:r>
      <w:r w:rsidRPr="00AF74ED">
        <w:rPr>
          <w:rFonts w:ascii="Times New Roman" w:eastAsia="Times New Roman" w:hAnsi="Times New Roman" w:cs="Times New Roman"/>
          <w:sz w:val="28"/>
          <w:szCs w:val="28"/>
          <w:lang w:eastAsia="ru-RU"/>
        </w:rPr>
        <w:t xml:space="preserve">(далее - МФЦ) </w:t>
      </w:r>
      <w:r w:rsidRPr="00AF74ED">
        <w:rPr>
          <w:rFonts w:ascii="Times New Roman" w:eastAsia="Times New Roman" w:hAnsi="Times New Roman" w:cs="Times New Roman"/>
          <w:sz w:val="28"/>
          <w:szCs w:val="28"/>
          <w:lang w:eastAsia="ar-SA"/>
        </w:rPr>
        <w:t>располагается по адресу: Курская область, Глушковский район, пос. Глушково, ул. Советская, 1.</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График работы МФЦ с понедельника по пятницу включительно: с 9.00 час. до 18.00 час.</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Выходные дни – суббота, воскресенье.</w:t>
      </w:r>
    </w:p>
    <w:p w:rsidR="00AF74ED" w:rsidRPr="00AF74ED" w:rsidRDefault="00AF74ED" w:rsidP="00AF74ED">
      <w:pPr>
        <w:suppressAutoHyphens/>
        <w:spacing w:after="0" w:line="240" w:lineRule="auto"/>
        <w:rPr>
          <w:rFonts w:ascii="Times New Roman" w:eastAsia="Times New Roman" w:hAnsi="Times New Roman" w:cs="Times New Roman"/>
          <w:sz w:val="28"/>
          <w:szCs w:val="28"/>
          <w:lang w:eastAsia="ar-SA"/>
        </w:rPr>
      </w:pP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ru-RU"/>
        </w:rPr>
      </w:pPr>
      <w:r w:rsidRPr="00AF74ED">
        <w:rPr>
          <w:rFonts w:ascii="Times New Roman" w:eastAsia="Times New Roman" w:hAnsi="Times New Roman" w:cs="Times New Roman"/>
          <w:b/>
          <w:sz w:val="28"/>
          <w:szCs w:val="28"/>
          <w:lang w:eastAsia="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ru-RU"/>
        </w:rPr>
      </w:pPr>
    </w:p>
    <w:p w:rsidR="00AF74ED" w:rsidRPr="00AF74ED" w:rsidRDefault="00AF74ED" w:rsidP="00AF74ED">
      <w:pPr>
        <w:suppressAutoHyphens/>
        <w:spacing w:after="0" w:line="240" w:lineRule="auto"/>
        <w:ind w:firstLine="709"/>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Справочные телефоны:</w:t>
      </w:r>
    </w:p>
    <w:p w:rsidR="00AF74ED" w:rsidRPr="00AF74ED" w:rsidRDefault="00AF74ED" w:rsidP="00AF74ED">
      <w:pPr>
        <w:suppressAutoHyphens/>
        <w:spacing w:after="0" w:line="240" w:lineRule="auto"/>
        <w:ind w:firstLine="709"/>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Администрация:8(47132) 2-42-49;</w:t>
      </w:r>
    </w:p>
    <w:p w:rsidR="00AF74ED" w:rsidRPr="00AF74ED" w:rsidRDefault="00AF74ED" w:rsidP="00AF74ED">
      <w:pPr>
        <w:suppressAutoHyphens/>
        <w:spacing w:after="0" w:line="240" w:lineRule="auto"/>
        <w:ind w:firstLine="709"/>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ОБУ «МФЦ»: +7 (74132) 2-15-72;</w:t>
      </w:r>
    </w:p>
    <w:p w:rsidR="00AF74ED" w:rsidRPr="00AF74ED" w:rsidRDefault="00AF74ED" w:rsidP="00AF74ED">
      <w:pPr>
        <w:suppressAutoHyphens/>
        <w:spacing w:after="0" w:line="240" w:lineRule="auto"/>
        <w:ind w:firstLine="709"/>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МФЦ: 8(4712) 74-14-80;</w:t>
      </w:r>
    </w:p>
    <w:p w:rsidR="00AF74ED" w:rsidRPr="00AF74ED" w:rsidRDefault="00AF74ED" w:rsidP="00AF74ED">
      <w:pPr>
        <w:suppressAutoHyphens/>
        <w:spacing w:after="0" w:line="240" w:lineRule="auto"/>
        <w:rPr>
          <w:rFonts w:ascii="Times New Roman" w:eastAsia="Times New Roman" w:hAnsi="Times New Roman" w:cs="Times New Roman"/>
          <w:sz w:val="28"/>
          <w:szCs w:val="28"/>
          <w:lang w:eastAsia="ar-SA"/>
        </w:rPr>
      </w:pPr>
    </w:p>
    <w:p w:rsidR="00AF74ED" w:rsidRPr="00AF74ED" w:rsidRDefault="00AF74ED" w:rsidP="00AF74ED">
      <w:pPr>
        <w:suppressAutoHyphens/>
        <w:spacing w:after="0" w:line="240" w:lineRule="auto"/>
        <w:rPr>
          <w:rFonts w:ascii="Times New Roman" w:eastAsia="Times New Roman" w:hAnsi="Times New Roman" w:cs="Times New Roman"/>
          <w:sz w:val="28"/>
          <w:szCs w:val="28"/>
          <w:lang w:eastAsia="ru-RU"/>
        </w:rPr>
      </w:pPr>
    </w:p>
    <w:p w:rsidR="00AF74ED" w:rsidRPr="00AF74ED" w:rsidRDefault="00AF74ED" w:rsidP="00AF74ED">
      <w:pPr>
        <w:suppressAutoHyphens/>
        <w:spacing w:after="0" w:line="240" w:lineRule="auto"/>
        <w:ind w:firstLine="540"/>
        <w:jc w:val="center"/>
        <w:rPr>
          <w:rFonts w:ascii="Times New Roman" w:eastAsia="Times New Roman" w:hAnsi="Times New Roman" w:cs="Times New Roman"/>
          <w:b/>
          <w:sz w:val="28"/>
          <w:szCs w:val="28"/>
          <w:lang w:eastAsia="ru-RU"/>
        </w:rPr>
      </w:pPr>
      <w:r w:rsidRPr="00AF74ED">
        <w:rPr>
          <w:rFonts w:ascii="Times New Roman" w:eastAsia="Times New Roman" w:hAnsi="Times New Roman" w:cs="Times New Roman"/>
          <w:b/>
          <w:sz w:val="28"/>
          <w:szCs w:val="28"/>
          <w:lang w:eastAsia="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F74ED" w:rsidRPr="00AF74ED" w:rsidRDefault="00AF74ED" w:rsidP="00AF74ED">
      <w:pPr>
        <w:suppressAutoHyphens/>
        <w:spacing w:after="0" w:line="240" w:lineRule="auto"/>
        <w:ind w:firstLine="540"/>
        <w:jc w:val="center"/>
        <w:rPr>
          <w:rFonts w:ascii="Times New Roman" w:eastAsia="Times New Roman" w:hAnsi="Times New Roman" w:cs="Times New Roman"/>
          <w:b/>
          <w:sz w:val="28"/>
          <w:szCs w:val="28"/>
          <w:lang w:eastAsia="ru-RU"/>
        </w:rPr>
      </w:pP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Адрес официального сайта Администрации теткино </w:t>
      </w:r>
      <w:proofErr w:type="spellStart"/>
      <w:r w:rsidRPr="00AF74ED">
        <w:rPr>
          <w:rFonts w:ascii="Times New Roman" w:eastAsia="Times New Roman" w:hAnsi="Times New Roman" w:cs="Times New Roman"/>
          <w:sz w:val="28"/>
          <w:szCs w:val="28"/>
          <w:lang w:eastAsia="ru-RU"/>
        </w:rPr>
        <w:t>рф</w:t>
      </w:r>
      <w:proofErr w:type="spellEnd"/>
      <w:r w:rsidRPr="00AF74ED">
        <w:rPr>
          <w:rFonts w:ascii="Times New Roman" w:eastAsia="Times New Roman" w:hAnsi="Times New Roman" w:cs="Times New Roman"/>
          <w:sz w:val="28"/>
          <w:szCs w:val="28"/>
          <w:lang w:eastAsia="ru-RU"/>
        </w:rPr>
        <w:t>,</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электронная почта: </w:t>
      </w:r>
      <w:r w:rsidRPr="00AF74ED">
        <w:rPr>
          <w:rFonts w:ascii="Times New Roman" w:eastAsia="Times New Roman" w:hAnsi="Times New Roman" w:cs="Times New Roman"/>
          <w:sz w:val="28"/>
          <w:szCs w:val="28"/>
          <w:lang w:val="en-US" w:eastAsia="ar-SA"/>
        </w:rPr>
        <w:t>mo</w:t>
      </w:r>
      <w:r w:rsidRPr="00AF74ED">
        <w:rPr>
          <w:rFonts w:ascii="Times New Roman" w:eastAsia="Times New Roman" w:hAnsi="Times New Roman" w:cs="Times New Roman"/>
          <w:sz w:val="28"/>
          <w:szCs w:val="28"/>
          <w:lang w:eastAsia="ar-SA"/>
        </w:rPr>
        <w:t>-</w:t>
      </w:r>
      <w:r w:rsidRPr="00AF74ED">
        <w:rPr>
          <w:rFonts w:ascii="Times New Roman" w:eastAsia="Times New Roman" w:hAnsi="Times New Roman" w:cs="Times New Roman"/>
          <w:sz w:val="28"/>
          <w:szCs w:val="28"/>
          <w:lang w:val="en-US" w:eastAsia="ar-SA"/>
        </w:rPr>
        <w:t>tetkino</w:t>
      </w:r>
      <w:r w:rsidRPr="00AF74ED">
        <w:rPr>
          <w:rFonts w:ascii="Times New Roman" w:eastAsia="Times New Roman" w:hAnsi="Times New Roman" w:cs="Times New Roman"/>
          <w:sz w:val="28"/>
          <w:szCs w:val="28"/>
          <w:lang w:eastAsia="ar-SA"/>
        </w:rPr>
        <w:t>@</w:t>
      </w:r>
      <w:r w:rsidRPr="00AF74ED">
        <w:rPr>
          <w:rFonts w:ascii="Times New Roman" w:eastAsia="Times New Roman" w:hAnsi="Times New Roman" w:cs="Times New Roman"/>
          <w:sz w:val="28"/>
          <w:szCs w:val="28"/>
          <w:lang w:val="en-US" w:eastAsia="ar-SA"/>
        </w:rPr>
        <w:t>yandex</w:t>
      </w:r>
      <w:r w:rsidRPr="00AF74ED">
        <w:rPr>
          <w:rFonts w:ascii="Times New Roman" w:eastAsia="Times New Roman" w:hAnsi="Times New Roman" w:cs="Times New Roman"/>
          <w:sz w:val="28"/>
          <w:szCs w:val="28"/>
          <w:lang w:eastAsia="ar-SA"/>
        </w:rPr>
        <w:t>.</w:t>
      </w:r>
      <w:r w:rsidRPr="00AF74ED">
        <w:rPr>
          <w:rFonts w:ascii="Times New Roman" w:eastAsia="Times New Roman" w:hAnsi="Times New Roman" w:cs="Times New Roman"/>
          <w:sz w:val="28"/>
          <w:szCs w:val="28"/>
          <w:lang w:val="en-US" w:eastAsia="ar-SA"/>
        </w:rPr>
        <w:t>ru</w:t>
      </w:r>
      <w:r w:rsidRPr="00AF74ED">
        <w:rPr>
          <w:rFonts w:ascii="Times New Roman" w:eastAsia="Times New Roman" w:hAnsi="Times New Roman" w:cs="Times New Roman"/>
          <w:sz w:val="28"/>
          <w:szCs w:val="28"/>
          <w:lang w:eastAsia="ru-RU"/>
        </w:rPr>
        <w:t>.</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Адрес официального сайта ОБУ «МФЦ»: </w:t>
      </w:r>
      <w:hyperlink r:id="rId7" w:history="1">
        <w:r w:rsidRPr="00AF74ED">
          <w:rPr>
            <w:rFonts w:ascii="Times New Roman" w:eastAsia="Times New Roman" w:hAnsi="Times New Roman" w:cs="Times New Roman"/>
            <w:sz w:val="28"/>
            <w:szCs w:val="28"/>
            <w:u w:val="single"/>
            <w:lang w:eastAsia="ru-RU"/>
          </w:rPr>
          <w:t>www.mfc-kursk.ru</w:t>
        </w:r>
      </w:hyperlink>
      <w:r w:rsidRPr="00AF74ED">
        <w:rPr>
          <w:rFonts w:ascii="Times New Roman" w:eastAsia="Times New Roman" w:hAnsi="Times New Roman" w:cs="Times New Roman"/>
          <w:sz w:val="28"/>
          <w:szCs w:val="28"/>
          <w:lang w:eastAsia="ru-RU"/>
        </w:rPr>
        <w:t xml:space="preserve">., </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электронная почта: </w:t>
      </w:r>
      <w:hyperlink r:id="rId8" w:history="1">
        <w:r w:rsidRPr="00AF74ED">
          <w:rPr>
            <w:rFonts w:ascii="Times New Roman" w:eastAsia="Times New Roman" w:hAnsi="Times New Roman" w:cs="Times New Roman"/>
            <w:sz w:val="28"/>
            <w:szCs w:val="28"/>
            <w:u w:val="single"/>
            <w:lang w:eastAsia="ru-RU"/>
          </w:rPr>
          <w:t>mfc@rkursk.ru</w:t>
        </w:r>
      </w:hyperlink>
      <w:r w:rsidRPr="00AF74ED">
        <w:rPr>
          <w:rFonts w:ascii="Times New Roman" w:eastAsia="Times New Roman" w:hAnsi="Times New Roman" w:cs="Times New Roman"/>
          <w:sz w:val="28"/>
          <w:szCs w:val="28"/>
          <w:lang w:eastAsia="ru-RU"/>
        </w:rPr>
        <w:t>.;</w:t>
      </w:r>
    </w:p>
    <w:p w:rsidR="00AF74ED" w:rsidRPr="00AF74ED" w:rsidRDefault="00AF74ED" w:rsidP="00AF74ED">
      <w:pPr>
        <w:tabs>
          <w:tab w:val="left" w:pos="2977"/>
          <w:tab w:val="left" w:pos="3402"/>
          <w:tab w:val="left" w:pos="3686"/>
        </w:tabs>
        <w:suppressAutoHyphens/>
        <w:spacing w:after="0" w:line="240" w:lineRule="auto"/>
        <w:ind w:firstLine="540"/>
        <w:rPr>
          <w:rFonts w:ascii="Times New Roman" w:eastAsia="Times New Roman" w:hAnsi="Times New Roman" w:cs="Times New Roman"/>
          <w:kern w:val="1"/>
          <w:sz w:val="28"/>
          <w:szCs w:val="28"/>
          <w:lang w:eastAsia="zh-CN"/>
        </w:rPr>
      </w:pPr>
      <w:r w:rsidRPr="00AF74ED">
        <w:rPr>
          <w:rFonts w:ascii="Times New Roman" w:eastAsia="Times New Roman" w:hAnsi="Times New Roman" w:cs="Times New Roman"/>
          <w:kern w:val="1"/>
          <w:sz w:val="28"/>
          <w:szCs w:val="28"/>
          <w:lang w:eastAsia="zh-CN"/>
        </w:rPr>
        <w:lastRenderedPageBreak/>
        <w:t xml:space="preserve">федеральная государственная информационная система  «Единый портал государственных и муниципальных услуг»:  </w:t>
      </w:r>
      <w:hyperlink r:id="rId9" w:history="1">
        <w:r w:rsidRPr="00AF74ED">
          <w:rPr>
            <w:rFonts w:ascii="Times New Roman" w:eastAsia="Times New Roman" w:hAnsi="Times New Roman" w:cs="Times New Roman"/>
            <w:kern w:val="1"/>
            <w:sz w:val="28"/>
            <w:szCs w:val="28"/>
            <w:lang w:eastAsia="zh-CN"/>
          </w:rPr>
          <w:t>http://gosuslugi.ru</w:t>
        </w:r>
      </w:hyperlink>
      <w:r w:rsidRPr="00AF74ED">
        <w:rPr>
          <w:rFonts w:ascii="Times New Roman" w:eastAsia="Times New Roman" w:hAnsi="Times New Roman" w:cs="Times New Roman"/>
          <w:kern w:val="1"/>
          <w:sz w:val="28"/>
          <w:szCs w:val="28"/>
          <w:lang w:eastAsia="zh-CN"/>
        </w:rPr>
        <w:t xml:space="preserve"> (далее – Единый портал);</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региональная информационная система «Портал государственных и муниципальных услуг Курской области»: http://rpgu.rkursk.ru (далее – Региональный портал).</w:t>
      </w:r>
    </w:p>
    <w:p w:rsidR="00AF74ED" w:rsidRPr="00AF74ED" w:rsidRDefault="00AF74ED" w:rsidP="00AF74ED">
      <w:pPr>
        <w:tabs>
          <w:tab w:val="left" w:pos="2977"/>
          <w:tab w:val="left" w:pos="3402"/>
          <w:tab w:val="left" w:pos="3686"/>
        </w:tabs>
        <w:suppressAutoHyphens/>
        <w:spacing w:after="0" w:line="240" w:lineRule="auto"/>
        <w:ind w:firstLine="540"/>
        <w:rPr>
          <w:rFonts w:ascii="Times New Roman" w:eastAsia="Times New Roman" w:hAnsi="Times New Roman" w:cs="Times New Roman"/>
          <w:kern w:val="1"/>
          <w:sz w:val="28"/>
          <w:szCs w:val="28"/>
          <w:lang w:eastAsia="zh-CN"/>
        </w:rPr>
      </w:pPr>
    </w:p>
    <w:p w:rsidR="00AF74ED" w:rsidRPr="00AF74ED" w:rsidRDefault="00AF74ED" w:rsidP="00AF74ED">
      <w:pPr>
        <w:suppressAutoHyphens/>
        <w:spacing w:after="0" w:line="240" w:lineRule="auto"/>
        <w:ind w:firstLine="540"/>
        <w:rPr>
          <w:rFonts w:ascii="Times New Roman" w:eastAsia="Times New Roman" w:hAnsi="Times New Roman" w:cs="Times New Roman"/>
          <w:sz w:val="28"/>
          <w:szCs w:val="28"/>
          <w:lang w:eastAsia="ru-RU"/>
        </w:rPr>
      </w:pPr>
    </w:p>
    <w:p w:rsidR="00AF74ED" w:rsidRPr="00AF74ED" w:rsidRDefault="00AF74ED" w:rsidP="00AF74ED">
      <w:pPr>
        <w:suppressAutoHyphens/>
        <w:spacing w:after="0" w:line="240" w:lineRule="auto"/>
        <w:ind w:firstLine="540"/>
        <w:jc w:val="center"/>
        <w:rPr>
          <w:rFonts w:ascii="Times New Roman" w:eastAsia="Times New Roman" w:hAnsi="Times New Roman" w:cs="Times New Roman"/>
          <w:b/>
          <w:sz w:val="28"/>
          <w:szCs w:val="28"/>
          <w:lang w:eastAsia="ru-RU"/>
        </w:rPr>
      </w:pPr>
      <w:r w:rsidRPr="00AF74ED">
        <w:rPr>
          <w:rFonts w:ascii="Times New Roman" w:eastAsia="Times New Roman" w:hAnsi="Times New Roman" w:cs="Times New Roman"/>
          <w:b/>
          <w:sz w:val="28"/>
          <w:szCs w:val="28"/>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AF74ED" w:rsidRPr="00AF74ED" w:rsidRDefault="00AF74ED" w:rsidP="00AF74ED">
      <w:pPr>
        <w:suppressAutoHyphens/>
        <w:spacing w:after="0" w:line="240" w:lineRule="auto"/>
        <w:ind w:firstLine="540"/>
        <w:rPr>
          <w:rFonts w:ascii="Times New Roman" w:eastAsia="Times New Roman" w:hAnsi="Times New Roman" w:cs="Times New Roman"/>
          <w:sz w:val="28"/>
          <w:szCs w:val="28"/>
          <w:lang w:eastAsia="ru-RU"/>
        </w:rPr>
      </w:pP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индивидуальное информирование (устное, письменное);</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AF74ED" w:rsidRPr="00AF74ED" w:rsidRDefault="00AF74ED" w:rsidP="00AF74ED">
      <w:pPr>
        <w:tabs>
          <w:tab w:val="left" w:pos="709"/>
        </w:tabs>
        <w:suppressAutoHyphens/>
        <w:spacing w:after="0" w:line="240" w:lineRule="auto"/>
        <w:ind w:firstLine="539"/>
        <w:jc w:val="both"/>
        <w:rPr>
          <w:rFonts w:ascii="Times New Roman" w:eastAsia="Times New Roman" w:hAnsi="Times New Roman" w:cs="Times New Roman"/>
          <w:iCs/>
          <w:kern w:val="1"/>
          <w:sz w:val="28"/>
          <w:szCs w:val="28"/>
          <w:lang w:eastAsia="zh-CN"/>
        </w:rPr>
      </w:pPr>
      <w:r w:rsidRPr="00AF74ED">
        <w:rPr>
          <w:rFonts w:ascii="Times New Roman" w:eastAsia="Times New Roman" w:hAnsi="Times New Roman" w:cs="Times New Roman"/>
          <w:iCs/>
          <w:kern w:val="1"/>
          <w:sz w:val="28"/>
          <w:szCs w:val="28"/>
          <w:lang w:eastAsia="zh-CN"/>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F74ED" w:rsidRPr="00AF74ED" w:rsidRDefault="00AF74ED" w:rsidP="00AF74ED">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AF74ED">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Письменное, индивидуальное информирование осуществляется в письменной форме за подписью Главы поселка.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F74ED" w:rsidRPr="00AF74ED" w:rsidRDefault="00AF74ED" w:rsidP="00AF74ED">
      <w:pPr>
        <w:suppressAutoHyphens/>
        <w:spacing w:after="0" w:line="240" w:lineRule="auto"/>
        <w:ind w:firstLine="53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p>
    <w:p w:rsidR="00AF74ED" w:rsidRPr="00AF74ED" w:rsidRDefault="00AF74ED" w:rsidP="00AF74ED">
      <w:pPr>
        <w:suppressAutoHyphens/>
        <w:spacing w:after="0" w:line="240" w:lineRule="auto"/>
        <w:ind w:firstLine="709"/>
        <w:jc w:val="both"/>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sz w:val="28"/>
          <w:szCs w:val="28"/>
          <w:lang w:eastAsia="ar-SA"/>
        </w:rPr>
        <w:t>На Едином и Региональном порталах можно получить информацию о:</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круге заявителей;</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сроке предоставления муниципальной услуги;</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результате предоставления муниципальной услуги, порядке выдачи результата муниципальной услуги;</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lastRenderedPageBreak/>
        <w:t>- размере государственной пошлины, взимаемой за предоставление муниципальной услуги;</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формы заявлений (уведомлений, сообщений), используемые при предоставлении муниципальной услуги.</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Информация об услуге предоставляется бесплатно.</w:t>
      </w:r>
    </w:p>
    <w:p w:rsidR="00AF74ED" w:rsidRPr="00AF74ED" w:rsidRDefault="00AF74ED" w:rsidP="00AF74ED">
      <w:pPr>
        <w:suppressAutoHyphens/>
        <w:spacing w:after="0" w:line="240" w:lineRule="auto"/>
        <w:jc w:val="both"/>
        <w:rPr>
          <w:rFonts w:ascii="Times New Roman" w:eastAsia="Times New Roman" w:hAnsi="Times New Roman" w:cs="Times New Roman"/>
          <w:sz w:val="28"/>
          <w:szCs w:val="28"/>
          <w:lang w:eastAsia="ru-RU"/>
        </w:rPr>
      </w:pP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ru-RU"/>
        </w:rPr>
      </w:pPr>
      <w:r w:rsidRPr="00AF74ED">
        <w:rPr>
          <w:rFonts w:ascii="Times New Roman" w:eastAsia="Times New Roman" w:hAnsi="Times New Roman" w:cs="Times New Roman"/>
          <w:b/>
          <w:sz w:val="28"/>
          <w:szCs w:val="28"/>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AF74ED" w:rsidRPr="00AF74ED" w:rsidRDefault="00AF74ED" w:rsidP="00AF74ED">
      <w:pPr>
        <w:tabs>
          <w:tab w:val="left" w:pos="1560"/>
        </w:tabs>
        <w:suppressAutoHyphens/>
        <w:spacing w:after="0" w:line="240" w:lineRule="auto"/>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ab/>
      </w:r>
    </w:p>
    <w:p w:rsidR="00AF74ED" w:rsidRPr="00AF74ED" w:rsidRDefault="00AF74ED" w:rsidP="00AF74ED">
      <w:pPr>
        <w:tabs>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На информационных стендах в помещении, предназначенном для </w:t>
      </w:r>
      <w:r w:rsidRPr="00AF74ED">
        <w:rPr>
          <w:rFonts w:ascii="Times New Roman" w:eastAsia="Times New Roman" w:hAnsi="Times New Roman" w:cs="Times New Roman"/>
          <w:iCs/>
          <w:sz w:val="28"/>
          <w:szCs w:val="28"/>
          <w:lang w:eastAsia="ar-SA"/>
        </w:rPr>
        <w:t xml:space="preserve">предоставления муниципальной услуги, </w:t>
      </w:r>
      <w:r w:rsidRPr="00AF74ED">
        <w:rPr>
          <w:rFonts w:ascii="Times New Roman" w:eastAsia="Times New Roman" w:hAnsi="Times New Roman" w:cs="Times New Roman"/>
          <w:sz w:val="28"/>
          <w:szCs w:val="28"/>
          <w:lang w:eastAsia="ar-SA"/>
        </w:rPr>
        <w:t>размещается следующая информация:</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блок-схема и краткое описание порядка предоставления муниципальной услуги;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AF74ED">
        <w:rPr>
          <w:rFonts w:ascii="Times New Roman" w:eastAsia="Times New Roman" w:hAnsi="Times New Roman" w:cs="Times New Roman"/>
          <w:iCs/>
          <w:sz w:val="28"/>
          <w:szCs w:val="28"/>
          <w:lang w:eastAsia="ar-SA"/>
        </w:rPr>
        <w:t>предоставления муниципальной услуги</w:t>
      </w:r>
      <w:r w:rsidRPr="00AF74ED">
        <w:rPr>
          <w:rFonts w:ascii="Times New Roman" w:eastAsia="Times New Roman" w:hAnsi="Times New Roman" w:cs="Times New Roman"/>
          <w:sz w:val="28"/>
          <w:szCs w:val="28"/>
          <w:lang w:eastAsia="ar-SA"/>
        </w:rPr>
        <w:t>;</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перечни документов, необходимых для </w:t>
      </w:r>
      <w:r w:rsidRPr="00AF74ED">
        <w:rPr>
          <w:rFonts w:ascii="Times New Roman" w:eastAsia="Times New Roman" w:hAnsi="Times New Roman" w:cs="Times New Roman"/>
          <w:iCs/>
          <w:sz w:val="28"/>
          <w:szCs w:val="28"/>
          <w:lang w:eastAsia="ar-SA"/>
        </w:rPr>
        <w:t>предоставления муниципальной услуги</w:t>
      </w:r>
      <w:r w:rsidRPr="00AF74ED">
        <w:rPr>
          <w:rFonts w:ascii="Times New Roman" w:eastAsia="Times New Roman" w:hAnsi="Times New Roman" w:cs="Times New Roman"/>
          <w:sz w:val="28"/>
          <w:szCs w:val="28"/>
          <w:lang w:eastAsia="ar-SA"/>
        </w:rPr>
        <w:t>, и требования, предъявляемые к этим документам;</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AF74ED" w:rsidRPr="00AF74ED" w:rsidRDefault="00AF74ED" w:rsidP="00AF74ED">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основания отказа в </w:t>
      </w:r>
      <w:r w:rsidRPr="00AF74ED">
        <w:rPr>
          <w:rFonts w:ascii="Times New Roman" w:eastAsia="Times New Roman" w:hAnsi="Times New Roman" w:cs="Times New Roman"/>
          <w:iCs/>
          <w:sz w:val="28"/>
          <w:szCs w:val="28"/>
          <w:lang w:eastAsia="ar-SA"/>
        </w:rPr>
        <w:t>предоставлении муниципальной услуги</w:t>
      </w:r>
      <w:r w:rsidRPr="00AF74ED">
        <w:rPr>
          <w:rFonts w:ascii="Times New Roman" w:eastAsia="Times New Roman" w:hAnsi="Times New Roman" w:cs="Times New Roman"/>
          <w:sz w:val="28"/>
          <w:szCs w:val="28"/>
          <w:lang w:eastAsia="ar-SA"/>
        </w:rPr>
        <w:t>;</w:t>
      </w:r>
    </w:p>
    <w:p w:rsidR="00AF74ED" w:rsidRPr="00AF74ED" w:rsidRDefault="00AF74ED" w:rsidP="00AF74ED">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основания приостановления </w:t>
      </w:r>
      <w:r w:rsidRPr="00AF74ED">
        <w:rPr>
          <w:rFonts w:ascii="Times New Roman" w:eastAsia="Times New Roman" w:hAnsi="Times New Roman" w:cs="Times New Roman"/>
          <w:iCs/>
          <w:sz w:val="28"/>
          <w:szCs w:val="28"/>
          <w:lang w:eastAsia="ar-SA"/>
        </w:rPr>
        <w:t>предоставления муниципальной услуги</w:t>
      </w:r>
      <w:r w:rsidRPr="00AF74ED">
        <w:rPr>
          <w:rFonts w:ascii="Times New Roman" w:eastAsia="Times New Roman" w:hAnsi="Times New Roman" w:cs="Times New Roman"/>
          <w:sz w:val="28"/>
          <w:szCs w:val="28"/>
          <w:lang w:eastAsia="ar-SA"/>
        </w:rPr>
        <w:t>;</w:t>
      </w:r>
    </w:p>
    <w:p w:rsidR="00AF74ED" w:rsidRPr="00AF74ED" w:rsidRDefault="00AF74ED" w:rsidP="00AF74ED">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порядок информирования о ходе предоставления муниципальной услуги;</w:t>
      </w:r>
    </w:p>
    <w:p w:rsidR="00AF74ED" w:rsidRPr="00AF74ED" w:rsidRDefault="00AF74ED" w:rsidP="00AF74ED">
      <w:pPr>
        <w:tabs>
          <w:tab w:val="left" w:pos="720"/>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порядок получения консультаций;</w:t>
      </w:r>
    </w:p>
    <w:p w:rsidR="00AF74ED" w:rsidRPr="00AF74ED" w:rsidRDefault="00AF74ED" w:rsidP="00AF74ED">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lastRenderedPageBreak/>
        <w:t>образцы оформления документов, необходимых для предоставления муниципальной услуги, и требования к ним.</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b/>
          <w:sz w:val="28"/>
          <w:szCs w:val="28"/>
          <w:lang w:eastAsia="ru-RU"/>
        </w:rPr>
      </w:pPr>
      <w:r w:rsidRPr="00AF74ED">
        <w:rPr>
          <w:rFonts w:ascii="Times New Roman" w:eastAsia="Times New Roman" w:hAnsi="Times New Roman" w:cs="Times New Roman"/>
          <w:b/>
          <w:sz w:val="28"/>
          <w:szCs w:val="28"/>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адрес электронной почты Администрации;</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информационные материалы (полная версия), содержащиеся на стендах в местах предоставления муниципальной услуги.</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b/>
          <w:sz w:val="28"/>
          <w:szCs w:val="28"/>
          <w:lang w:eastAsia="ru-RU"/>
        </w:rPr>
      </w:pPr>
    </w:p>
    <w:p w:rsidR="00AF74ED" w:rsidRPr="00AF74ED" w:rsidRDefault="00AF74ED" w:rsidP="00AF74ED">
      <w:pPr>
        <w:suppressAutoHyphens/>
        <w:spacing w:after="0" w:line="240" w:lineRule="auto"/>
        <w:ind w:firstLine="709"/>
        <w:jc w:val="both"/>
        <w:rPr>
          <w:rFonts w:ascii="Times New Roman" w:eastAsia="Times New Roman" w:hAnsi="Times New Roman" w:cs="Times New Roman"/>
          <w:b/>
          <w:sz w:val="28"/>
          <w:szCs w:val="28"/>
          <w:lang w:eastAsia="ru-RU"/>
        </w:rPr>
      </w:pPr>
      <w:r w:rsidRPr="00AF74ED">
        <w:rPr>
          <w:rFonts w:ascii="Times New Roman" w:eastAsia="Times New Roman" w:hAnsi="Times New Roman" w:cs="Times New Roman"/>
          <w:b/>
          <w:sz w:val="28"/>
          <w:szCs w:val="28"/>
          <w:lang w:eastAsia="ru-RU"/>
        </w:rPr>
        <w:t>На Едином и Региональном порталах размещается информация:</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полное наименование, почтовый адрес и график работы Администрации;</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адреса электронной почты;</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AF74ED" w:rsidRPr="00AF74ED" w:rsidRDefault="00AF74ED" w:rsidP="00AF74ED">
      <w:pPr>
        <w:suppressAutoHyphens/>
        <w:spacing w:after="0" w:line="240" w:lineRule="auto"/>
        <w:jc w:val="both"/>
        <w:rPr>
          <w:rFonts w:ascii="Times New Roman" w:eastAsia="Times New Roman" w:hAnsi="Times New Roman" w:cs="Times New Roman"/>
          <w:b/>
          <w:sz w:val="28"/>
          <w:szCs w:val="28"/>
          <w:lang w:eastAsia="ar-SA"/>
        </w:rPr>
      </w:pPr>
    </w:p>
    <w:p w:rsidR="00AF74ED" w:rsidRPr="00AF74ED" w:rsidRDefault="00AF74ED" w:rsidP="00AF74ED">
      <w:pPr>
        <w:suppressAutoHyphens/>
        <w:spacing w:after="0" w:line="240" w:lineRule="auto"/>
        <w:jc w:val="both"/>
        <w:rPr>
          <w:rFonts w:ascii="Times New Roman" w:eastAsia="Times New Roman" w:hAnsi="Times New Roman" w:cs="Times New Roman"/>
          <w:b/>
          <w:sz w:val="28"/>
          <w:szCs w:val="28"/>
          <w:lang w:eastAsia="ar-SA"/>
        </w:rPr>
      </w:pPr>
    </w:p>
    <w:p w:rsidR="00AF74ED" w:rsidRPr="00AF74ED" w:rsidRDefault="00AF74ED" w:rsidP="00AF74ED">
      <w:pPr>
        <w:suppressAutoHyphens/>
        <w:spacing w:after="0" w:line="240" w:lineRule="auto"/>
        <w:jc w:val="both"/>
        <w:rPr>
          <w:rFonts w:ascii="Times New Roman" w:eastAsia="Times New Roman" w:hAnsi="Times New Roman" w:cs="Times New Roman"/>
          <w:b/>
          <w:sz w:val="28"/>
          <w:szCs w:val="28"/>
          <w:lang w:eastAsia="ar-SA"/>
        </w:rPr>
      </w:pPr>
    </w:p>
    <w:p w:rsidR="00AF74ED" w:rsidRPr="00AF74ED" w:rsidRDefault="00AF74ED" w:rsidP="00AF74ED">
      <w:pPr>
        <w:tabs>
          <w:tab w:val="left" w:pos="709"/>
        </w:tabs>
        <w:suppressAutoHyphens/>
        <w:spacing w:after="0" w:line="240" w:lineRule="auto"/>
        <w:jc w:val="center"/>
        <w:rPr>
          <w:rFonts w:ascii="Times New Roman" w:eastAsia="Times New Roman" w:hAnsi="Times New Roman" w:cs="Times New Roman"/>
          <w:b/>
          <w:spacing w:val="-1"/>
          <w:sz w:val="28"/>
          <w:szCs w:val="28"/>
          <w:lang w:eastAsia="ar-SA"/>
        </w:rPr>
      </w:pPr>
      <w:r w:rsidRPr="00AF74ED">
        <w:rPr>
          <w:rFonts w:ascii="Times New Roman" w:eastAsia="Times New Roman" w:hAnsi="Times New Roman" w:cs="Times New Roman"/>
          <w:b/>
          <w:spacing w:val="-1"/>
          <w:sz w:val="28"/>
          <w:szCs w:val="28"/>
          <w:lang w:eastAsia="ar-SA"/>
        </w:rPr>
        <w:t>2. Стандарт предоставления муниципальной услуги</w:t>
      </w:r>
    </w:p>
    <w:p w:rsidR="00AF74ED" w:rsidRPr="00AF74ED" w:rsidRDefault="00AF74ED" w:rsidP="00AF74ED">
      <w:pPr>
        <w:suppressAutoHyphens/>
        <w:spacing w:after="0" w:line="240" w:lineRule="auto"/>
        <w:ind w:firstLine="709"/>
        <w:jc w:val="center"/>
        <w:rPr>
          <w:rFonts w:ascii="Times New Roman" w:eastAsia="Times New Roman" w:hAnsi="Times New Roman" w:cs="Times New Roman"/>
          <w:b/>
          <w:spacing w:val="-1"/>
          <w:sz w:val="28"/>
          <w:szCs w:val="28"/>
          <w:lang w:eastAsia="ar-SA"/>
        </w:rPr>
      </w:pP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sz w:val="28"/>
          <w:szCs w:val="28"/>
          <w:lang w:eastAsia="ar-SA"/>
        </w:rPr>
        <w:t>2.1. Наименование муниципальной услуги</w:t>
      </w: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p>
    <w:p w:rsidR="00AF74ED" w:rsidRPr="00AF74ED" w:rsidRDefault="00AF74ED" w:rsidP="00AF74ED">
      <w:pPr>
        <w:suppressAutoHyphens/>
        <w:spacing w:after="0" w:line="240" w:lineRule="auto"/>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ab/>
        <w:t>Предварительное согласование предоставления земельного участка.</w:t>
      </w: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zh-CN"/>
        </w:rPr>
      </w:pPr>
      <w:r w:rsidRPr="00AF74ED">
        <w:rPr>
          <w:rFonts w:ascii="Times New Roman" w:eastAsia="Times New Roman" w:hAnsi="Times New Roman" w:cs="Times New Roman"/>
          <w:b/>
          <w:bCs/>
          <w:sz w:val="28"/>
          <w:szCs w:val="28"/>
          <w:lang w:eastAsia="zh-CN"/>
        </w:rPr>
        <w:t xml:space="preserve">2.2. Наименование органа </w:t>
      </w:r>
      <w:r w:rsidRPr="00AF74ED">
        <w:rPr>
          <w:rFonts w:ascii="Times New Roman" w:eastAsia="Times New Roman" w:hAnsi="Times New Roman" w:cs="Times New Roman"/>
          <w:b/>
          <w:bCs/>
          <w:sz w:val="28"/>
          <w:szCs w:val="28"/>
          <w:lang w:eastAsia="ar-SA"/>
        </w:rPr>
        <w:t>местного самоуправления, предоставляющего муниципальную услугу</w:t>
      </w:r>
    </w:p>
    <w:p w:rsidR="00AF74ED" w:rsidRPr="00AF74ED" w:rsidRDefault="00AF74ED" w:rsidP="00AF74ED">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zh-CN"/>
        </w:rPr>
      </w:pPr>
    </w:p>
    <w:p w:rsidR="00AF74ED" w:rsidRPr="00AF74ED" w:rsidRDefault="00AF74ED" w:rsidP="00AF74ED">
      <w:pPr>
        <w:shd w:val="clear" w:color="auto" w:fill="FFFFFF"/>
        <w:tabs>
          <w:tab w:val="left" w:pos="709"/>
        </w:tabs>
        <w:suppressAutoHyphens/>
        <w:spacing w:after="0" w:line="240" w:lineRule="auto"/>
        <w:ind w:firstLine="720"/>
        <w:jc w:val="both"/>
        <w:rPr>
          <w:rFonts w:ascii="Times New Roman" w:eastAsia="Times New Roman" w:hAnsi="Times New Roman" w:cs="Times New Roman"/>
          <w:bCs/>
          <w:iCs/>
          <w:sz w:val="28"/>
          <w:szCs w:val="28"/>
          <w:lang w:eastAsia="ru-RU"/>
        </w:rPr>
      </w:pPr>
      <w:r w:rsidRPr="00AF74ED">
        <w:rPr>
          <w:rFonts w:ascii="Times New Roman" w:eastAsia="Times New Roman" w:hAnsi="Times New Roman" w:cs="Times New Roman"/>
          <w:bCs/>
          <w:iCs/>
          <w:sz w:val="28"/>
          <w:szCs w:val="28"/>
          <w:lang w:eastAsia="ru-RU"/>
        </w:rPr>
        <w:t>2.2.1. Муниципальная услуга предоставляется Администрацией поселка Теткино Глушковского района Курской области (далее – Администрация).</w:t>
      </w:r>
    </w:p>
    <w:p w:rsidR="00AF74ED" w:rsidRPr="00AF74ED" w:rsidRDefault="00AF74ED" w:rsidP="00AF74ED">
      <w:pPr>
        <w:shd w:val="clear" w:color="auto" w:fill="FFFFFF"/>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2.2.2</w:t>
      </w:r>
      <w:proofErr w:type="gramStart"/>
      <w:r w:rsidRPr="00AF74ED">
        <w:rPr>
          <w:rFonts w:ascii="Times New Roman" w:eastAsia="Times New Roman" w:hAnsi="Times New Roman" w:cs="Times New Roman"/>
          <w:sz w:val="28"/>
          <w:szCs w:val="28"/>
          <w:lang w:eastAsia="ru-RU"/>
        </w:rPr>
        <w:t xml:space="preserve"> В</w:t>
      </w:r>
      <w:proofErr w:type="gramEnd"/>
      <w:r w:rsidRPr="00AF74ED">
        <w:rPr>
          <w:rFonts w:ascii="Times New Roman" w:eastAsia="Times New Roman" w:hAnsi="Times New Roman" w:cs="Times New Roman"/>
          <w:sz w:val="28"/>
          <w:szCs w:val="28"/>
          <w:lang w:eastAsia="ru-RU"/>
        </w:rPr>
        <w:t xml:space="preserve"> предоставлении муниципальной услуги участвуют:</w:t>
      </w:r>
    </w:p>
    <w:p w:rsidR="00AF74ED" w:rsidRPr="00AF74ED" w:rsidRDefault="00AF74ED" w:rsidP="00AF74E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 Управление Федеральной службы государственной регистрации, кадастра и картографии по Курской области;</w:t>
      </w:r>
    </w:p>
    <w:p w:rsidR="00AF74ED" w:rsidRPr="00AF74ED" w:rsidRDefault="00AF74ED" w:rsidP="00AF74E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lastRenderedPageBreak/>
        <w:t>- Управление Федеральной налоговой службы по Курской области;</w:t>
      </w:r>
    </w:p>
    <w:p w:rsidR="00AF74ED" w:rsidRPr="00AF74ED" w:rsidRDefault="00AF74ED" w:rsidP="00AF74E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 филиал областного бюджетного учреждения «Многофункциональный центр по предоставлению государственных и муниципальных услуг» (далее - МФЦ).</w:t>
      </w:r>
    </w:p>
    <w:p w:rsidR="00AF74ED" w:rsidRPr="00AF74ED" w:rsidRDefault="00AF74ED" w:rsidP="00AF74ED">
      <w:pPr>
        <w:suppressAutoHyphens/>
        <w:spacing w:after="0" w:line="240" w:lineRule="auto"/>
        <w:jc w:val="both"/>
        <w:rPr>
          <w:rFonts w:ascii="Times New Roman" w:eastAsia="Times New Roman" w:hAnsi="Times New Roman" w:cs="Times New Roman"/>
          <w:sz w:val="28"/>
          <w:szCs w:val="28"/>
          <w:lang w:eastAsia="ar-SA"/>
        </w:rPr>
      </w:pPr>
    </w:p>
    <w:p w:rsidR="00AF74ED" w:rsidRPr="00AF74ED" w:rsidRDefault="00AF74ED" w:rsidP="00AF74ED">
      <w:pPr>
        <w:tabs>
          <w:tab w:val="left" w:pos="709"/>
        </w:tabs>
        <w:suppressAutoHyphens/>
        <w:spacing w:after="0" w:line="240" w:lineRule="auto"/>
        <w:ind w:firstLine="72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zh-CN"/>
        </w:rPr>
        <w:t>2.2.3.</w:t>
      </w:r>
      <w:r w:rsidRPr="00AF74ED">
        <w:rPr>
          <w:rFonts w:ascii="Times New Roman" w:eastAsia="Times New Roman" w:hAnsi="Times New Roman" w:cs="Times New Roman"/>
          <w:sz w:val="28"/>
          <w:szCs w:val="28"/>
          <w:lang w:eastAsia="ar-SA"/>
        </w:rPr>
        <w:t xml:space="preserve">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AF74ED" w:rsidRPr="00AF74ED" w:rsidRDefault="00AF74ED" w:rsidP="00AF74ED">
      <w:pPr>
        <w:widowControl w:val="0"/>
        <w:suppressAutoHyphens/>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ar-SA"/>
        </w:rPr>
      </w:pPr>
    </w:p>
    <w:p w:rsidR="00AF74ED" w:rsidRPr="00AF74ED" w:rsidRDefault="00AF74ED" w:rsidP="00AF74ED">
      <w:pPr>
        <w:tabs>
          <w:tab w:val="left" w:pos="2208"/>
        </w:tabs>
        <w:suppressAutoHyphens/>
        <w:spacing w:after="0" w:line="240" w:lineRule="auto"/>
        <w:jc w:val="center"/>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sz w:val="28"/>
          <w:szCs w:val="28"/>
          <w:lang w:eastAsia="ar-SA"/>
        </w:rPr>
        <w:t>2.3. Описание результата предоставления муниципальной услуги</w:t>
      </w:r>
    </w:p>
    <w:p w:rsidR="00AF74ED" w:rsidRPr="00AF74ED" w:rsidRDefault="00AF74ED" w:rsidP="00AF74ED">
      <w:pPr>
        <w:tabs>
          <w:tab w:val="left" w:pos="2208"/>
        </w:tabs>
        <w:suppressAutoHyphens/>
        <w:spacing w:after="0" w:line="240" w:lineRule="auto"/>
        <w:ind w:firstLine="709"/>
        <w:rPr>
          <w:rFonts w:ascii="Times New Roman" w:eastAsia="Times New Roman" w:hAnsi="Times New Roman" w:cs="Times New Roman"/>
          <w:b/>
          <w:sz w:val="28"/>
          <w:szCs w:val="28"/>
          <w:lang w:eastAsia="ar-SA"/>
        </w:rPr>
      </w:pPr>
    </w:p>
    <w:p w:rsidR="00AF74ED" w:rsidRPr="00AF74ED" w:rsidRDefault="00AF74ED" w:rsidP="00AF74ED">
      <w:pPr>
        <w:widowControl w:val="0"/>
        <w:tabs>
          <w:tab w:val="left" w:pos="567"/>
        </w:tabs>
        <w:suppressAutoHyphens/>
        <w:autoSpaceDN w:val="0"/>
        <w:spacing w:after="0" w:line="240" w:lineRule="auto"/>
        <w:jc w:val="center"/>
        <w:textAlignment w:val="baseline"/>
        <w:rPr>
          <w:rFonts w:ascii="Times New Roman" w:eastAsia="Tahoma" w:hAnsi="Times New Roman" w:cs="Times New Roman"/>
          <w:kern w:val="3"/>
          <w:sz w:val="28"/>
          <w:szCs w:val="28"/>
          <w:lang w:eastAsia="ru-RU"/>
        </w:rPr>
      </w:pPr>
      <w:r w:rsidRPr="00AF74ED">
        <w:rPr>
          <w:rFonts w:ascii="Times New Roman" w:eastAsia="Tahoma" w:hAnsi="Times New Roman" w:cs="Times New Roman"/>
          <w:kern w:val="3"/>
          <w:sz w:val="28"/>
          <w:szCs w:val="28"/>
          <w:lang w:eastAsia="ru-RU"/>
        </w:rPr>
        <w:t>Результатом предоставления муниципальной услуги является:</w:t>
      </w:r>
    </w:p>
    <w:p w:rsidR="00AF74ED" w:rsidRPr="00AF74ED" w:rsidRDefault="00AF74ED" w:rsidP="00AF74ED">
      <w:pPr>
        <w:widowControl w:val="0"/>
        <w:tabs>
          <w:tab w:val="left" w:pos="567"/>
        </w:tabs>
        <w:suppressAutoHyphens/>
        <w:autoSpaceDN w:val="0"/>
        <w:spacing w:after="0" w:line="240" w:lineRule="auto"/>
        <w:jc w:val="center"/>
        <w:textAlignment w:val="baseline"/>
        <w:rPr>
          <w:rFonts w:ascii="Times New Roman" w:eastAsia="Tahoma" w:hAnsi="Times New Roman" w:cs="Times New Roman"/>
          <w:b/>
          <w:kern w:val="3"/>
          <w:sz w:val="28"/>
          <w:szCs w:val="28"/>
          <w:lang w:eastAsia="ru-RU"/>
        </w:rPr>
      </w:pPr>
    </w:p>
    <w:p w:rsidR="00AF74ED" w:rsidRPr="00AF74ED" w:rsidRDefault="00AF74ED" w:rsidP="00AF74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решение о предварительном согласовании предоставления земельного участка;</w:t>
      </w:r>
    </w:p>
    <w:p w:rsidR="00AF74ED" w:rsidRPr="00AF74ED" w:rsidRDefault="00AF74ED" w:rsidP="00AF74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решение об отказе в предварительном согласовании предоставления земельного участка.</w:t>
      </w:r>
    </w:p>
    <w:p w:rsidR="00AF74ED" w:rsidRPr="00AF74ED" w:rsidRDefault="00AF74ED" w:rsidP="00AF74ED">
      <w:pPr>
        <w:suppressAutoHyphens/>
        <w:spacing w:after="0" w:line="240" w:lineRule="auto"/>
        <w:rPr>
          <w:rFonts w:ascii="Times New Roman" w:eastAsia="Times New Roman" w:hAnsi="Times New Roman" w:cs="Times New Roman"/>
          <w:b/>
          <w:sz w:val="28"/>
          <w:szCs w:val="28"/>
          <w:lang w:eastAsia="ar-SA"/>
        </w:rPr>
      </w:pPr>
    </w:p>
    <w:p w:rsidR="00AF74ED" w:rsidRPr="00AF74ED" w:rsidRDefault="00AF74ED" w:rsidP="00AF74ED">
      <w:pPr>
        <w:suppressAutoHyphens/>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
          <w:bCs/>
          <w:sz w:val="28"/>
          <w:szCs w:val="28"/>
          <w:lang w:eastAsia="zh-CN"/>
        </w:rPr>
        <w:t>2.4. Срок предоставления муниципальной услуги</w:t>
      </w:r>
      <w:r w:rsidRPr="00AF74ED">
        <w:rPr>
          <w:rFonts w:ascii="Times New Roman" w:eastAsia="Times New Roman" w:hAnsi="Times New Roman" w:cs="Times New Roman"/>
          <w:sz w:val="28"/>
          <w:szCs w:val="28"/>
          <w:lang w:eastAsia="zh-CN"/>
        </w:rPr>
        <w:t>,</w:t>
      </w:r>
      <w:r w:rsidRPr="00AF74ED">
        <w:rPr>
          <w:rFonts w:ascii="Times New Roman" w:eastAsia="Times New Roman" w:hAnsi="Times New Roman" w:cs="Times New Roman"/>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F74ED" w:rsidRPr="00AF74ED" w:rsidRDefault="00AF74ED" w:rsidP="00AF74ED">
      <w:pPr>
        <w:suppressAutoHyphens/>
        <w:spacing w:after="0" w:line="240" w:lineRule="auto"/>
        <w:jc w:val="both"/>
        <w:rPr>
          <w:rFonts w:ascii="Times New Roman" w:eastAsia="Times New Roman" w:hAnsi="Times New Roman" w:cs="Times New Roman"/>
          <w:b/>
          <w:sz w:val="28"/>
          <w:szCs w:val="28"/>
          <w:lang w:eastAsia="ar-SA"/>
        </w:rPr>
      </w:pPr>
    </w:p>
    <w:p w:rsidR="00AF74ED" w:rsidRPr="00AF74ED" w:rsidRDefault="00AF74ED" w:rsidP="00AF74ED">
      <w:pPr>
        <w:suppressAutoHyphens/>
        <w:spacing w:after="0" w:line="240" w:lineRule="auto"/>
        <w:rPr>
          <w:rFonts w:ascii="Times New Roman" w:eastAsia="Times New Roman" w:hAnsi="Times New Roman" w:cs="Times New Roman"/>
          <w:b/>
          <w:sz w:val="28"/>
          <w:szCs w:val="28"/>
          <w:lang w:eastAsia="ar-SA"/>
        </w:rPr>
      </w:pPr>
    </w:p>
    <w:p w:rsidR="00AF74ED" w:rsidRPr="00AF74ED" w:rsidRDefault="00AF74ED" w:rsidP="00AF74ED">
      <w:pPr>
        <w:suppressAutoHyphen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 xml:space="preserve">Срок принятия решения о предварительном согласовании </w:t>
      </w:r>
      <w:r w:rsidRPr="00AF74ED">
        <w:rPr>
          <w:rFonts w:ascii="Times New Roman" w:eastAsia="Times New Roman" w:hAnsi="Times New Roman" w:cs="Times New Roman"/>
          <w:sz w:val="28"/>
          <w:szCs w:val="28"/>
          <w:lang w:eastAsia="ru-RU"/>
        </w:rPr>
        <w:t>предоставления земельного участка или решение об отказе в предварительном согласовании предоставления земельного участка</w:t>
      </w:r>
      <w:r w:rsidRPr="00AF74ED">
        <w:rPr>
          <w:rFonts w:ascii="Times New Roman" w:eastAsia="Tahoma" w:hAnsi="Times New Roman" w:cs="Times New Roman"/>
          <w:sz w:val="28"/>
          <w:szCs w:val="28"/>
          <w:lang w:eastAsia="ru-RU"/>
        </w:rPr>
        <w:t xml:space="preserve"> составляет 30 дней со дня поступления соответствующего заявления.</w:t>
      </w:r>
    </w:p>
    <w:p w:rsidR="00AF74ED" w:rsidRPr="00AF74ED" w:rsidRDefault="00AF74ED" w:rsidP="00AF74ED">
      <w:pPr>
        <w:suppressAutoHyphens/>
        <w:autoSpaceDE w:val="0"/>
        <w:autoSpaceDN w:val="0"/>
        <w:adjustRightInd w:val="0"/>
        <w:spacing w:after="0" w:line="240" w:lineRule="auto"/>
        <w:ind w:firstLine="709"/>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AF74ED" w:rsidRPr="00AF74ED" w:rsidRDefault="00AF74ED" w:rsidP="00AF74ED">
      <w:pPr>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ar-SA"/>
        </w:rPr>
      </w:pPr>
      <w:r w:rsidRPr="00AF74ED">
        <w:rPr>
          <w:rFonts w:ascii="Times New Roman" w:eastAsia="Times New Roman" w:hAnsi="Times New Roman" w:cs="Times New Roman"/>
          <w:kern w:val="1"/>
          <w:sz w:val="28"/>
          <w:szCs w:val="28"/>
          <w:lang w:eastAsia="ar-SA"/>
        </w:rPr>
        <w:lastRenderedPageBreak/>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AF74ED" w:rsidRPr="00AF74ED" w:rsidRDefault="00AF74ED" w:rsidP="00AF74ED">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F74ED" w:rsidRPr="00AF74ED" w:rsidRDefault="00AF74ED" w:rsidP="00AF74ED">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ar-SA"/>
        </w:rPr>
      </w:pP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p>
    <w:p w:rsidR="00AF74ED" w:rsidRPr="00AF74ED" w:rsidRDefault="00AF74ED" w:rsidP="00AF74ED">
      <w:pPr>
        <w:suppressAutoHyphens/>
        <w:spacing w:after="0" w:line="240" w:lineRule="auto"/>
        <w:ind w:firstLine="708"/>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Предоставление   услуги осуществляется в соответствии с:  </w:t>
      </w:r>
    </w:p>
    <w:p w:rsidR="00AF74ED" w:rsidRPr="00AF74ED" w:rsidRDefault="00AF74ED" w:rsidP="00AF74ED">
      <w:pPr>
        <w:tabs>
          <w:tab w:val="left" w:pos="0"/>
        </w:tabs>
        <w:suppressAutoHyphens/>
        <w:spacing w:after="0" w:line="240" w:lineRule="auto"/>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AF74ED" w:rsidRPr="00AF74ED" w:rsidRDefault="00AF74ED" w:rsidP="00AF74ED">
      <w:pPr>
        <w:tabs>
          <w:tab w:val="left" w:pos="0"/>
        </w:tabs>
        <w:suppressAutoHyphens/>
        <w:spacing w:after="0" w:line="240" w:lineRule="auto"/>
        <w:ind w:firstLine="709"/>
        <w:jc w:val="both"/>
        <w:rPr>
          <w:rFonts w:ascii="Times New Roman" w:eastAsia="Tahoma" w:hAnsi="Times New Roman" w:cs="Times New Roman"/>
          <w:sz w:val="28"/>
          <w:szCs w:val="28"/>
          <w:lang w:eastAsia="ru-RU"/>
        </w:rPr>
      </w:pPr>
      <w:r w:rsidRPr="00AF74ED">
        <w:rPr>
          <w:rFonts w:ascii="Times New Roman" w:eastAsia="Times New Roman" w:hAnsi="Times New Roman" w:cs="Times New Roman"/>
          <w:sz w:val="28"/>
          <w:szCs w:val="28"/>
          <w:lang w:eastAsia="ar-SA"/>
        </w:rPr>
        <w:t xml:space="preserve">- </w:t>
      </w:r>
      <w:r w:rsidRPr="00AF74ED">
        <w:rPr>
          <w:rFonts w:ascii="Times New Roman" w:eastAsia="Tahoma" w:hAnsi="Times New Roman" w:cs="Times New Roman"/>
          <w:sz w:val="28"/>
          <w:szCs w:val="28"/>
          <w:lang w:eastAsia="ru-RU"/>
        </w:rPr>
        <w:t>Гражданским кодексом Российской Федерации от 30 ноября 1994 года № 51-ФЗ (Собрание законодательства Российской Федерации, 1994, № 32);</w:t>
      </w:r>
    </w:p>
    <w:p w:rsidR="00AF74ED" w:rsidRPr="00AF74ED" w:rsidRDefault="00AF74ED" w:rsidP="00AF74ED">
      <w:pPr>
        <w:tabs>
          <w:tab w:val="left" w:pos="0"/>
        </w:tabs>
        <w:spacing w:after="0" w:line="240" w:lineRule="auto"/>
        <w:ind w:firstLine="709"/>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-Земельным кодексом Российской Федерации от 25 октября 2001 года           № 136-ФЗ («Российская газета», № 211-212, 30.10.2001);</w:t>
      </w:r>
    </w:p>
    <w:p w:rsidR="00AF74ED" w:rsidRPr="00AF74ED" w:rsidRDefault="00AF74ED" w:rsidP="00AF74ED">
      <w:pPr>
        <w:tabs>
          <w:tab w:val="left" w:pos="0"/>
        </w:tabs>
        <w:spacing w:after="0" w:line="240" w:lineRule="auto"/>
        <w:ind w:firstLine="709"/>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 Градостроительным кодексом Российской Федерации от 29 декабря 2004 года № 190-ФЗ («Российская газета», № 290, 30.12.2004);</w:t>
      </w:r>
    </w:p>
    <w:p w:rsidR="00AF74ED" w:rsidRPr="00AF74ED" w:rsidRDefault="00AF74ED" w:rsidP="00AF74ED">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F74ED">
        <w:rPr>
          <w:rFonts w:ascii="Times New Roman" w:eastAsia="Calibri"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AF74ED" w:rsidRPr="00AF74ED" w:rsidRDefault="00AF74ED" w:rsidP="00AF74ED">
      <w:pPr>
        <w:tabs>
          <w:tab w:val="left" w:pos="0"/>
        </w:tabs>
        <w:spacing w:after="0" w:line="240" w:lineRule="auto"/>
        <w:ind w:firstLine="709"/>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 Федеральным законом от 18 июня 2001 года № 78-ФЗ                                                           «О землеустройстве» («Российская газета», № 118-119, 23.06.2001);</w:t>
      </w:r>
    </w:p>
    <w:p w:rsidR="00AF74ED" w:rsidRPr="00AF74ED" w:rsidRDefault="00AF74ED" w:rsidP="00AF74ED">
      <w:pPr>
        <w:tabs>
          <w:tab w:val="left" w:pos="0"/>
        </w:tabs>
        <w:spacing w:after="0" w:line="240" w:lineRule="auto"/>
        <w:ind w:firstLine="709"/>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 Федеральным законом от 25 октября 2001 года № 137-ФЗ                                     «О введении в действие Земельного кодекса Российской Федерации» («Российская газета», № 211-212, 30.10.2001.);</w:t>
      </w:r>
    </w:p>
    <w:p w:rsidR="00AF74ED" w:rsidRPr="00AF74ED" w:rsidRDefault="00AF74ED" w:rsidP="00AF74ED">
      <w:pPr>
        <w:tabs>
          <w:tab w:val="left" w:pos="0"/>
        </w:tabs>
        <w:spacing w:after="0" w:line="240" w:lineRule="auto"/>
        <w:ind w:firstLine="709"/>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 Федеральный закон от 24 июля 2002 года №101-ФЗ «Об обороте земель сельскохозяйственного назначения» («Российская газета» №137, 27.07.2002);</w:t>
      </w:r>
    </w:p>
    <w:p w:rsidR="00AF74ED" w:rsidRPr="00AF74ED" w:rsidRDefault="00AF74ED" w:rsidP="00AF74ED">
      <w:pPr>
        <w:suppressAutoHyphens/>
        <w:autoSpaceDN w:val="0"/>
        <w:spacing w:after="0" w:line="240" w:lineRule="auto"/>
        <w:ind w:firstLine="709"/>
        <w:jc w:val="both"/>
        <w:textAlignment w:val="baseline"/>
        <w:rPr>
          <w:rFonts w:ascii="Times New Roman" w:eastAsia="Tahoma" w:hAnsi="Times New Roman" w:cs="Times New Roman"/>
          <w:kern w:val="3"/>
          <w:sz w:val="28"/>
          <w:szCs w:val="28"/>
          <w:lang w:eastAsia="ru-RU"/>
        </w:rPr>
      </w:pPr>
      <w:r w:rsidRPr="00AF74ED">
        <w:rPr>
          <w:rFonts w:ascii="Times New Roman" w:eastAsia="Tahoma" w:hAnsi="Times New Roman" w:cs="Times New Roman"/>
          <w:kern w:val="3"/>
          <w:sz w:val="28"/>
          <w:szCs w:val="28"/>
          <w:lang w:eastAsia="ru-RU"/>
        </w:rPr>
        <w:lastRenderedPageBreak/>
        <w:t xml:space="preserve">- Федеральным законом от 29 декабря 2004 года № 191-ФЗ                              "О введении в действие Градостроительного кодекса Российской Федерации («Российская газета», № 290, 30.12.2004); </w:t>
      </w:r>
    </w:p>
    <w:p w:rsidR="00AF74ED" w:rsidRPr="00AF74ED" w:rsidRDefault="00AF74ED" w:rsidP="00AF74E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AF74ED">
        <w:rPr>
          <w:rFonts w:ascii="Times New Roman" w:eastAsia="Calibri" w:hAnsi="Times New Roman" w:cs="Times New Roman"/>
          <w:sz w:val="28"/>
          <w:szCs w:val="28"/>
          <w:lang w:eastAsia="ru-RU"/>
        </w:rPr>
        <w:t xml:space="preserve">- Федеральным </w:t>
      </w:r>
      <w:hyperlink r:id="rId10" w:history="1">
        <w:r w:rsidRPr="00AF74ED">
          <w:rPr>
            <w:rFonts w:ascii="Times New Roman" w:eastAsia="Calibri" w:hAnsi="Times New Roman" w:cs="Times New Roman"/>
            <w:sz w:val="28"/>
            <w:szCs w:val="28"/>
            <w:lang w:eastAsia="ru-RU"/>
          </w:rPr>
          <w:t>законом</w:t>
        </w:r>
      </w:hyperlink>
      <w:r w:rsidRPr="00AF74ED">
        <w:rPr>
          <w:rFonts w:ascii="Times New Roman" w:eastAsia="Calibri" w:hAnsi="Times New Roman" w:cs="Times New Roman"/>
          <w:sz w:val="28"/>
          <w:szCs w:val="28"/>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AF74ED" w:rsidRPr="00AF74ED" w:rsidRDefault="00AF74ED" w:rsidP="00AF74ED">
      <w:pPr>
        <w:tabs>
          <w:tab w:val="left" w:pos="0"/>
        </w:tabs>
        <w:spacing w:after="0" w:line="240" w:lineRule="auto"/>
        <w:ind w:firstLine="709"/>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 Федеральным законом от 24 июля 2007 года № 221-ФЗ                                       «О кадастровой деятельности» («Российская  газета», № 165, 01.08.2007);</w:t>
      </w:r>
    </w:p>
    <w:p w:rsidR="00AF74ED" w:rsidRPr="00AF74ED" w:rsidRDefault="00AF74ED" w:rsidP="00AF74ED">
      <w:pPr>
        <w:spacing w:after="0" w:line="240" w:lineRule="auto"/>
        <w:ind w:firstLine="708"/>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AF74ED" w:rsidRPr="00AF74ED" w:rsidRDefault="00AF74ED" w:rsidP="00AF74ED">
      <w:pPr>
        <w:spacing w:after="0" w:line="240" w:lineRule="auto"/>
        <w:ind w:firstLine="708"/>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AF74ED" w:rsidRPr="00AF74ED" w:rsidRDefault="00AF74ED" w:rsidP="00AF74ED">
      <w:pPr>
        <w:widowControl w:val="0"/>
        <w:suppressAutoHyphens/>
        <w:autoSpaceDN w:val="0"/>
        <w:spacing w:after="0" w:line="240" w:lineRule="auto"/>
        <w:ind w:firstLine="708"/>
        <w:jc w:val="both"/>
        <w:textAlignment w:val="baseline"/>
        <w:rPr>
          <w:rFonts w:ascii="Times New Roman" w:eastAsia="Tahoma" w:hAnsi="Times New Roman" w:cs="Times New Roman"/>
          <w:kern w:val="3"/>
          <w:sz w:val="28"/>
          <w:szCs w:val="28"/>
          <w:lang w:eastAsia="ru-RU"/>
        </w:rPr>
      </w:pPr>
      <w:r w:rsidRPr="00AF74ED">
        <w:rPr>
          <w:rFonts w:ascii="Times New Roman" w:eastAsia="Tahoma" w:hAnsi="Times New Roman" w:cs="Times New Roman"/>
          <w:kern w:val="3"/>
          <w:sz w:val="28"/>
          <w:szCs w:val="28"/>
          <w:lang w:eastAsia="ru-RU"/>
        </w:rPr>
        <w:t xml:space="preserve">- </w:t>
      </w:r>
      <w:hyperlink r:id="rId11"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AF74ED">
          <w:rPr>
            <w:rFonts w:ascii="Times New Roman" w:eastAsia="Tahoma" w:hAnsi="Times New Roman" w:cs="Times New Roman"/>
            <w:kern w:val="3"/>
            <w:sz w:val="28"/>
            <w:szCs w:val="28"/>
            <w:lang w:eastAsia="ru-RU"/>
          </w:rPr>
          <w:t>Постановление</w:t>
        </w:r>
      </w:hyperlink>
      <w:r w:rsidRPr="00AF74ED">
        <w:rPr>
          <w:rFonts w:ascii="Times New Roman" w:eastAsia="Tahoma" w:hAnsi="Times New Roman" w:cs="Times New Roman"/>
          <w:kern w:val="3"/>
          <w:sz w:val="28"/>
          <w:szCs w:val="28"/>
          <w:lang w:eastAsia="ru-RU"/>
        </w:rPr>
        <w:t>м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№38).</w:t>
      </w:r>
    </w:p>
    <w:p w:rsidR="00AF74ED" w:rsidRPr="00AF74ED" w:rsidRDefault="00AF74ED" w:rsidP="00AF74ED">
      <w:pPr>
        <w:widowControl w:val="0"/>
        <w:suppressAutoHyphens/>
        <w:autoSpaceDN w:val="0"/>
        <w:spacing w:after="0" w:line="240" w:lineRule="auto"/>
        <w:jc w:val="both"/>
        <w:textAlignment w:val="baseline"/>
        <w:rPr>
          <w:rFonts w:ascii="Times New Roman" w:eastAsia="Tahoma" w:hAnsi="Times New Roman" w:cs="Times New Roman"/>
          <w:kern w:val="3"/>
          <w:sz w:val="28"/>
          <w:szCs w:val="28"/>
          <w:lang w:eastAsia="ru-RU"/>
        </w:rPr>
      </w:pPr>
      <w:r w:rsidRPr="00AF74ED">
        <w:rPr>
          <w:rFonts w:ascii="Times New Roman" w:eastAsia="Tahoma" w:hAnsi="Times New Roman" w:cs="Times New Roman"/>
          <w:kern w:val="3"/>
          <w:sz w:val="28"/>
          <w:szCs w:val="28"/>
          <w:lang w:eastAsia="ru-RU"/>
        </w:rPr>
        <w:tab/>
        <w:t xml:space="preserve">- Приказом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12" w:history="1">
        <w:r w:rsidRPr="00AF74ED">
          <w:rPr>
            <w:rFonts w:ascii="Times New Roman" w:eastAsia="Tahoma" w:hAnsi="Times New Roman" w:cs="Times New Roman"/>
            <w:kern w:val="3"/>
            <w:sz w:val="28"/>
            <w:szCs w:val="28"/>
            <w:lang w:val="en-US" w:eastAsia="ru-RU"/>
          </w:rPr>
          <w:t>http</w:t>
        </w:r>
        <w:r w:rsidRPr="00AF74ED">
          <w:rPr>
            <w:rFonts w:ascii="Times New Roman" w:eastAsia="Tahoma" w:hAnsi="Times New Roman" w:cs="Times New Roman"/>
            <w:kern w:val="3"/>
            <w:sz w:val="28"/>
            <w:szCs w:val="28"/>
            <w:lang w:eastAsia="ru-RU"/>
          </w:rPr>
          <w:t>://</w:t>
        </w:r>
        <w:r w:rsidRPr="00AF74ED">
          <w:rPr>
            <w:rFonts w:ascii="Times New Roman" w:eastAsia="Tahoma" w:hAnsi="Times New Roman" w:cs="Times New Roman"/>
            <w:kern w:val="3"/>
            <w:sz w:val="28"/>
            <w:szCs w:val="28"/>
            <w:lang w:val="en-US" w:eastAsia="ru-RU"/>
          </w:rPr>
          <w:t>www</w:t>
        </w:r>
        <w:r w:rsidRPr="00AF74ED">
          <w:rPr>
            <w:rFonts w:ascii="Times New Roman" w:eastAsia="Tahoma" w:hAnsi="Times New Roman" w:cs="Times New Roman"/>
            <w:kern w:val="3"/>
            <w:sz w:val="28"/>
            <w:szCs w:val="28"/>
            <w:lang w:eastAsia="ru-RU"/>
          </w:rPr>
          <w:t>.</w:t>
        </w:r>
        <w:r w:rsidRPr="00AF74ED">
          <w:rPr>
            <w:rFonts w:ascii="Times New Roman" w:eastAsia="Tahoma" w:hAnsi="Times New Roman" w:cs="Times New Roman"/>
            <w:kern w:val="3"/>
            <w:sz w:val="28"/>
            <w:szCs w:val="28"/>
            <w:lang w:val="en-US" w:eastAsia="ru-RU"/>
          </w:rPr>
          <w:t>pravo</w:t>
        </w:r>
        <w:r w:rsidRPr="00AF74ED">
          <w:rPr>
            <w:rFonts w:ascii="Times New Roman" w:eastAsia="Tahoma" w:hAnsi="Times New Roman" w:cs="Times New Roman"/>
            <w:kern w:val="3"/>
            <w:sz w:val="28"/>
            <w:szCs w:val="28"/>
            <w:lang w:eastAsia="ru-RU"/>
          </w:rPr>
          <w:t>.</w:t>
        </w:r>
        <w:r w:rsidRPr="00AF74ED">
          <w:rPr>
            <w:rFonts w:ascii="Times New Roman" w:eastAsia="Tahoma" w:hAnsi="Times New Roman" w:cs="Times New Roman"/>
            <w:kern w:val="3"/>
            <w:sz w:val="28"/>
            <w:szCs w:val="28"/>
            <w:lang w:val="en-US" w:eastAsia="ru-RU"/>
          </w:rPr>
          <w:t>gov</w:t>
        </w:r>
        <w:r w:rsidRPr="00AF74ED">
          <w:rPr>
            <w:rFonts w:ascii="Times New Roman" w:eastAsia="Tahoma" w:hAnsi="Times New Roman" w:cs="Times New Roman"/>
            <w:kern w:val="3"/>
            <w:sz w:val="28"/>
            <w:szCs w:val="28"/>
            <w:lang w:eastAsia="ru-RU"/>
          </w:rPr>
          <w:t>.</w:t>
        </w:r>
        <w:r w:rsidRPr="00AF74ED">
          <w:rPr>
            <w:rFonts w:ascii="Times New Roman" w:eastAsia="Tahoma" w:hAnsi="Times New Roman" w:cs="Times New Roman"/>
            <w:kern w:val="3"/>
            <w:sz w:val="28"/>
            <w:szCs w:val="28"/>
            <w:lang w:val="en-US" w:eastAsia="ru-RU"/>
          </w:rPr>
          <w:t>ru</w:t>
        </w:r>
      </w:hyperlink>
      <w:r w:rsidRPr="00AF74ED">
        <w:rPr>
          <w:rFonts w:ascii="Times New Roman" w:eastAsia="Tahoma" w:hAnsi="Times New Roman" w:cs="Times New Roman"/>
          <w:kern w:val="3"/>
          <w:sz w:val="28"/>
          <w:szCs w:val="28"/>
          <w:lang w:eastAsia="ru-RU"/>
        </w:rPr>
        <w:t>, 28/02/2015);</w:t>
      </w:r>
    </w:p>
    <w:p w:rsidR="00AF74ED" w:rsidRPr="00AF74ED" w:rsidRDefault="00AF74ED" w:rsidP="00AF74ED">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 xml:space="preserve">- приказом Минэкономразвития России от  14 января 2015 г. № 7 «Об утверждении </w:t>
      </w:r>
      <w:hyperlink r:id="rId13" w:history="1">
        <w:r w:rsidRPr="00AF74ED">
          <w:rPr>
            <w:rFonts w:ascii="Times New Roman" w:eastAsia="Times New Roman" w:hAnsi="Times New Roman" w:cs="Times New Roman"/>
            <w:bCs/>
            <w:sz w:val="28"/>
            <w:szCs w:val="28"/>
            <w:lang w:eastAsia="ru-RU"/>
          </w:rPr>
          <w:t>порядк</w:t>
        </w:r>
      </w:hyperlink>
      <w:r w:rsidRPr="00AF74ED">
        <w:rPr>
          <w:rFonts w:ascii="Times New Roman" w:eastAsia="Times New Roman" w:hAnsi="Times New Roman" w:cs="Times New Roman"/>
          <w:bCs/>
          <w:sz w:val="28"/>
          <w:szCs w:val="28"/>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AF74ED" w:rsidRPr="00AF74ED" w:rsidRDefault="00AF74ED" w:rsidP="00BF24C7">
      <w:pPr>
        <w:suppressAutoHyphens/>
        <w:spacing w:after="0" w:line="240" w:lineRule="auto"/>
        <w:ind w:firstLine="540"/>
        <w:jc w:val="both"/>
        <w:rPr>
          <w:rFonts w:ascii="Times New Roman" w:eastAsia="Calibri" w:hAnsi="Times New Roman" w:cs="Times New Roman"/>
          <w:sz w:val="28"/>
          <w:szCs w:val="28"/>
          <w:lang w:eastAsia="ar-SA"/>
        </w:rPr>
      </w:pPr>
      <w:r w:rsidRPr="00AF74ED">
        <w:rPr>
          <w:rFonts w:ascii="Times New Roman" w:eastAsia="Times New Roman" w:hAnsi="Times New Roman" w:cs="Times New Roman"/>
          <w:b/>
          <w:bCs/>
          <w:sz w:val="28"/>
          <w:szCs w:val="28"/>
          <w:lang w:eastAsia="ar-SA"/>
        </w:rPr>
        <w:t xml:space="preserve">- </w:t>
      </w:r>
      <w:r w:rsidRPr="00AF74ED">
        <w:rPr>
          <w:rFonts w:ascii="Times New Roman" w:eastAsia="Times New Roman" w:hAnsi="Times New Roman" w:cs="Times New Roman"/>
          <w:bCs/>
          <w:sz w:val="28"/>
          <w:szCs w:val="28"/>
          <w:lang w:eastAsia="ar-SA"/>
        </w:rPr>
        <w:t>З</w:t>
      </w:r>
      <w:r w:rsidRPr="00AF74ED">
        <w:rPr>
          <w:rFonts w:ascii="Times New Roman" w:eastAsia="Calibri" w:hAnsi="Times New Roman" w:cs="Times New Roman"/>
          <w:sz w:val="28"/>
          <w:szCs w:val="28"/>
          <w:lang w:eastAsia="ar-SA"/>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AF74ED" w:rsidRPr="00AF74ED" w:rsidRDefault="00AF74ED" w:rsidP="00AF74ED">
      <w:pPr>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lastRenderedPageBreak/>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7050AD" w:rsidRPr="007050AD" w:rsidRDefault="007050AD" w:rsidP="007050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050AD">
        <w:rPr>
          <w:rFonts w:ascii="Times New Roman" w:eastAsia="Times New Roman" w:hAnsi="Times New Roman" w:cs="Times New Roman"/>
          <w:sz w:val="28"/>
          <w:szCs w:val="28"/>
          <w:lang w:eastAsia="ru-RU"/>
        </w:rPr>
        <w:t>-</w:t>
      </w:r>
      <w:r w:rsidRPr="007050AD">
        <w:rPr>
          <w:rFonts w:ascii="Times New Roman" w:eastAsia="Times New Roman" w:hAnsi="Times New Roman" w:cs="Times New Roman"/>
          <w:sz w:val="28"/>
          <w:szCs w:val="28"/>
          <w:lang w:eastAsia="ru-RU"/>
        </w:rPr>
        <w:tab/>
      </w:r>
      <w:r w:rsidRPr="007050AD">
        <w:rPr>
          <w:rFonts w:ascii="Times New Roman" w:eastAsia="Times New Roman" w:hAnsi="Times New Roman" w:cs="Times New Roman"/>
          <w:sz w:val="28"/>
          <w:szCs w:val="28"/>
        </w:rPr>
        <w:t xml:space="preserve">постановлением Администрации поселка </w:t>
      </w:r>
      <w:proofErr w:type="gramStart"/>
      <w:r w:rsidRPr="007050AD">
        <w:rPr>
          <w:rFonts w:ascii="Times New Roman" w:eastAsia="Times New Roman" w:hAnsi="Times New Roman" w:cs="Times New Roman"/>
          <w:sz w:val="28"/>
          <w:szCs w:val="28"/>
        </w:rPr>
        <w:t>Теткино</w:t>
      </w:r>
      <w:proofErr w:type="gramEnd"/>
      <w:r w:rsidRPr="007050AD">
        <w:rPr>
          <w:rFonts w:ascii="Times New Roman" w:eastAsia="Times New Roman" w:hAnsi="Times New Roman" w:cs="Times New Roman"/>
          <w:sz w:val="28"/>
          <w:szCs w:val="28"/>
        </w:rPr>
        <w:t xml:space="preserve"> Глушковского района Курской области от  07.06.2012 года № 16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7050AD" w:rsidRPr="007050AD" w:rsidRDefault="007050AD" w:rsidP="007050AD">
      <w:pPr>
        <w:widowControl w:val="0"/>
        <w:autoSpaceDE w:val="0"/>
        <w:autoSpaceDN w:val="0"/>
        <w:adjustRightInd w:val="0"/>
        <w:spacing w:after="0" w:line="0" w:lineRule="atLeast"/>
        <w:ind w:firstLine="567"/>
        <w:jc w:val="both"/>
        <w:rPr>
          <w:rFonts w:ascii="Times New Roman" w:eastAsia="Times New Roman" w:hAnsi="Times New Roman" w:cs="Times New Roman"/>
          <w:sz w:val="28"/>
          <w:szCs w:val="28"/>
        </w:rPr>
      </w:pPr>
      <w:r w:rsidRPr="007050AD">
        <w:rPr>
          <w:rFonts w:ascii="Times New Roman" w:eastAsia="Times New Roman" w:hAnsi="Times New Roman" w:cs="Times New Roman"/>
          <w:sz w:val="28"/>
          <w:szCs w:val="28"/>
        </w:rPr>
        <w:t>- постановлением Администрации поселка Теткино Глушковского района Курской области № 45 от 04.08.2014 г. «Об утверждении Положения об особенностях подачи и рассмотрения жалоб на решения и действия (бездействие) Администрации поселка Теткино Глушковского района Курской области и должностных лиц, муниципальных служащих Администрации поселка Теткино Глушковского района Курской области»;</w:t>
      </w:r>
    </w:p>
    <w:p w:rsidR="007050AD" w:rsidRPr="007050AD" w:rsidRDefault="007050AD" w:rsidP="007050AD">
      <w:pPr>
        <w:widowControl w:val="0"/>
        <w:autoSpaceDE w:val="0"/>
        <w:autoSpaceDN w:val="0"/>
        <w:adjustRightInd w:val="0"/>
        <w:spacing w:after="0" w:line="0" w:lineRule="atLeast"/>
        <w:ind w:firstLine="540"/>
        <w:jc w:val="both"/>
        <w:rPr>
          <w:rFonts w:ascii="Times New Roman" w:eastAsia="Times New Roman" w:hAnsi="Times New Roman" w:cs="Times New Roman"/>
          <w:sz w:val="28"/>
          <w:szCs w:val="28"/>
        </w:rPr>
      </w:pPr>
      <w:r w:rsidRPr="007050AD">
        <w:rPr>
          <w:rFonts w:ascii="Times New Roman" w:eastAsia="Times New Roman" w:hAnsi="Times New Roman" w:cs="Times New Roman"/>
          <w:sz w:val="28"/>
          <w:szCs w:val="28"/>
        </w:rPr>
        <w:t xml:space="preserve">- постановлением Администрации поселка </w:t>
      </w:r>
      <w:proofErr w:type="gramStart"/>
      <w:r w:rsidRPr="007050AD">
        <w:rPr>
          <w:rFonts w:ascii="Times New Roman" w:eastAsia="Times New Roman" w:hAnsi="Times New Roman" w:cs="Times New Roman"/>
          <w:sz w:val="28"/>
          <w:szCs w:val="28"/>
        </w:rPr>
        <w:t>Теткино</w:t>
      </w:r>
      <w:proofErr w:type="gramEnd"/>
      <w:r w:rsidRPr="007050AD">
        <w:rPr>
          <w:rFonts w:ascii="Times New Roman" w:eastAsia="Times New Roman" w:hAnsi="Times New Roman" w:cs="Times New Roman"/>
          <w:sz w:val="28"/>
          <w:szCs w:val="28"/>
        </w:rPr>
        <w:t xml:space="preserve"> Глушковского района Курской области от 26.01.2016 года № 1 «Об утверждении Перечня муниципальных услуг»;</w:t>
      </w:r>
    </w:p>
    <w:p w:rsidR="007050AD" w:rsidRPr="007050AD" w:rsidRDefault="007050AD" w:rsidP="007050AD">
      <w:pPr>
        <w:spacing w:after="0" w:line="0" w:lineRule="atLeast"/>
        <w:jc w:val="both"/>
        <w:rPr>
          <w:rFonts w:ascii="Times New Roman" w:eastAsia="Times New Roman" w:hAnsi="Times New Roman" w:cs="Times New Roman"/>
          <w:sz w:val="28"/>
          <w:szCs w:val="28"/>
        </w:rPr>
      </w:pPr>
      <w:proofErr w:type="gramStart"/>
      <w:r w:rsidRPr="007050AD">
        <w:rPr>
          <w:rFonts w:ascii="Times New Roman" w:eastAsia="Times New Roman" w:hAnsi="Times New Roman" w:cs="Times New Roman"/>
          <w:sz w:val="28"/>
          <w:szCs w:val="28"/>
        </w:rPr>
        <w:t xml:space="preserve">- Уставом муниципального образования «поселок Теткино» Глушковского района Курской области (принят решением Собрания депутатов  поселка Теткино Глушковского района Курской области от 27 мая 2005г № 18, зарегистрирован в Главном Управлении Министерства  юстиции Российской Федерации по Центральному округу 19 октября 2005г, государственный регистрационный № </w:t>
      </w:r>
      <w:r w:rsidRPr="007050AD">
        <w:rPr>
          <w:rFonts w:ascii="Times New Roman" w:eastAsia="Times New Roman" w:hAnsi="Times New Roman" w:cs="Times New Roman"/>
          <w:sz w:val="28"/>
          <w:szCs w:val="28"/>
          <w:lang w:val="en-US"/>
        </w:rPr>
        <w:t>ru</w:t>
      </w:r>
      <w:r w:rsidRPr="007050AD">
        <w:rPr>
          <w:rFonts w:ascii="Times New Roman" w:eastAsia="Times New Roman" w:hAnsi="Times New Roman" w:cs="Times New Roman"/>
          <w:sz w:val="28"/>
          <w:szCs w:val="28"/>
        </w:rPr>
        <w:t>465031022006001.</w:t>
      </w:r>
      <w:proofErr w:type="gramEnd"/>
    </w:p>
    <w:p w:rsidR="007050AD" w:rsidRPr="007050AD" w:rsidRDefault="007050AD" w:rsidP="007050AD">
      <w:pPr>
        <w:spacing w:after="200" w:line="276" w:lineRule="auto"/>
        <w:rPr>
          <w:rFonts w:ascii="Calibri" w:eastAsia="Calibri" w:hAnsi="Calibri" w:cs="Times New Roman"/>
        </w:rPr>
      </w:pPr>
    </w:p>
    <w:p w:rsidR="00AF74ED" w:rsidRDefault="00AF74ED" w:rsidP="00AF74ED">
      <w:pPr>
        <w:suppressAutoHyphens/>
        <w:spacing w:after="0" w:line="240" w:lineRule="auto"/>
        <w:jc w:val="both"/>
        <w:rPr>
          <w:rFonts w:ascii="Times New Roman" w:eastAsia="Times New Roman" w:hAnsi="Times New Roman" w:cs="Times New Roman"/>
          <w:sz w:val="28"/>
          <w:szCs w:val="28"/>
          <w:lang w:eastAsia="ar-SA"/>
        </w:rPr>
      </w:pPr>
    </w:p>
    <w:p w:rsidR="007050AD" w:rsidRPr="00AF74ED" w:rsidRDefault="007050AD" w:rsidP="00AF74ED">
      <w:pPr>
        <w:suppressAutoHyphens/>
        <w:spacing w:after="0" w:line="240" w:lineRule="auto"/>
        <w:jc w:val="both"/>
        <w:rPr>
          <w:rFonts w:ascii="Times New Roman" w:eastAsia="Times New Roman" w:hAnsi="Times New Roman" w:cs="Times New Roman"/>
          <w:sz w:val="28"/>
          <w:szCs w:val="28"/>
          <w:lang w:eastAsia="ar-SA"/>
        </w:rPr>
      </w:pP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p>
    <w:p w:rsidR="00AF74ED" w:rsidRPr="00AF74ED" w:rsidRDefault="00AF74ED" w:rsidP="00AF74ED">
      <w:pPr>
        <w:autoSpaceDE w:val="0"/>
        <w:autoSpaceDN w:val="0"/>
        <w:adjustRightInd w:val="0"/>
        <w:spacing w:after="0" w:line="240" w:lineRule="auto"/>
        <w:ind w:firstLine="708"/>
        <w:jc w:val="both"/>
        <w:rPr>
          <w:rFonts w:ascii="Times New Roman" w:eastAsia="Calibri" w:hAnsi="Times New Roman" w:cs="Times New Roman"/>
          <w:sz w:val="28"/>
          <w:szCs w:val="28"/>
        </w:rPr>
      </w:pPr>
      <w:bookmarkStart w:id="0" w:name="sub_1053"/>
    </w:p>
    <w:p w:rsidR="00AF74ED" w:rsidRPr="00AF74ED" w:rsidRDefault="00AF74ED" w:rsidP="00AF74ED">
      <w:pPr>
        <w:widowControl w:val="0"/>
        <w:suppressAutoHyphens/>
        <w:autoSpaceDN w:val="0"/>
        <w:spacing w:after="0" w:line="240" w:lineRule="auto"/>
        <w:ind w:firstLine="540"/>
        <w:jc w:val="both"/>
        <w:textAlignment w:val="baseline"/>
        <w:rPr>
          <w:rFonts w:ascii="Times New Roman" w:eastAsia="Tahoma" w:hAnsi="Times New Roman" w:cs="Times New Roman"/>
          <w:kern w:val="3"/>
          <w:sz w:val="28"/>
          <w:szCs w:val="28"/>
          <w:lang w:eastAsia="ru-RU"/>
        </w:rPr>
      </w:pPr>
      <w:r w:rsidRPr="00AF74ED">
        <w:rPr>
          <w:rFonts w:ascii="Times New Roman" w:eastAsia="Tahoma" w:hAnsi="Times New Roman" w:cs="Times New Roman"/>
          <w:kern w:val="3"/>
          <w:sz w:val="28"/>
          <w:szCs w:val="28"/>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AF74ED" w:rsidRPr="00AF74ED" w:rsidRDefault="00AF74ED" w:rsidP="00AF74ED">
      <w:pPr>
        <w:widowControl w:val="0"/>
        <w:suppressAutoHyphens/>
        <w:autoSpaceDN w:val="0"/>
        <w:spacing w:after="0" w:line="240" w:lineRule="auto"/>
        <w:ind w:firstLine="540"/>
        <w:jc w:val="both"/>
        <w:textAlignment w:val="baseline"/>
        <w:rPr>
          <w:rFonts w:ascii="Times New Roman" w:eastAsia="Tahoma" w:hAnsi="Times New Roman" w:cs="Times New Roman"/>
          <w:sz w:val="28"/>
          <w:szCs w:val="28"/>
          <w:lang w:eastAsia="ru-RU"/>
        </w:rPr>
      </w:pPr>
      <w:bookmarkStart w:id="1" w:name="Par112"/>
      <w:bookmarkEnd w:id="1"/>
      <w:r w:rsidRPr="00AF74ED">
        <w:rPr>
          <w:rFonts w:ascii="Times New Roman" w:eastAsia="Tahoma" w:hAnsi="Times New Roman" w:cs="Times New Roman"/>
          <w:kern w:val="3"/>
          <w:sz w:val="28"/>
          <w:szCs w:val="28"/>
          <w:lang w:eastAsia="ru-RU"/>
        </w:rPr>
        <w:t>1) заявление о предоставлении муниципальной услуги, оформленное по образцу согласно Приложению №1 к настоящему Административному регламенту</w:t>
      </w:r>
      <w:r w:rsidRPr="00AF74ED">
        <w:rPr>
          <w:rFonts w:ascii="Times New Roman" w:eastAsia="Tahoma" w:hAnsi="Times New Roman" w:cs="Times New Roman"/>
          <w:sz w:val="28"/>
          <w:szCs w:val="28"/>
          <w:lang w:eastAsia="ru-RU"/>
        </w:rPr>
        <w:t>.</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 xml:space="preserve">2) документы, подтверждающие право заявителя на приобретение земельного участка без проведения торгов, права на которые не </w:t>
      </w:r>
      <w:r w:rsidRPr="00AF74ED">
        <w:rPr>
          <w:rFonts w:ascii="Times New Roman" w:eastAsia="Times New Roman" w:hAnsi="Times New Roman" w:cs="Times New Roman"/>
          <w:bCs/>
          <w:sz w:val="28"/>
          <w:szCs w:val="28"/>
          <w:lang w:eastAsia="ru-RU"/>
        </w:rPr>
        <w:lastRenderedPageBreak/>
        <w:t xml:space="preserve">зарегистрированы  в Едином государственном реестре недвижимости и предусмотренные </w:t>
      </w:r>
      <w:hyperlink r:id="rId14" w:history="1">
        <w:r w:rsidRPr="00AF74ED">
          <w:rPr>
            <w:rFonts w:ascii="Times New Roman" w:eastAsia="Times New Roman" w:hAnsi="Times New Roman" w:cs="Times New Roman"/>
            <w:bCs/>
            <w:sz w:val="28"/>
            <w:szCs w:val="28"/>
            <w:lang w:eastAsia="ru-RU"/>
          </w:rPr>
          <w:t>перечнем</w:t>
        </w:r>
      </w:hyperlink>
      <w:r w:rsidRPr="00AF74ED">
        <w:rPr>
          <w:rFonts w:ascii="Times New Roman" w:eastAsia="Times New Roman" w:hAnsi="Times New Roman" w:cs="Times New Roman"/>
          <w:bCs/>
          <w:sz w:val="28"/>
          <w:szCs w:val="28"/>
          <w:lang w:eastAsia="ru-RU"/>
        </w:rPr>
        <w:t xml:space="preserve">, установленным </w:t>
      </w:r>
      <w:r w:rsidRPr="00AF74ED">
        <w:rPr>
          <w:rFonts w:ascii="Times New Roman" w:eastAsia="Times New Roman" w:hAnsi="Times New Roman" w:cs="Times New Roman"/>
          <w:sz w:val="28"/>
          <w:szCs w:val="28"/>
          <w:lang w:eastAsia="ar-SA"/>
        </w:rPr>
        <w:t>Приказом Минэкономразвития от 12.01.2015 г. №1</w:t>
      </w:r>
      <w:r w:rsidRPr="00AF74ED">
        <w:rPr>
          <w:rFonts w:ascii="Times New Roman" w:eastAsia="Times New Roman" w:hAnsi="Times New Roman" w:cs="Times New Roman"/>
          <w:bCs/>
          <w:sz w:val="28"/>
          <w:szCs w:val="28"/>
          <w:lang w:eastAsia="ru-RU"/>
        </w:rPr>
        <w:t>;</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4) проектная документация лесных участков в случае, если подано заявление о предварительном согласовании предоставления лесного участка;</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F74ED" w:rsidRPr="00AF74ED" w:rsidRDefault="00AF74ED" w:rsidP="00AF74ED">
      <w:pPr>
        <w:tabs>
          <w:tab w:val="left" w:pos="400"/>
        </w:tabs>
        <w:spacing w:after="0" w:line="240" w:lineRule="auto"/>
        <w:ind w:firstLine="567"/>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2.6.2. 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bCs/>
          <w:sz w:val="28"/>
          <w:szCs w:val="28"/>
          <w:lang w:eastAsia="ar-SA"/>
        </w:rPr>
        <w:t xml:space="preserve">2.6.3. </w:t>
      </w:r>
      <w:r w:rsidRPr="00AF74ED">
        <w:rPr>
          <w:rFonts w:ascii="Times New Roman" w:eastAsia="Times New Roman" w:hAnsi="Times New Roman" w:cs="Times New Roman"/>
          <w:sz w:val="28"/>
          <w:szCs w:val="28"/>
          <w:lang w:eastAsia="ar-SA"/>
        </w:rPr>
        <w:t>Заявитель в праве предоставить заявление и документы следующим способом:</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в Администрацию:</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sz w:val="28"/>
          <w:szCs w:val="28"/>
          <w:lang w:eastAsia="ar-SA"/>
        </w:rPr>
        <w:t xml:space="preserve">- </w:t>
      </w:r>
      <w:r w:rsidRPr="00AF74ED">
        <w:rPr>
          <w:rFonts w:ascii="Times New Roman" w:eastAsia="Times New Roman" w:hAnsi="Times New Roman" w:cs="Times New Roman"/>
          <w:bCs/>
          <w:sz w:val="28"/>
          <w:szCs w:val="28"/>
          <w:lang w:eastAsia="ar-SA"/>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bCs/>
          <w:sz w:val="28"/>
          <w:szCs w:val="28"/>
          <w:lang w:eastAsia="ar-SA"/>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AF74ED">
        <w:rPr>
          <w:rFonts w:ascii="Times New Roman" w:eastAsia="Times New Roman" w:hAnsi="Times New Roman" w:cs="Times New Roman"/>
          <w:sz w:val="28"/>
          <w:szCs w:val="28"/>
          <w:lang w:eastAsia="ar-SA"/>
        </w:rPr>
        <w:t>без необходимости дополнительной подачи запроса в какой-либо иной форме  или</w:t>
      </w:r>
      <w:r w:rsidRPr="00AF74ED">
        <w:rPr>
          <w:rFonts w:ascii="Times New Roman" w:eastAsia="Times New Roman" w:hAnsi="Times New Roman" w:cs="Times New Roman"/>
          <w:bCs/>
          <w:sz w:val="28"/>
          <w:szCs w:val="28"/>
          <w:lang w:eastAsia="ar-SA"/>
        </w:rPr>
        <w:t xml:space="preserve"> путем направления электронного документа на официальную электронную почту органа власти.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в МФЦ:</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 - на бумажном носителе  при личном обращении заявителя либо его уполномоченного представителя.</w:t>
      </w:r>
    </w:p>
    <w:p w:rsidR="00AF74ED" w:rsidRPr="00AF74ED" w:rsidRDefault="00AF74ED" w:rsidP="00AF74ED">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Если заявление подается в форме электронного документа, то к заявлению прилагается копия документа, удостоверяющего личность </w:t>
      </w:r>
      <w:r w:rsidRPr="00AF74ED">
        <w:rPr>
          <w:rFonts w:ascii="Times New Roman" w:eastAsia="Times New Roman" w:hAnsi="Times New Roman" w:cs="Times New Roman"/>
          <w:sz w:val="28"/>
          <w:szCs w:val="28"/>
          <w:lang w:eastAsia="ar-SA"/>
        </w:rPr>
        <w:lastRenderedPageBreak/>
        <w:t>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F74ED" w:rsidRPr="00AF74ED" w:rsidRDefault="00AF74ED" w:rsidP="00AF74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F74ED" w:rsidRPr="00AF74ED" w:rsidRDefault="00AF74ED" w:rsidP="00AF74ED">
      <w:pPr>
        <w:suppressAutoHyphens/>
        <w:spacing w:after="0" w:line="240" w:lineRule="auto"/>
        <w:jc w:val="both"/>
        <w:rPr>
          <w:rFonts w:ascii="Times New Roman" w:eastAsia="Times New Roman" w:hAnsi="Times New Roman" w:cs="Times New Roman"/>
          <w:b/>
          <w:sz w:val="28"/>
          <w:szCs w:val="28"/>
          <w:lang w:eastAsia="ar-SA"/>
        </w:rPr>
      </w:pPr>
    </w:p>
    <w:p w:rsidR="00AF74ED" w:rsidRPr="00AF74ED" w:rsidRDefault="00AF74ED" w:rsidP="00AF74ED">
      <w:pPr>
        <w:suppressAutoHyphens/>
        <w:spacing w:after="0" w:line="240" w:lineRule="auto"/>
        <w:jc w:val="both"/>
        <w:rPr>
          <w:rFonts w:ascii="Times New Roman" w:eastAsia="Times New Roman" w:hAnsi="Times New Roman" w:cs="Times New Roman"/>
          <w:b/>
          <w:sz w:val="28"/>
          <w:szCs w:val="28"/>
          <w:lang w:eastAsia="ar-SA"/>
        </w:rPr>
      </w:pPr>
    </w:p>
    <w:p w:rsidR="00AF74ED" w:rsidRPr="00AF74ED" w:rsidRDefault="00AF74ED" w:rsidP="00AF74ED">
      <w:pPr>
        <w:suppressAutoHyphens/>
        <w:spacing w:after="0" w:line="240" w:lineRule="auto"/>
        <w:jc w:val="both"/>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sz w:val="28"/>
          <w:szCs w:val="28"/>
          <w:lang w:eastAsia="ar-SA"/>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F74ED" w:rsidRPr="00AF74ED" w:rsidRDefault="00AF74ED" w:rsidP="00AF74ED">
      <w:pPr>
        <w:suppressAutoHyphens/>
        <w:spacing w:after="0" w:line="240" w:lineRule="auto"/>
        <w:jc w:val="both"/>
        <w:rPr>
          <w:rFonts w:ascii="Times New Roman" w:eastAsia="Times New Roman" w:hAnsi="Times New Roman" w:cs="Times New Roman"/>
          <w:b/>
          <w:sz w:val="28"/>
          <w:szCs w:val="28"/>
          <w:lang w:eastAsia="ar-SA"/>
        </w:rPr>
      </w:pP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Перечень документов, необходимых для предоставления муниципальной услуги, которые находятся в распоряжении </w:t>
      </w:r>
      <w:r w:rsidRPr="00AF74ED">
        <w:rPr>
          <w:rFonts w:ascii="Times New Roman" w:eastAsia="Times New Roman" w:hAnsi="Times New Roman" w:cs="Times New Roman"/>
          <w:bCs/>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AF74ED">
        <w:rPr>
          <w:rFonts w:ascii="Times New Roman" w:eastAsia="Times New Roman" w:hAnsi="Times New Roman" w:cs="Times New Roman"/>
          <w:sz w:val="28"/>
          <w:szCs w:val="28"/>
          <w:lang w:eastAsia="ar-SA"/>
        </w:rPr>
        <w:t xml:space="preserve"> и запрашиваются по межведомственному запросу:</w:t>
      </w:r>
    </w:p>
    <w:p w:rsidR="00AF74ED" w:rsidRPr="00AF74ED" w:rsidRDefault="00AF74ED" w:rsidP="00AF74ED">
      <w:pPr>
        <w:spacing w:after="0" w:line="240" w:lineRule="auto"/>
        <w:ind w:firstLine="709"/>
        <w:contextualSpacing/>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1) выписка из Единого государственного реестра юридических лиц (для юридических лиц);</w:t>
      </w:r>
    </w:p>
    <w:p w:rsidR="00AF74ED" w:rsidRPr="00AF74ED" w:rsidRDefault="00AF74ED" w:rsidP="00AF74ED">
      <w:pPr>
        <w:spacing w:after="0" w:line="240" w:lineRule="auto"/>
        <w:ind w:firstLine="720"/>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2) выписка из Единого государственного реестра индивидуальных предпринимателей (для индивидуальных предпринимателей);</w:t>
      </w:r>
    </w:p>
    <w:p w:rsidR="00AF74ED" w:rsidRPr="00AF74ED" w:rsidRDefault="00AF74ED" w:rsidP="00AF74ED">
      <w:pPr>
        <w:spacing w:after="0" w:line="240" w:lineRule="auto"/>
        <w:ind w:firstLine="720"/>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 xml:space="preserve">3) выписка из Единого государственного реестра недвижимости   на земельный участок; </w:t>
      </w:r>
    </w:p>
    <w:p w:rsidR="00AF74ED" w:rsidRPr="00AF74ED" w:rsidRDefault="00AF74ED" w:rsidP="00AF74ED">
      <w:pPr>
        <w:spacing w:after="0" w:line="240" w:lineRule="auto"/>
        <w:ind w:firstLine="720"/>
        <w:jc w:val="both"/>
        <w:rPr>
          <w:rFonts w:ascii="Times New Roman" w:eastAsia="Times New Roman" w:hAnsi="Times New Roman" w:cs="Times New Roman"/>
          <w:bCs/>
          <w:sz w:val="28"/>
          <w:szCs w:val="28"/>
          <w:lang w:eastAsia="ru-RU"/>
        </w:rPr>
      </w:pPr>
      <w:r w:rsidRPr="00AF74ED">
        <w:rPr>
          <w:rFonts w:ascii="Times New Roman" w:eastAsia="Calibri" w:hAnsi="Times New Roman" w:cs="Times New Roman"/>
          <w:sz w:val="28"/>
          <w:szCs w:val="28"/>
        </w:rPr>
        <w:t xml:space="preserve">4) </w:t>
      </w:r>
      <w:r w:rsidRPr="00AF74ED">
        <w:rPr>
          <w:rFonts w:ascii="Times New Roman" w:eastAsia="Times New Roman" w:hAnsi="Times New Roman" w:cs="Times New Roman"/>
          <w:bCs/>
          <w:sz w:val="28"/>
          <w:szCs w:val="28"/>
          <w:lang w:eastAsia="ru-RU"/>
        </w:rPr>
        <w:t>выписка из Единого государственного реестра недвижимости на здания, сооружения (при наличии на земельном участке зданий, сооружений);</w:t>
      </w:r>
    </w:p>
    <w:p w:rsidR="00AF74ED" w:rsidRPr="00AF74ED" w:rsidRDefault="00AF74ED" w:rsidP="00AF74ED">
      <w:pPr>
        <w:spacing w:after="0" w:line="240" w:lineRule="auto"/>
        <w:ind w:firstLine="72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AF74ED" w:rsidRPr="00AF74ED" w:rsidRDefault="00AF74ED" w:rsidP="00AF74ED">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r w:rsidRPr="00AF74ED">
        <w:rPr>
          <w:rFonts w:ascii="Times New Roman" w:eastAsia="Tahoma"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AF74ED" w:rsidRPr="00AF74ED" w:rsidRDefault="00AF74ED" w:rsidP="00AF74ED">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AF74ED">
        <w:rPr>
          <w:rFonts w:ascii="Times New Roman" w:eastAsia="Calibri" w:hAnsi="Times New Roman" w:cs="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F74ED" w:rsidRPr="00AF74ED" w:rsidRDefault="00AF74ED" w:rsidP="00AF74ED">
      <w:pPr>
        <w:suppressAutoHyphens/>
        <w:spacing w:after="0" w:line="240" w:lineRule="auto"/>
        <w:jc w:val="both"/>
        <w:rPr>
          <w:rFonts w:ascii="Times New Roman" w:eastAsia="Calibri" w:hAnsi="Times New Roman" w:cs="Times New Roman"/>
          <w:kern w:val="1"/>
          <w:sz w:val="28"/>
          <w:szCs w:val="28"/>
          <w:lang w:eastAsia="ar-SA"/>
        </w:rPr>
      </w:pP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sz w:val="28"/>
          <w:szCs w:val="28"/>
          <w:lang w:eastAsia="ar-SA"/>
        </w:rPr>
        <w:t>2.8. Указание на запрет требовать от заявителя</w:t>
      </w: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ru-RU"/>
        </w:rPr>
        <w:lastRenderedPageBreak/>
        <w:t xml:space="preserve">2.8.1. </w:t>
      </w:r>
      <w:r w:rsidRPr="00AF74ED">
        <w:rPr>
          <w:rFonts w:ascii="Times New Roman" w:eastAsia="Times New Roman" w:hAnsi="Times New Roman" w:cs="Times New Roman"/>
          <w:sz w:val="28"/>
          <w:szCs w:val="28"/>
          <w:lang w:eastAsia="ar-SA"/>
        </w:rPr>
        <w:t xml:space="preserve"> Не допускается требовать от заявителя:</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74ED" w:rsidRPr="00AF74ED" w:rsidRDefault="00AF74ED" w:rsidP="00AF74ED">
      <w:pPr>
        <w:suppressAutoHyphens/>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F74ED" w:rsidRPr="00AF74ED" w:rsidRDefault="00AF74ED" w:rsidP="00AF74ED">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AF74ED">
        <w:rPr>
          <w:rFonts w:ascii="Times New Roman" w:eastAsia="Times New Roman" w:hAnsi="Times New Roman" w:cs="Times New Roman"/>
          <w:sz w:val="28"/>
          <w:szCs w:val="28"/>
          <w:lang w:eastAsia="ar-SA"/>
        </w:rPr>
        <w:t xml:space="preserve">- </w:t>
      </w:r>
      <w:r w:rsidRPr="00AF74ED">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AF74ED">
        <w:rPr>
          <w:rFonts w:ascii="Times New Roman" w:eastAsia="Times New Roman" w:hAnsi="Times New Roman" w:cs="Times New Roman"/>
          <w:sz w:val="28"/>
          <w:szCs w:val="28"/>
          <w:lang w:eastAsia="ru-RU"/>
        </w:rPr>
        <w:t xml:space="preserve"> муниципальных услуг.</w:t>
      </w:r>
    </w:p>
    <w:p w:rsidR="00AF74ED" w:rsidRPr="00AF74ED" w:rsidRDefault="00AF74ED" w:rsidP="00AF74E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2.8.2. При приеме заявления и документов посредством Регионального портала запрещается:</w:t>
      </w:r>
    </w:p>
    <w:p w:rsidR="00AF74ED" w:rsidRPr="00AF74ED" w:rsidRDefault="00AF74ED" w:rsidP="00AF74E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F74ED" w:rsidRPr="00AF74ED" w:rsidRDefault="00AF74ED" w:rsidP="00AF74E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F74ED" w:rsidRPr="00AF74ED" w:rsidRDefault="00AF74ED" w:rsidP="00AF74E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требовать от заявителя совершения иных действий кроме прохождения идентификац</w:t>
      </w:r>
      <w:proofErr w:type="gramStart"/>
      <w:r w:rsidRPr="00AF74ED">
        <w:rPr>
          <w:rFonts w:ascii="Times New Roman" w:eastAsia="Times New Roman" w:hAnsi="Times New Roman" w:cs="Times New Roman"/>
          <w:sz w:val="28"/>
          <w:szCs w:val="28"/>
          <w:lang w:eastAsia="ru-RU"/>
        </w:rPr>
        <w:t>ии и ау</w:t>
      </w:r>
      <w:proofErr w:type="gramEnd"/>
      <w:r w:rsidRPr="00AF74ED">
        <w:rPr>
          <w:rFonts w:ascii="Times New Roman" w:eastAsia="Times New Roman" w:hAnsi="Times New Roman" w:cs="Times New Roman"/>
          <w:sz w:val="28"/>
          <w:szCs w:val="28"/>
          <w:lang w:eastAsia="ru-RU"/>
        </w:rPr>
        <w:t xml:space="preserve">тентификации  в соответствии с нормативными правовыми актами  Российской Федерации, указания цели </w:t>
      </w:r>
      <w:r w:rsidRPr="00AF74ED">
        <w:rPr>
          <w:rFonts w:ascii="Times New Roman" w:eastAsia="Times New Roman" w:hAnsi="Times New Roman" w:cs="Times New Roman"/>
          <w:sz w:val="28"/>
          <w:szCs w:val="28"/>
          <w:lang w:eastAsia="ru-RU"/>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F74ED" w:rsidRPr="00AF74ED" w:rsidRDefault="00AF74ED" w:rsidP="00AF74E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AF74ED" w:rsidRPr="00AF74ED" w:rsidRDefault="00AF74ED" w:rsidP="00AF74ED">
      <w:pPr>
        <w:suppressAutoHyphens/>
        <w:spacing w:after="0" w:line="240" w:lineRule="auto"/>
        <w:jc w:val="both"/>
        <w:rPr>
          <w:rFonts w:ascii="Times New Roman" w:eastAsia="Times New Roman" w:hAnsi="Times New Roman" w:cs="Times New Roman"/>
          <w:sz w:val="28"/>
          <w:szCs w:val="28"/>
          <w:lang w:eastAsia="ar-SA"/>
        </w:rPr>
      </w:pP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sz w:val="28"/>
          <w:szCs w:val="28"/>
          <w:lang w:eastAsia="ar-SA"/>
        </w:rPr>
        <w:t>2.9.</w:t>
      </w:r>
      <w:r w:rsidRPr="00AF74ED">
        <w:rPr>
          <w:rFonts w:ascii="Times New Roman" w:eastAsia="Times New Roman" w:hAnsi="Times New Roman" w:cs="Times New Roman"/>
          <w:b/>
          <w:bCs/>
          <w:sz w:val="28"/>
          <w:szCs w:val="28"/>
          <w:lang w:eastAsia="ar-SA"/>
        </w:rPr>
        <w:t>Исчерпывающий перечень оснований для отказа в приеме документов</w:t>
      </w:r>
      <w:r w:rsidRPr="00AF74ED">
        <w:rPr>
          <w:rFonts w:ascii="Times New Roman" w:eastAsia="Times New Roman" w:hAnsi="Times New Roman" w:cs="Times New Roman"/>
          <w:b/>
          <w:sz w:val="28"/>
          <w:szCs w:val="28"/>
          <w:lang w:eastAsia="ar-SA"/>
        </w:rPr>
        <w:t xml:space="preserve"> необходимых для предоставления муниципальной услуги</w:t>
      </w: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p>
    <w:p w:rsidR="00AF74ED" w:rsidRPr="00AF74ED" w:rsidRDefault="00AF74ED" w:rsidP="00AF74ED">
      <w:pPr>
        <w:suppressAutoHyphens/>
        <w:spacing w:after="0" w:line="240" w:lineRule="auto"/>
        <w:ind w:firstLine="708"/>
        <w:jc w:val="both"/>
        <w:rPr>
          <w:rFonts w:ascii="Times New Roman" w:eastAsia="Calibri" w:hAnsi="Times New Roman" w:cs="Times New Roman"/>
          <w:kern w:val="1"/>
          <w:sz w:val="28"/>
          <w:szCs w:val="28"/>
          <w:lang w:eastAsia="ar-SA"/>
        </w:rPr>
      </w:pPr>
      <w:r w:rsidRPr="00AF74ED">
        <w:rPr>
          <w:rFonts w:ascii="Times New Roman" w:eastAsia="Calibri" w:hAnsi="Times New Roman" w:cs="Times New Roman"/>
          <w:kern w:val="1"/>
          <w:sz w:val="28"/>
          <w:szCs w:val="28"/>
          <w:lang w:eastAsia="ar-SA"/>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AF74ED" w:rsidRPr="00AF74ED" w:rsidRDefault="00AF74ED" w:rsidP="00AF74ED">
      <w:pPr>
        <w:suppressAutoHyphens/>
        <w:spacing w:after="0" w:line="240" w:lineRule="auto"/>
        <w:rPr>
          <w:rFonts w:ascii="Times New Roman" w:eastAsia="Calibri" w:hAnsi="Times New Roman" w:cs="Times New Roman"/>
          <w:b/>
          <w:kern w:val="1"/>
          <w:sz w:val="28"/>
          <w:szCs w:val="28"/>
          <w:lang w:eastAsia="ar-SA"/>
        </w:rPr>
      </w:pPr>
    </w:p>
    <w:p w:rsidR="00AF74ED" w:rsidRPr="00AF74ED" w:rsidRDefault="00AF74ED" w:rsidP="00AF74ED">
      <w:pPr>
        <w:suppressAutoHyphens/>
        <w:spacing w:after="0" w:line="240" w:lineRule="auto"/>
        <w:jc w:val="center"/>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sz w:val="28"/>
          <w:szCs w:val="28"/>
          <w:lang w:eastAsia="ar-SA"/>
        </w:rPr>
        <w:t xml:space="preserve">2.10. </w:t>
      </w:r>
      <w:r w:rsidRPr="00AF74ED">
        <w:rPr>
          <w:rFonts w:ascii="Times New Roman" w:eastAsia="Times New Roman" w:hAnsi="Times New Roman" w:cs="Times New Roman"/>
          <w:b/>
          <w:bCs/>
          <w:sz w:val="28"/>
          <w:szCs w:val="28"/>
          <w:lang w:eastAsia="ar-SA"/>
        </w:rPr>
        <w:t>Исчерпывающий перечень оснований для приостановления</w:t>
      </w:r>
    </w:p>
    <w:p w:rsidR="00AF74ED" w:rsidRPr="00AF74ED" w:rsidRDefault="00AF74ED" w:rsidP="00AF74ED">
      <w:pPr>
        <w:suppressAutoHyphens/>
        <w:spacing w:after="0" w:line="240" w:lineRule="auto"/>
        <w:jc w:val="center"/>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предоставления муниципальной услуги или отказа в предоставлении муниципальной услуги</w:t>
      </w:r>
    </w:p>
    <w:p w:rsidR="00AF74ED" w:rsidRPr="00AF74ED" w:rsidRDefault="00AF74ED" w:rsidP="00AF74ED">
      <w:pPr>
        <w:suppressAutoHyphens/>
        <w:spacing w:after="0" w:line="240" w:lineRule="auto"/>
        <w:jc w:val="center"/>
        <w:rPr>
          <w:rFonts w:ascii="Times New Roman" w:eastAsia="Times New Roman" w:hAnsi="Times New Roman" w:cs="Times New Roman"/>
          <w:b/>
          <w:bCs/>
          <w:sz w:val="28"/>
          <w:szCs w:val="28"/>
          <w:lang w:eastAsia="ar-SA"/>
        </w:rPr>
      </w:pPr>
    </w:p>
    <w:p w:rsidR="00AF74ED" w:rsidRPr="00AF74ED" w:rsidRDefault="00AF74ED" w:rsidP="00AF74ED">
      <w:pPr>
        <w:widowControl w:val="0"/>
        <w:suppressAutoHyphens/>
        <w:autoSpaceDE w:val="0"/>
        <w:spacing w:after="0" w:line="240" w:lineRule="auto"/>
        <w:ind w:firstLine="540"/>
        <w:jc w:val="both"/>
        <w:rPr>
          <w:rFonts w:ascii="Times New Roman" w:eastAsia="Tahoma" w:hAnsi="Times New Roman" w:cs="Times New Roman"/>
          <w:sz w:val="28"/>
          <w:szCs w:val="28"/>
          <w:lang w:eastAsia="ru-RU"/>
        </w:rPr>
      </w:pPr>
      <w:r w:rsidRPr="00AF74ED">
        <w:rPr>
          <w:rFonts w:ascii="Times New Roman" w:eastAsia="Times New Roman" w:hAnsi="Times New Roman" w:cs="Times New Roman"/>
          <w:bCs/>
          <w:sz w:val="28"/>
          <w:szCs w:val="28"/>
          <w:lang w:eastAsia="ar-SA"/>
        </w:rPr>
        <w:t xml:space="preserve">2.10.1. </w:t>
      </w:r>
      <w:proofErr w:type="gramStart"/>
      <w:r w:rsidRPr="00AF74ED">
        <w:rPr>
          <w:rFonts w:ascii="Times New Roman" w:eastAsia="Times New Roman" w:hAnsi="Times New Roman" w:cs="Times New Roman"/>
          <w:bCs/>
          <w:sz w:val="28"/>
          <w:szCs w:val="28"/>
          <w:lang w:eastAsia="ar-SA"/>
        </w:rPr>
        <w:t>Предоставление муниципальной услуги приостанавливается в</w:t>
      </w:r>
      <w:r w:rsidRPr="00AF74ED">
        <w:rPr>
          <w:rFonts w:ascii="Times New Roman" w:eastAsia="Tahoma" w:hAnsi="Times New Roman" w:cs="Times New Roman"/>
          <w:sz w:val="28"/>
          <w:szCs w:val="28"/>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w:t>
      </w:r>
      <w:r w:rsidR="007050AD">
        <w:rPr>
          <w:rFonts w:ascii="Times New Roman" w:eastAsia="Tahoma" w:hAnsi="Times New Roman" w:cs="Times New Roman"/>
          <w:sz w:val="28"/>
          <w:szCs w:val="28"/>
          <w:lang w:eastAsia="ru-RU"/>
        </w:rPr>
        <w:t xml:space="preserve"> совпадает, администрация  поселка </w:t>
      </w:r>
      <w:r w:rsidRPr="00AF74ED">
        <w:rPr>
          <w:rFonts w:ascii="Times New Roman" w:eastAsia="Tahoma" w:hAnsi="Times New Roman" w:cs="Times New Roman"/>
          <w:sz w:val="28"/>
          <w:szCs w:val="28"/>
          <w:lang w:eastAsia="ru-RU"/>
        </w:rPr>
        <w:t xml:space="preserve"> принимает решение</w:t>
      </w:r>
      <w:proofErr w:type="gramEnd"/>
      <w:r w:rsidRPr="00AF74ED">
        <w:rPr>
          <w:rFonts w:ascii="Times New Roman" w:eastAsia="Tahoma" w:hAnsi="Times New Roman" w:cs="Times New Roman"/>
          <w:sz w:val="28"/>
          <w:szCs w:val="28"/>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F74ED" w:rsidRPr="00AF74ED" w:rsidRDefault="00AF74ED" w:rsidP="00AF74ED">
      <w:pPr>
        <w:autoSpaceDE w:val="0"/>
        <w:autoSpaceDN w:val="0"/>
        <w:adjustRightInd w:val="0"/>
        <w:spacing w:after="0" w:line="240" w:lineRule="auto"/>
        <w:ind w:firstLine="540"/>
        <w:jc w:val="both"/>
        <w:rPr>
          <w:rFonts w:ascii="Times New Roman" w:eastAsia="Tahoma" w:hAnsi="Times New Roman" w:cs="Times New Roman"/>
          <w:sz w:val="28"/>
          <w:szCs w:val="28"/>
          <w:lang w:eastAsia="ru-RU"/>
        </w:rPr>
      </w:pPr>
    </w:p>
    <w:p w:rsidR="00AF74ED" w:rsidRPr="00AF74ED" w:rsidRDefault="00AF74ED" w:rsidP="00AF74ED">
      <w:pPr>
        <w:shd w:val="clear" w:color="auto" w:fill="FFFFFF"/>
        <w:spacing w:after="0" w:line="240" w:lineRule="auto"/>
        <w:ind w:firstLine="426"/>
        <w:jc w:val="both"/>
        <w:rPr>
          <w:rFonts w:ascii="Times New Roman" w:eastAsia="Tahoma" w:hAnsi="Times New Roman" w:cs="Times New Roman"/>
          <w:bCs/>
          <w:sz w:val="28"/>
          <w:szCs w:val="28"/>
          <w:lang w:eastAsia="ru-RU"/>
        </w:rPr>
      </w:pPr>
      <w:r w:rsidRPr="00AF74ED">
        <w:rPr>
          <w:rFonts w:ascii="Times New Roman" w:eastAsia="Tahoma" w:hAnsi="Times New Roman" w:cs="Times New Roman"/>
          <w:bCs/>
          <w:sz w:val="28"/>
          <w:szCs w:val="28"/>
          <w:lang w:eastAsia="ru-RU"/>
        </w:rPr>
        <w:t>2.10.2. Основаниями для отказа в предоставлении муниципальной услуги являются:</w:t>
      </w:r>
    </w:p>
    <w:p w:rsidR="00AF74ED" w:rsidRPr="00AF74ED" w:rsidRDefault="00AF74ED" w:rsidP="00AF74ED">
      <w:pPr>
        <w:shd w:val="clear" w:color="auto" w:fill="FFFFFF"/>
        <w:spacing w:after="0" w:line="240" w:lineRule="auto"/>
        <w:jc w:val="both"/>
        <w:rPr>
          <w:rFonts w:ascii="Times New Roman" w:eastAsia="Tahoma" w:hAnsi="Times New Roman" w:cs="Times New Roman"/>
          <w:bCs/>
          <w:sz w:val="28"/>
          <w:szCs w:val="28"/>
          <w:lang w:eastAsia="ru-RU"/>
        </w:rPr>
      </w:pPr>
    </w:p>
    <w:p w:rsidR="00AF74ED" w:rsidRPr="00AF74ED" w:rsidRDefault="00AF74ED" w:rsidP="00AF74ED">
      <w:pPr>
        <w:numPr>
          <w:ilvl w:val="0"/>
          <w:numId w:val="8"/>
        </w:numPr>
        <w:suppressAutoHyphens/>
        <w:autoSpaceDE w:val="0"/>
        <w:autoSpaceDN w:val="0"/>
        <w:adjustRightInd w:val="0"/>
        <w:spacing w:after="0" w:line="240" w:lineRule="auto"/>
        <w:ind w:left="0" w:hanging="4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lastRenderedPageBreak/>
        <w:t xml:space="preserve">3) разработка схемы расположения земельного участка с нарушением предусмотренных </w:t>
      </w:r>
      <w:hyperlink r:id="rId15" w:history="1">
        <w:r w:rsidRPr="00AF74ED">
          <w:rPr>
            <w:rFonts w:ascii="Times New Roman" w:eastAsia="Times New Roman" w:hAnsi="Times New Roman" w:cs="Times New Roman"/>
            <w:sz w:val="28"/>
            <w:szCs w:val="28"/>
            <w:lang w:eastAsia="ru-RU"/>
          </w:rPr>
          <w:t>статьей 11.9</w:t>
        </w:r>
      </w:hyperlink>
      <w:r w:rsidRPr="00AF74ED">
        <w:rPr>
          <w:rFonts w:ascii="Times New Roman" w:eastAsia="Times New Roman" w:hAnsi="Times New Roman" w:cs="Times New Roman"/>
          <w:sz w:val="28"/>
          <w:szCs w:val="28"/>
          <w:lang w:eastAsia="ru-RU"/>
        </w:rPr>
        <w:t xml:space="preserve"> Земельного кодекса  Российской Федерации требований к образуемым земельным участкам;</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F74ED" w:rsidRPr="00AF74ED" w:rsidRDefault="00AF74ED" w:rsidP="00AF74ED">
      <w:pPr>
        <w:shd w:val="clear" w:color="auto" w:fill="FFFFFF"/>
        <w:spacing w:after="0" w:line="240" w:lineRule="auto"/>
        <w:jc w:val="both"/>
        <w:rPr>
          <w:rFonts w:ascii="Times New Roman" w:eastAsia="Tahoma" w:hAnsi="Times New Roman" w:cs="Times New Roman"/>
          <w:bCs/>
          <w:sz w:val="28"/>
          <w:szCs w:val="28"/>
          <w:lang w:eastAsia="ru-RU"/>
        </w:rPr>
      </w:pPr>
    </w:p>
    <w:p w:rsidR="00AF74ED" w:rsidRPr="00AF74ED" w:rsidRDefault="00AF74ED" w:rsidP="00AF74ED">
      <w:pPr>
        <w:numPr>
          <w:ilvl w:val="0"/>
          <w:numId w:val="8"/>
        </w:numPr>
        <w:suppressAutoHyphens/>
        <w:spacing w:after="0" w:line="240" w:lineRule="auto"/>
        <w:ind w:left="0" w:firstLine="93"/>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Земельный участок, который предстоит образовать, не может быть предоставлен заявителю по следующим основаниям:</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w:t>
      </w:r>
      <w:r w:rsidRPr="00AF74ED">
        <w:rPr>
          <w:rFonts w:ascii="Times New Roman" w:eastAsia="Times New Roman" w:hAnsi="Times New Roman" w:cs="Times New Roman"/>
          <w:sz w:val="28"/>
          <w:szCs w:val="28"/>
          <w:lang w:eastAsia="ru-RU"/>
        </w:rPr>
        <w:lastRenderedPageBreak/>
        <w:t>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sidRPr="00AF74ED">
        <w:rPr>
          <w:rFonts w:ascii="Times New Roman" w:eastAsia="Times New Roman" w:hAnsi="Times New Roman" w:cs="Times New Roman"/>
          <w:sz w:val="28"/>
          <w:szCs w:val="28"/>
          <w:lang w:eastAsia="ru-RU"/>
        </w:rPr>
        <w:lastRenderedPageBreak/>
        <w:t>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AF74ED">
        <w:rPr>
          <w:rFonts w:ascii="Times New Roman" w:eastAsia="Times New Roman" w:hAnsi="Times New Roman" w:cs="Times New Roman"/>
          <w:sz w:val="28"/>
          <w:szCs w:val="28"/>
          <w:lang w:eastAsia="ru-RU"/>
        </w:rPr>
        <w:t>извещение</w:t>
      </w:r>
      <w:proofErr w:type="gramEnd"/>
      <w:r w:rsidRPr="00AF74ED">
        <w:rPr>
          <w:rFonts w:ascii="Times New Roman" w:eastAsia="Times New Roman"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AF74ED">
        <w:rPr>
          <w:rFonts w:ascii="Times New Roman" w:eastAsia="Times New Roman" w:hAnsi="Times New Roman" w:cs="Times New Roman"/>
          <w:sz w:val="28"/>
          <w:szCs w:val="28"/>
          <w:lang w:eastAsia="ru-RU"/>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18)  предоставление земельного участка на заявленном виде прав не допускается;</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 w:history="1">
        <w:r w:rsidRPr="00AF74ED">
          <w:rPr>
            <w:rFonts w:ascii="Times New Roman" w:eastAsia="Times New Roman" w:hAnsi="Times New Roman" w:cs="Times New Roman"/>
            <w:sz w:val="28"/>
            <w:szCs w:val="28"/>
            <w:lang w:eastAsia="ru-RU"/>
          </w:rPr>
          <w:t>подпунктом 10 пункта 2 статьи 39.10</w:t>
        </w:r>
      </w:hyperlink>
      <w:r w:rsidRPr="00AF74ED">
        <w:rPr>
          <w:rFonts w:ascii="Times New Roman" w:eastAsia="Times New Roman" w:hAnsi="Times New Roman" w:cs="Times New Roman"/>
          <w:sz w:val="28"/>
          <w:szCs w:val="28"/>
          <w:lang w:eastAsia="ru-RU"/>
        </w:rPr>
        <w:t xml:space="preserve"> Земельного кодекса Российской Федерации;</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w:t>
      </w:r>
      <w:r w:rsidRPr="00AF74ED">
        <w:rPr>
          <w:rFonts w:ascii="Times New Roman" w:eastAsia="Times New Roman" w:hAnsi="Times New Roman" w:cs="Times New Roman"/>
          <w:sz w:val="28"/>
          <w:szCs w:val="28"/>
          <w:lang w:eastAsia="ru-RU"/>
        </w:rPr>
        <w:lastRenderedPageBreak/>
        <w:t xml:space="preserve">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7" w:history="1">
        <w:r w:rsidRPr="00AF74ED">
          <w:rPr>
            <w:rFonts w:ascii="Times New Roman" w:eastAsia="Times New Roman" w:hAnsi="Times New Roman" w:cs="Times New Roman"/>
            <w:sz w:val="28"/>
            <w:szCs w:val="28"/>
            <w:lang w:eastAsia="ru-RU"/>
          </w:rPr>
          <w:t>пунктом 3 статьи 39.36</w:t>
        </w:r>
      </w:hyperlink>
      <w:r w:rsidRPr="00AF74ED">
        <w:rPr>
          <w:rFonts w:ascii="Times New Roman" w:eastAsia="Times New Roman" w:hAnsi="Times New Roman" w:cs="Times New Roman"/>
          <w:sz w:val="28"/>
          <w:szCs w:val="28"/>
          <w:lang w:eastAsia="ru-RU"/>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w:t>
      </w:r>
      <w:r w:rsidRPr="00AF74ED">
        <w:rPr>
          <w:rFonts w:ascii="Times New Roman" w:eastAsia="Times New Roman" w:hAnsi="Times New Roman" w:cs="Times New Roman"/>
          <w:sz w:val="28"/>
          <w:szCs w:val="28"/>
          <w:lang w:eastAsia="ru-RU"/>
        </w:rPr>
        <w:lastRenderedPageBreak/>
        <w:t>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history="1">
        <w:r w:rsidRPr="00AF74ED">
          <w:rPr>
            <w:rFonts w:ascii="Times New Roman" w:eastAsia="Times New Roman" w:hAnsi="Times New Roman" w:cs="Times New Roman"/>
            <w:sz w:val="28"/>
            <w:szCs w:val="28"/>
            <w:lang w:eastAsia="ru-RU"/>
          </w:rPr>
          <w:t>пунктом 19 статьи 39.11</w:t>
        </w:r>
      </w:hyperlink>
      <w:r w:rsidRPr="00AF74ED">
        <w:rPr>
          <w:rFonts w:ascii="Times New Roman" w:eastAsia="Times New Roman" w:hAnsi="Times New Roman" w:cs="Times New Roman"/>
          <w:sz w:val="28"/>
          <w:szCs w:val="28"/>
          <w:lang w:eastAsia="ru-RU"/>
        </w:rPr>
        <w:t xml:space="preserve"> земельного кодекса Российской Федерации;</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19" w:history="1">
        <w:r w:rsidRPr="00AF74ED">
          <w:rPr>
            <w:rFonts w:ascii="Times New Roman" w:eastAsia="Times New Roman" w:hAnsi="Times New Roman" w:cs="Times New Roman"/>
            <w:sz w:val="28"/>
            <w:szCs w:val="28"/>
            <w:lang w:eastAsia="ru-RU"/>
          </w:rPr>
          <w:t>подпунктом 6 пункта 4 статьи 39.11</w:t>
        </w:r>
      </w:hyperlink>
      <w:r w:rsidRPr="00AF74ED">
        <w:rPr>
          <w:rFonts w:ascii="Times New Roman" w:eastAsia="Times New Roman"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AF74ED">
          <w:rPr>
            <w:rFonts w:ascii="Times New Roman" w:eastAsia="Times New Roman" w:hAnsi="Times New Roman" w:cs="Times New Roman"/>
            <w:sz w:val="28"/>
            <w:szCs w:val="28"/>
            <w:lang w:eastAsia="ru-RU"/>
          </w:rPr>
          <w:t>подпунктом 4 пункта 4 статьи 39.11</w:t>
        </w:r>
      </w:hyperlink>
      <w:r w:rsidRPr="00AF74ED">
        <w:rPr>
          <w:rFonts w:ascii="Times New Roman" w:eastAsia="Times New Roman"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1" w:history="1">
        <w:r w:rsidRPr="00AF74ED">
          <w:rPr>
            <w:rFonts w:ascii="Times New Roman" w:eastAsia="Times New Roman" w:hAnsi="Times New Roman" w:cs="Times New Roman"/>
            <w:sz w:val="28"/>
            <w:szCs w:val="28"/>
            <w:lang w:eastAsia="ru-RU"/>
          </w:rPr>
          <w:t>пунктом 8 статьи 39.11</w:t>
        </w:r>
      </w:hyperlink>
      <w:r w:rsidRPr="00AF74ED">
        <w:rPr>
          <w:rFonts w:ascii="Times New Roman" w:eastAsia="Times New Roman" w:hAnsi="Times New Roman" w:cs="Times New Roman"/>
          <w:sz w:val="28"/>
          <w:szCs w:val="28"/>
          <w:lang w:eastAsia="ru-RU"/>
        </w:rPr>
        <w:t xml:space="preserve"> настоящего Кодекса;</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22" w:history="1">
        <w:r w:rsidRPr="00AF74ED">
          <w:rPr>
            <w:rFonts w:ascii="Times New Roman" w:eastAsia="Times New Roman" w:hAnsi="Times New Roman" w:cs="Times New Roman"/>
            <w:sz w:val="28"/>
            <w:szCs w:val="28"/>
            <w:lang w:eastAsia="ru-RU"/>
          </w:rPr>
          <w:t>подпунктом 1 пункта 1 статьи 39.18</w:t>
        </w:r>
      </w:hyperlink>
      <w:r w:rsidRPr="00AF74ED">
        <w:rPr>
          <w:rFonts w:ascii="Times New Roman" w:eastAsia="Times New Roman" w:hAnsi="Times New Roman" w:cs="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w:t>
      </w:r>
      <w:hyperlink r:id="rId23" w:history="1">
        <w:r w:rsidRPr="00AF74ED">
          <w:rPr>
            <w:rFonts w:ascii="Times New Roman" w:eastAsia="Times New Roman" w:hAnsi="Times New Roman" w:cs="Times New Roman"/>
            <w:sz w:val="28"/>
            <w:szCs w:val="28"/>
            <w:lang w:eastAsia="ru-RU"/>
          </w:rPr>
          <w:t>порядке</w:t>
        </w:r>
      </w:hyperlink>
      <w:r w:rsidRPr="00AF74ED">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Pr="00AF74ED">
          <w:rPr>
            <w:rFonts w:ascii="Times New Roman" w:eastAsia="Times New Roman" w:hAnsi="Times New Roman" w:cs="Times New Roman"/>
            <w:sz w:val="28"/>
            <w:szCs w:val="28"/>
            <w:lang w:eastAsia="ru-RU"/>
          </w:rPr>
          <w:t>подпунктом 10 пункта 2 статьи 39.10</w:t>
        </w:r>
      </w:hyperlink>
      <w:r w:rsidRPr="00AF74ED">
        <w:rPr>
          <w:rFonts w:ascii="Times New Roman" w:eastAsia="Times New Roman" w:hAnsi="Times New Roman" w:cs="Times New Roman"/>
          <w:sz w:val="28"/>
          <w:szCs w:val="28"/>
          <w:lang w:eastAsia="ru-RU"/>
        </w:rPr>
        <w:t xml:space="preserve"> земельного кодекса Российской Федерации;</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19) предоставление земельного участка на заявленном виде прав не допускается;</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25" w:history="1">
        <w:r w:rsidRPr="00AF74ED">
          <w:rPr>
            <w:rFonts w:ascii="Times New Roman" w:eastAsia="Times New Roman" w:hAnsi="Times New Roman" w:cs="Times New Roman"/>
            <w:sz w:val="28"/>
            <w:szCs w:val="28"/>
            <w:lang w:eastAsia="ru-RU"/>
          </w:rPr>
          <w:t>законом</w:t>
        </w:r>
      </w:hyperlink>
      <w:r w:rsidRPr="00AF74ED">
        <w:rPr>
          <w:rFonts w:ascii="Times New Roman" w:eastAsia="Times New Roman" w:hAnsi="Times New Roman" w:cs="Times New Roman"/>
          <w:sz w:val="28"/>
          <w:szCs w:val="28"/>
          <w:lang w:eastAsia="ru-RU"/>
        </w:rPr>
        <w:t xml:space="preserve"> «О государственной регистрации недвижимости»;</w:t>
      </w:r>
    </w:p>
    <w:p w:rsidR="00AF74ED" w:rsidRPr="00AF74ED" w:rsidRDefault="00AF74ED" w:rsidP="00AF74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Pr="00AF74ED">
        <w:rPr>
          <w:rFonts w:ascii="Times New Roman" w:eastAsia="Times New Roman" w:hAnsi="Times New Roman" w:cs="Times New Roman"/>
          <w:sz w:val="28"/>
          <w:szCs w:val="28"/>
          <w:lang w:eastAsia="ru-RU"/>
        </w:rPr>
        <w:lastRenderedPageBreak/>
        <w:t>документации лесных участков, в соответствии с которыми такой земельный участок образован, более чем на десять процентов.</w:t>
      </w:r>
    </w:p>
    <w:p w:rsidR="00AF74ED" w:rsidRPr="00AF74ED" w:rsidRDefault="00AF74ED" w:rsidP="00AF74ED">
      <w:pPr>
        <w:suppressAutoHyphens/>
        <w:spacing w:after="0" w:line="240" w:lineRule="auto"/>
        <w:ind w:firstLine="426"/>
        <w:jc w:val="both"/>
        <w:rPr>
          <w:rFonts w:ascii="Times New Roman" w:eastAsia="Times New Roman" w:hAnsi="Times New Roman" w:cs="Times New Roman"/>
          <w:sz w:val="28"/>
          <w:szCs w:val="28"/>
          <w:lang w:eastAsia="ru-RU"/>
        </w:rPr>
      </w:pP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F74ED" w:rsidRPr="00AF74ED" w:rsidRDefault="00AF74ED" w:rsidP="00AF74ED">
      <w:pPr>
        <w:suppressAutoHyphens/>
        <w:spacing w:after="0" w:line="240" w:lineRule="auto"/>
        <w:rPr>
          <w:rFonts w:ascii="Times New Roman" w:eastAsia="Times New Roman" w:hAnsi="Times New Roman" w:cs="Times New Roman"/>
          <w:b/>
          <w:sz w:val="28"/>
          <w:szCs w:val="28"/>
          <w:lang w:eastAsia="ar-SA"/>
        </w:rPr>
      </w:pP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Услуг, которые являются необходимыми и обязательными для предоставления муниципальной услуги, законодательством не предусмотрено.</w:t>
      </w:r>
    </w:p>
    <w:p w:rsidR="00AF74ED" w:rsidRPr="00AF74ED" w:rsidRDefault="00AF74ED" w:rsidP="00AF74ED">
      <w:pPr>
        <w:shd w:val="clear" w:color="auto" w:fill="FFFFFF"/>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AF74ED">
        <w:rPr>
          <w:rFonts w:ascii="Times New Roman" w:eastAsia="Times New Roman" w:hAnsi="Times New Roman" w:cs="Times New Roman"/>
          <w:b/>
          <w:bCs/>
          <w:kern w:val="1"/>
          <w:sz w:val="28"/>
          <w:szCs w:val="28"/>
          <w:lang w:eastAsia="ar-SA"/>
        </w:rPr>
        <w:t>2.12. Порядок, размер и основания взимания государственной пошлины или иной платы, взимаемой за предоставление услуги</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bCs/>
          <w:iCs/>
          <w:kern w:val="1"/>
          <w:sz w:val="28"/>
          <w:szCs w:val="28"/>
          <w:lang w:eastAsia="ar-SA"/>
        </w:rPr>
      </w:pPr>
      <w:r w:rsidRPr="00AF74ED">
        <w:rPr>
          <w:rFonts w:ascii="Times New Roman" w:eastAsia="Times New Roman" w:hAnsi="Times New Roman" w:cs="Times New Roman"/>
          <w:bCs/>
          <w:iCs/>
          <w:kern w:val="1"/>
          <w:sz w:val="28"/>
          <w:szCs w:val="28"/>
          <w:lang w:eastAsia="ar-SA"/>
        </w:rPr>
        <w:t>Муниципальная услуга предоставляется без взимания государственной пошлины или иной платы.</w:t>
      </w:r>
    </w:p>
    <w:p w:rsidR="00AF74ED" w:rsidRPr="00AF74ED" w:rsidRDefault="00AF74ED" w:rsidP="00AF74ED">
      <w:pPr>
        <w:tabs>
          <w:tab w:val="left" w:pos="0"/>
        </w:tabs>
        <w:suppressAutoHyphens/>
        <w:spacing w:after="0" w:line="240" w:lineRule="auto"/>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color w:val="FF0000"/>
          <w:sz w:val="28"/>
          <w:szCs w:val="28"/>
          <w:lang w:eastAsia="ar-SA"/>
        </w:rPr>
        <w:tab/>
      </w:r>
      <w:r w:rsidRPr="00AF74ED">
        <w:rPr>
          <w:rFonts w:ascii="Times New Roman" w:eastAsia="Times New Roman" w:hAnsi="Times New Roman" w:cs="Times New Roman"/>
          <w:sz w:val="28"/>
          <w:szCs w:val="28"/>
          <w:lang w:eastAsia="ar-SA"/>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bCs/>
          <w:iCs/>
          <w:kern w:val="1"/>
          <w:sz w:val="28"/>
          <w:szCs w:val="28"/>
          <w:lang w:eastAsia="ar-SA"/>
        </w:rPr>
      </w:pPr>
    </w:p>
    <w:p w:rsidR="00AF74ED" w:rsidRPr="00AF74ED" w:rsidRDefault="00AF74ED" w:rsidP="00AF74ED">
      <w:pPr>
        <w:suppressAutoHyphens/>
        <w:spacing w:after="0" w:line="240" w:lineRule="auto"/>
        <w:jc w:val="center"/>
        <w:rPr>
          <w:rFonts w:ascii="Times New Roman" w:eastAsia="Times New Roman" w:hAnsi="Times New Roman" w:cs="Times New Roman"/>
          <w:b/>
          <w:sz w:val="28"/>
          <w:szCs w:val="28"/>
          <w:lang w:eastAsia="ar-SA"/>
        </w:rPr>
      </w:pP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AF74ED">
        <w:rPr>
          <w:rFonts w:ascii="Times New Roman" w:eastAsia="Times New Roman" w:hAnsi="Times New Roman" w:cs="Times New Roman"/>
          <w:b/>
          <w:bCs/>
          <w:kern w:val="1"/>
          <w:sz w:val="28"/>
          <w:szCs w:val="28"/>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Услуг, которые являются необходимыми и обязательными для предоставления муниципальной услуги, законодательством не предусмотрено.</w:t>
      </w:r>
    </w:p>
    <w:p w:rsidR="00AF74ED" w:rsidRPr="00AF74ED" w:rsidRDefault="00AF74ED" w:rsidP="00AF74ED">
      <w:pPr>
        <w:shd w:val="clear" w:color="auto" w:fill="FFFFFF"/>
        <w:tabs>
          <w:tab w:val="left" w:pos="709"/>
        </w:tabs>
        <w:suppressAutoHyphens/>
        <w:spacing w:after="0" w:line="240" w:lineRule="auto"/>
        <w:jc w:val="both"/>
        <w:rPr>
          <w:rFonts w:ascii="Times New Roman" w:eastAsia="Calibri" w:hAnsi="Times New Roman" w:cs="Times New Roman"/>
          <w:kern w:val="1"/>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zh-CN"/>
        </w:rPr>
      </w:pPr>
      <w:r w:rsidRPr="00AF74ED">
        <w:rPr>
          <w:rFonts w:ascii="Times New Roman" w:eastAsia="Times New Roman" w:hAnsi="Times New Roman" w:cs="Times New Roman"/>
          <w:b/>
          <w:bCs/>
          <w:sz w:val="28"/>
          <w:szCs w:val="28"/>
          <w:lang w:eastAsia="zh-CN"/>
        </w:rPr>
        <w:t xml:space="preserve">2.14.Максимальный срок ожидания в очереди при подаче запроса  о предоставлении  муниципальной услуги, </w:t>
      </w:r>
      <w:r w:rsidRPr="00AF74ED">
        <w:rPr>
          <w:rFonts w:ascii="Times New Roman" w:eastAsia="Times New Roman" w:hAnsi="Times New Roman" w:cs="Times New Roman"/>
          <w:b/>
          <w:sz w:val="28"/>
          <w:szCs w:val="28"/>
          <w:lang w:eastAsia="zh-CN"/>
        </w:rPr>
        <w:t xml:space="preserve"> услуги, предоставляемой организацией, участвующей в предоставлении муниципальной услуги, </w:t>
      </w:r>
      <w:r w:rsidRPr="00AF74ED">
        <w:rPr>
          <w:rFonts w:ascii="Times New Roman" w:eastAsia="Times New Roman" w:hAnsi="Times New Roman" w:cs="Times New Roman"/>
          <w:b/>
          <w:bCs/>
          <w:sz w:val="28"/>
          <w:szCs w:val="28"/>
          <w:lang w:eastAsia="zh-CN"/>
        </w:rPr>
        <w:t xml:space="preserve"> и при получении результата предоставлениятаких услуг </w:t>
      </w:r>
    </w:p>
    <w:p w:rsidR="00AF74ED" w:rsidRPr="00AF74ED"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zh-CN"/>
        </w:rPr>
      </w:pPr>
    </w:p>
    <w:p w:rsidR="00AF74ED" w:rsidRPr="00AF74ED" w:rsidRDefault="00AF74ED" w:rsidP="00AF74ED">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zh-CN"/>
        </w:rPr>
        <w:t>Максимальный срок ожидания в очереди при подаче заявления о предоставлении</w:t>
      </w:r>
      <w:r w:rsidRPr="00AF74ED">
        <w:rPr>
          <w:rFonts w:ascii="Times New Roman" w:eastAsia="Times New Roman" w:hAnsi="Times New Roman" w:cs="Times New Roman"/>
          <w:sz w:val="28"/>
          <w:szCs w:val="28"/>
        </w:rPr>
        <w:t xml:space="preserve"> муниципальной</w:t>
      </w:r>
      <w:r w:rsidRPr="00AF74ED">
        <w:rPr>
          <w:rFonts w:ascii="Times New Roman" w:eastAsia="Times New Roman" w:hAnsi="Times New Roman" w:cs="Times New Roman"/>
          <w:sz w:val="28"/>
          <w:szCs w:val="28"/>
          <w:lang w:eastAsia="zh-CN"/>
        </w:rPr>
        <w:t xml:space="preserve"> услуги,</w:t>
      </w:r>
      <w:r w:rsidRPr="00AF74ED">
        <w:rPr>
          <w:rFonts w:ascii="Times New Roman" w:eastAsia="Times New Roman" w:hAnsi="Times New Roman" w:cs="Times New Roman"/>
          <w:sz w:val="28"/>
          <w:szCs w:val="28"/>
        </w:rPr>
        <w:t xml:space="preserve"> услуги, предоставляемой организацией, участвующей в предоставлении муниципальной услуги</w:t>
      </w:r>
      <w:r w:rsidRPr="00AF74ED">
        <w:rPr>
          <w:rFonts w:ascii="Times New Roman" w:eastAsia="Times New Roman" w:hAnsi="Times New Roman" w:cs="Times New Roman"/>
          <w:sz w:val="28"/>
          <w:szCs w:val="28"/>
          <w:lang w:eastAsia="zh-CN"/>
        </w:rPr>
        <w:t xml:space="preserve">  и при получении результата предоставления </w:t>
      </w:r>
      <w:r w:rsidRPr="00AF74ED">
        <w:rPr>
          <w:rFonts w:ascii="Times New Roman" w:eastAsia="Times New Roman" w:hAnsi="Times New Roman" w:cs="Times New Roman"/>
          <w:sz w:val="28"/>
          <w:szCs w:val="28"/>
        </w:rPr>
        <w:t xml:space="preserve">таких услуг -  </w:t>
      </w:r>
      <w:r w:rsidRPr="00AF74ED">
        <w:rPr>
          <w:rFonts w:ascii="Times New Roman" w:eastAsia="Times New Roman" w:hAnsi="Times New Roman" w:cs="Times New Roman"/>
          <w:sz w:val="28"/>
          <w:szCs w:val="28"/>
          <w:lang w:eastAsia="zh-CN"/>
        </w:rPr>
        <w:t>не</w:t>
      </w:r>
      <w:r w:rsidRPr="00AF74ED">
        <w:rPr>
          <w:rFonts w:ascii="Times New Roman" w:eastAsia="Times New Roman" w:hAnsi="Times New Roman" w:cs="Times New Roman"/>
          <w:sz w:val="28"/>
          <w:szCs w:val="28"/>
          <w:lang w:eastAsia="ar-SA"/>
        </w:rPr>
        <w:t xml:space="preserve"> более  15 минут.</w:t>
      </w:r>
    </w:p>
    <w:p w:rsidR="00AF74ED" w:rsidRPr="00AF74ED" w:rsidRDefault="00AF74ED" w:rsidP="00AF74ED">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F74ED" w:rsidRPr="00AF74ED" w:rsidRDefault="00AF74ED" w:rsidP="00AF74ED">
      <w:pPr>
        <w:widowControl w:val="0"/>
        <w:suppressAutoHyphens/>
        <w:spacing w:after="0" w:line="240" w:lineRule="auto"/>
        <w:ind w:firstLine="709"/>
        <w:jc w:val="both"/>
        <w:textAlignment w:val="top"/>
        <w:rPr>
          <w:rFonts w:ascii="Times New Roman" w:eastAsia="Times New Roman" w:hAnsi="Times New Roman" w:cs="Times New Roman"/>
          <w:b/>
          <w:bCs/>
          <w:sz w:val="28"/>
          <w:szCs w:val="28"/>
          <w:lang w:eastAsia="zh-CN"/>
        </w:rPr>
      </w:pPr>
      <w:r w:rsidRPr="00AF74ED">
        <w:rPr>
          <w:rFonts w:ascii="Times New Roman" w:eastAsia="Times New Roman" w:hAnsi="Times New Roman" w:cs="Times New Roman"/>
          <w:b/>
          <w:bCs/>
          <w:sz w:val="28"/>
          <w:szCs w:val="28"/>
          <w:lang w:eastAsia="zh-CN"/>
        </w:rPr>
        <w:t xml:space="preserve">2.15. Срок и порядок регистрации запроса заявителя о </w:t>
      </w:r>
      <w:r w:rsidRPr="00AF74ED">
        <w:rPr>
          <w:rFonts w:ascii="Times New Roman" w:eastAsia="Times New Roman" w:hAnsi="Times New Roman" w:cs="Times New Roman"/>
          <w:b/>
          <w:bCs/>
          <w:sz w:val="28"/>
          <w:szCs w:val="28"/>
          <w:lang w:eastAsia="zh-CN"/>
        </w:rPr>
        <w:lastRenderedPageBreak/>
        <w:t>предоставлении муниципальной услуги, в том числе в электронной форме</w:t>
      </w:r>
    </w:p>
    <w:p w:rsidR="00AF74ED" w:rsidRPr="00AF74ED" w:rsidRDefault="00AF74ED" w:rsidP="00AF74ED">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74ED" w:rsidRPr="00AF74ED" w:rsidRDefault="00AF74ED" w:rsidP="00AF74ED">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ru-RU"/>
        </w:rPr>
        <w:t>2</w:t>
      </w:r>
      <w:r w:rsidRPr="00AF74ED">
        <w:rPr>
          <w:rFonts w:ascii="Times New Roman" w:eastAsia="Times New Roman" w:hAnsi="Times New Roman" w:cs="Times New Roman"/>
          <w:sz w:val="28"/>
          <w:szCs w:val="28"/>
          <w:lang w:eastAsia="ar-SA"/>
        </w:rPr>
        <w:t xml:space="preserve">2.15.1. При непосредственном обращении заявителя лично, максимальный срок регистрации заявления – 15 минут.  </w:t>
      </w:r>
    </w:p>
    <w:p w:rsidR="00AF74ED" w:rsidRPr="00AF74ED" w:rsidRDefault="00AF74ED" w:rsidP="00AF74ED">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2.15.2. Запрос заявителя о предо</w:t>
      </w:r>
      <w:r w:rsidR="004540AB">
        <w:rPr>
          <w:rFonts w:ascii="Times New Roman" w:eastAsia="Times New Roman" w:hAnsi="Times New Roman" w:cs="Times New Roman"/>
          <w:sz w:val="28"/>
          <w:szCs w:val="28"/>
          <w:lang w:eastAsia="ar-SA"/>
        </w:rPr>
        <w:t>ставлении муниципальной услуги,</w:t>
      </w:r>
      <w:r w:rsidRPr="00AF74ED">
        <w:rPr>
          <w:rFonts w:ascii="Times New Roman" w:eastAsia="Times New Roman" w:hAnsi="Times New Roman" w:cs="Times New Roman"/>
          <w:sz w:val="28"/>
          <w:szCs w:val="28"/>
          <w:lang w:eastAsia="ar-SA"/>
        </w:rPr>
        <w:t xml:space="preserve">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F74ED" w:rsidRPr="00AF74ED" w:rsidRDefault="00AF74ED" w:rsidP="00AF74ED">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2.15.3. Специалист, ответственный за прием документов:</w:t>
      </w:r>
    </w:p>
    <w:p w:rsidR="00AF74ED" w:rsidRPr="00AF74ED" w:rsidRDefault="00AF74ED" w:rsidP="00AF74ED">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проверяет документы на соответствие п.2.6. настоящего административного регламента;</w:t>
      </w:r>
    </w:p>
    <w:p w:rsidR="00AF74ED" w:rsidRPr="00AF74ED" w:rsidRDefault="00AF74ED" w:rsidP="00AF74ED">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при необходимости оказывает помощь заявителю в оформлении заявления;</w:t>
      </w:r>
    </w:p>
    <w:p w:rsidR="00AF74ED" w:rsidRPr="00AF74ED" w:rsidRDefault="00AF74ED" w:rsidP="00AF74ED">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 при необходимости </w:t>
      </w:r>
      <w:r w:rsidRPr="00AF74ED">
        <w:rPr>
          <w:rFonts w:ascii="Times New Roman" w:eastAsia="Times New Roman" w:hAnsi="Times New Roman" w:cs="Times New Roman"/>
          <w:bCs/>
          <w:sz w:val="28"/>
          <w:szCs w:val="28"/>
          <w:lang w:eastAsia="ar-SA"/>
        </w:rPr>
        <w:t>заверяет  копии документов;</w:t>
      </w:r>
    </w:p>
    <w:p w:rsidR="00AF74ED" w:rsidRPr="00AF74ED" w:rsidRDefault="00AF74ED" w:rsidP="00AF74ED">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регистрирует заявление с прилагаемыми документами;</w:t>
      </w:r>
    </w:p>
    <w:p w:rsidR="00AF74ED" w:rsidRPr="00AF74ED" w:rsidRDefault="00AF74ED" w:rsidP="00AF74ED">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ab/>
        <w:t>- сообщает заявителю о сроке  предоставления муниципальной услуги.</w:t>
      </w:r>
    </w:p>
    <w:p w:rsidR="00AF74ED" w:rsidRPr="00AF74ED" w:rsidRDefault="00AF74ED" w:rsidP="00AF74ED">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74ED" w:rsidRPr="00AF74ED" w:rsidRDefault="00AF74ED" w:rsidP="00AF74ED">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F74ED" w:rsidRPr="00AF74ED" w:rsidRDefault="00AF74ED" w:rsidP="00AF74ED">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AF74ED" w:rsidRPr="00AF74ED" w:rsidRDefault="00AF74ED" w:rsidP="00AF74ED">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F74ED" w:rsidRPr="00AF74ED" w:rsidRDefault="00AF74ED" w:rsidP="00AF74ED">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AF74ED" w:rsidRPr="00AF74ED" w:rsidRDefault="00AF74ED" w:rsidP="00AF74ED">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AF74ED">
        <w:rPr>
          <w:rFonts w:ascii="Times New Roman" w:eastAsia="Times New Roman" w:hAnsi="Times New Roman" w:cs="Times New Roman"/>
          <w:b/>
          <w:bCs/>
          <w:sz w:val="28"/>
          <w:szCs w:val="28"/>
          <w:lang w:eastAsia="zh-CN"/>
        </w:rPr>
        <w:t xml:space="preserve">2.16. Требования к помещениям, в которых предоставляется </w:t>
      </w:r>
      <w:r w:rsidRPr="00AF74ED">
        <w:rPr>
          <w:rFonts w:ascii="Times New Roman" w:eastAsia="Times New Roman" w:hAnsi="Times New Roman" w:cs="Times New Roman"/>
          <w:b/>
          <w:bCs/>
          <w:sz w:val="28"/>
          <w:szCs w:val="28"/>
          <w:lang w:eastAsia="ru-RU"/>
        </w:rPr>
        <w:t>муниципальная</w:t>
      </w:r>
      <w:r w:rsidRPr="00AF74ED">
        <w:rPr>
          <w:rFonts w:ascii="Times New Roman" w:eastAsia="Times New Roman" w:hAnsi="Times New Roman" w:cs="Times New Roman"/>
          <w:b/>
          <w:bCs/>
          <w:sz w:val="28"/>
          <w:szCs w:val="28"/>
          <w:lang w:eastAsia="zh-CN"/>
        </w:rPr>
        <w:t xml:space="preserve"> услуга,</w:t>
      </w:r>
      <w:r w:rsidRPr="00AF74ED">
        <w:rPr>
          <w:rFonts w:ascii="Times New Roman" w:eastAsia="Times New Roman" w:hAnsi="Times New Roman" w:cs="Times New Roman"/>
          <w:b/>
          <w:bCs/>
          <w:sz w:val="28"/>
          <w:szCs w:val="28"/>
          <w:lang w:eastAsia="ru-RU"/>
        </w:rPr>
        <w:t xml:space="preserve"> услуга, предоставляемая организацией, участвующей в предоставлении муниципальной услуги, </w:t>
      </w:r>
      <w:r w:rsidRPr="00AF74ED">
        <w:rPr>
          <w:rFonts w:ascii="Times New Roman" w:eastAsia="Times New Roman" w:hAnsi="Times New Roman" w:cs="Times New Roman"/>
          <w:b/>
          <w:bCs/>
          <w:sz w:val="28"/>
          <w:szCs w:val="28"/>
          <w:lang w:eastAsia="zh-CN"/>
        </w:rPr>
        <w:t xml:space="preserve">к месту ожидания и приема заявителей, размещению и оформлению визуальной, текстовой и мультимедийной информации о порядке предоставления </w:t>
      </w:r>
      <w:r w:rsidRPr="00AF74ED">
        <w:rPr>
          <w:rFonts w:ascii="Times New Roman" w:eastAsia="Times New Roman" w:hAnsi="Times New Roman" w:cs="Times New Roman"/>
          <w:b/>
          <w:bCs/>
          <w:sz w:val="28"/>
          <w:szCs w:val="28"/>
          <w:lang w:eastAsia="ru-RU"/>
        </w:rPr>
        <w:t>таких услуг</w:t>
      </w:r>
    </w:p>
    <w:p w:rsidR="00AF74ED" w:rsidRPr="00AF74ED" w:rsidRDefault="00AF74ED" w:rsidP="00AF74ED">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Места ожидания заявителей оборудуются стульями и (или) кресельными секциями, и (или) скамьями.</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F74ED" w:rsidRPr="00AF74ED" w:rsidRDefault="00AF74ED" w:rsidP="00AF74ED">
      <w:pPr>
        <w:tabs>
          <w:tab w:val="left" w:pos="709"/>
        </w:tabs>
        <w:suppressAutoHyphens/>
        <w:spacing w:after="0" w:line="240" w:lineRule="auto"/>
        <w:ind w:firstLine="709"/>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2.16.3. Обеспечение доступности для инвалидов.</w:t>
      </w:r>
    </w:p>
    <w:p w:rsidR="00AF74ED" w:rsidRPr="00AF74ED" w:rsidRDefault="004540AB"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Администрация</w:t>
      </w:r>
      <w:r w:rsidR="00AF74ED" w:rsidRPr="00AF74ED">
        <w:rPr>
          <w:rFonts w:ascii="Times New Roman" w:eastAsia="Times New Roman" w:hAnsi="Times New Roman" w:cs="Times New Roman"/>
          <w:sz w:val="28"/>
          <w:szCs w:val="28"/>
          <w:lang w:eastAsia="ar-SA"/>
        </w:rPr>
        <w:t xml:space="preserve">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возможность беспр</w:t>
      </w:r>
      <w:r w:rsidR="004540AB">
        <w:rPr>
          <w:rFonts w:ascii="Times New Roman" w:eastAsia="Times New Roman" w:hAnsi="Times New Roman" w:cs="Times New Roman"/>
          <w:sz w:val="28"/>
          <w:szCs w:val="28"/>
          <w:lang w:eastAsia="ar-SA"/>
        </w:rPr>
        <w:t>епятственного входа в помещение</w:t>
      </w:r>
      <w:r w:rsidRPr="00AF74ED">
        <w:rPr>
          <w:rFonts w:ascii="Times New Roman" w:eastAsia="Times New Roman" w:hAnsi="Times New Roman" w:cs="Times New Roman"/>
          <w:sz w:val="28"/>
          <w:szCs w:val="28"/>
          <w:lang w:eastAsia="ar-SA"/>
        </w:rPr>
        <w:t xml:space="preserve"> и выхода из него;</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содействие со стороны должностных лиц, при необходимости, инвалиду при входе в объект и выходе из него;</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оборудование на прилегающих к зданию территориях мест для парковки автотранспортных средств инвалидов;</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по территории объекта;</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AF74ED" w:rsidRPr="00AF74ED" w:rsidRDefault="004540AB"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допуск в помещение</w:t>
      </w:r>
      <w:r w:rsidR="00AF74ED" w:rsidRPr="00AF74ED">
        <w:rPr>
          <w:rFonts w:ascii="Times New Roman" w:eastAsia="Times New Roman" w:hAnsi="Times New Roman" w:cs="Times New Roman"/>
          <w:sz w:val="28"/>
          <w:szCs w:val="28"/>
          <w:lang w:eastAsia="ar-SA"/>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допуск в помещение </w:t>
      </w:r>
      <w:proofErr w:type="spellStart"/>
      <w:r w:rsidRPr="00AF74ED">
        <w:rPr>
          <w:rFonts w:ascii="Times New Roman" w:eastAsia="Times New Roman" w:hAnsi="Times New Roman" w:cs="Times New Roman"/>
          <w:sz w:val="28"/>
          <w:szCs w:val="28"/>
          <w:lang w:eastAsia="ar-SA"/>
        </w:rPr>
        <w:t>сурдопереводчика</w:t>
      </w:r>
      <w:proofErr w:type="spellEnd"/>
      <w:r w:rsidRPr="00AF74ED">
        <w:rPr>
          <w:rFonts w:ascii="Times New Roman" w:eastAsia="Times New Roman" w:hAnsi="Times New Roman" w:cs="Times New Roman"/>
          <w:sz w:val="28"/>
          <w:szCs w:val="28"/>
          <w:lang w:eastAsia="ar-SA"/>
        </w:rPr>
        <w:t xml:space="preserve"> и </w:t>
      </w:r>
      <w:proofErr w:type="spellStart"/>
      <w:r w:rsidRPr="00AF74ED">
        <w:rPr>
          <w:rFonts w:ascii="Times New Roman" w:eastAsia="Times New Roman" w:hAnsi="Times New Roman" w:cs="Times New Roman"/>
          <w:sz w:val="28"/>
          <w:szCs w:val="28"/>
          <w:lang w:eastAsia="ar-SA"/>
        </w:rPr>
        <w:t>тифлосурдопереводчика</w:t>
      </w:r>
      <w:proofErr w:type="spellEnd"/>
      <w:r w:rsidRPr="00AF74ED">
        <w:rPr>
          <w:rFonts w:ascii="Times New Roman" w:eastAsia="Times New Roman" w:hAnsi="Times New Roman" w:cs="Times New Roman"/>
          <w:sz w:val="28"/>
          <w:szCs w:val="28"/>
          <w:lang w:eastAsia="ar-SA"/>
        </w:rPr>
        <w:t>;</w:t>
      </w:r>
    </w:p>
    <w:p w:rsidR="00AF74ED" w:rsidRPr="00AF74ED" w:rsidRDefault="00AF74ED" w:rsidP="00AF74ED">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ab/>
        <w:t>предоставление, при необходимости, услуги по месту жительства инвалида или в дистанционном режиме;</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F74ED" w:rsidRPr="00AF74ED" w:rsidRDefault="00AF74ED" w:rsidP="00AF74ED">
      <w:pPr>
        <w:widowControl w:val="0"/>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F74ED" w:rsidRPr="00AF74ED" w:rsidRDefault="00AF74ED" w:rsidP="00AF74ED">
      <w:pPr>
        <w:widowControl w:val="0"/>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F74ED" w:rsidRPr="00AF74ED" w:rsidRDefault="00AF74ED" w:rsidP="00AF74ED">
      <w:pPr>
        <w:autoSpaceDE w:val="0"/>
        <w:spacing w:after="0" w:line="240" w:lineRule="auto"/>
        <w:ind w:firstLine="704"/>
        <w:jc w:val="both"/>
        <w:rPr>
          <w:rFonts w:ascii="Times New Roman" w:eastAsia="Calibri" w:hAnsi="Times New Roman" w:cs="Times New Roman"/>
          <w:b/>
          <w:bCs/>
          <w:sz w:val="28"/>
          <w:szCs w:val="28"/>
        </w:rPr>
      </w:pPr>
      <w:r w:rsidRPr="00AF74ED">
        <w:rPr>
          <w:rFonts w:ascii="Times New Roman" w:eastAsia="Calibri"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F74ED" w:rsidRPr="00AF74ED" w:rsidRDefault="00AF74ED" w:rsidP="00AF74ED">
      <w:pPr>
        <w:autoSpaceDE w:val="0"/>
        <w:spacing w:after="0" w:line="240" w:lineRule="auto"/>
        <w:jc w:val="both"/>
        <w:rPr>
          <w:rFonts w:ascii="Times New Roman" w:eastAsia="Calibri" w:hAnsi="Times New Roman" w:cs="Times New Roman"/>
          <w:b/>
          <w:bCs/>
          <w:sz w:val="28"/>
          <w:szCs w:val="28"/>
        </w:rPr>
      </w:pPr>
    </w:p>
    <w:p w:rsidR="004540AB" w:rsidRDefault="004540AB" w:rsidP="00AF74ED">
      <w:pPr>
        <w:autoSpaceDE w:val="0"/>
        <w:spacing w:after="0" w:line="240" w:lineRule="auto"/>
        <w:ind w:firstLine="704"/>
        <w:jc w:val="both"/>
        <w:rPr>
          <w:rFonts w:ascii="Times New Roman" w:eastAsia="Calibri" w:hAnsi="Times New Roman" w:cs="Times New Roman"/>
          <w:b/>
          <w:bCs/>
          <w:sz w:val="28"/>
          <w:szCs w:val="28"/>
        </w:rPr>
      </w:pPr>
    </w:p>
    <w:p w:rsidR="004540AB" w:rsidRDefault="004540AB" w:rsidP="00AF74ED">
      <w:pPr>
        <w:autoSpaceDE w:val="0"/>
        <w:spacing w:after="0" w:line="240" w:lineRule="auto"/>
        <w:ind w:firstLine="704"/>
        <w:jc w:val="both"/>
        <w:rPr>
          <w:rFonts w:ascii="Times New Roman" w:eastAsia="Calibri" w:hAnsi="Times New Roman" w:cs="Times New Roman"/>
          <w:b/>
          <w:bCs/>
          <w:sz w:val="28"/>
          <w:szCs w:val="28"/>
        </w:rPr>
      </w:pPr>
    </w:p>
    <w:p w:rsidR="00AF74ED" w:rsidRPr="00AF74ED" w:rsidRDefault="00AF74ED" w:rsidP="00AF74ED">
      <w:pPr>
        <w:autoSpaceDE w:val="0"/>
        <w:spacing w:after="0" w:line="240" w:lineRule="auto"/>
        <w:ind w:firstLine="704"/>
        <w:jc w:val="both"/>
        <w:rPr>
          <w:rFonts w:ascii="Times New Roman" w:eastAsia="Calibri" w:hAnsi="Times New Roman" w:cs="Times New Roman"/>
          <w:b/>
          <w:bCs/>
          <w:sz w:val="28"/>
          <w:szCs w:val="28"/>
        </w:rPr>
      </w:pPr>
      <w:r w:rsidRPr="00AF74ED">
        <w:rPr>
          <w:rFonts w:ascii="Times New Roman" w:eastAsia="Calibri" w:hAnsi="Times New Roman" w:cs="Times New Roman"/>
          <w:b/>
          <w:bCs/>
          <w:sz w:val="28"/>
          <w:szCs w:val="28"/>
        </w:rPr>
        <w:t xml:space="preserve">Показатели доступности </w:t>
      </w:r>
      <w:r w:rsidRPr="00AF74ED">
        <w:rPr>
          <w:rFonts w:ascii="Times New Roman" w:eastAsia="Calibri" w:hAnsi="Times New Roman" w:cs="Times New Roman"/>
          <w:b/>
          <w:sz w:val="28"/>
          <w:szCs w:val="28"/>
        </w:rPr>
        <w:t>муниципальной</w:t>
      </w:r>
      <w:r w:rsidRPr="00AF74ED">
        <w:rPr>
          <w:rFonts w:ascii="Times New Roman" w:eastAsia="Calibri" w:hAnsi="Times New Roman" w:cs="Times New Roman"/>
          <w:b/>
          <w:bCs/>
          <w:sz w:val="28"/>
          <w:szCs w:val="28"/>
        </w:rPr>
        <w:t xml:space="preserve"> услуги:</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транспортная или пешая доступность к местам предоставления муниципальной услуги;</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 xml:space="preserve">предоставление возможности получения муниципальной услуги в электронном виде; </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p>
    <w:p w:rsidR="00AF74ED" w:rsidRPr="00AF74ED" w:rsidRDefault="00AF74ED" w:rsidP="00AF74ED">
      <w:pPr>
        <w:autoSpaceDE w:val="0"/>
        <w:spacing w:after="0" w:line="240" w:lineRule="auto"/>
        <w:ind w:firstLine="704"/>
        <w:jc w:val="both"/>
        <w:rPr>
          <w:rFonts w:ascii="Times New Roman" w:eastAsia="Calibri" w:hAnsi="Times New Roman" w:cs="Times New Roman"/>
          <w:b/>
          <w:sz w:val="28"/>
          <w:szCs w:val="28"/>
        </w:rPr>
      </w:pPr>
      <w:r w:rsidRPr="00AF74ED">
        <w:rPr>
          <w:rFonts w:ascii="Times New Roman" w:eastAsia="Calibri" w:hAnsi="Times New Roman" w:cs="Times New Roman"/>
          <w:b/>
          <w:sz w:val="28"/>
          <w:szCs w:val="28"/>
        </w:rPr>
        <w:t xml:space="preserve">Показателями доступности предоставления муниципальной услуги в  электронной форме являются: </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получение информации о порядке и сроках предоставления услуги;</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формирование запроса;</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lastRenderedPageBreak/>
        <w:t>прием и регистрация органом (организацией) запроса и иных документов, необходимых для предоставления услуги;</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получение результата предоставления услуги;</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получение сведений о ходе выполнения запроса;</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p>
    <w:p w:rsidR="00AF74ED" w:rsidRPr="00AF74ED" w:rsidRDefault="00AF74ED" w:rsidP="00AF74ED">
      <w:pPr>
        <w:autoSpaceDE w:val="0"/>
        <w:spacing w:after="0" w:line="240" w:lineRule="auto"/>
        <w:ind w:firstLine="704"/>
        <w:jc w:val="both"/>
        <w:rPr>
          <w:rFonts w:ascii="Times New Roman" w:eastAsia="Calibri" w:hAnsi="Times New Roman" w:cs="Times New Roman"/>
          <w:b/>
          <w:sz w:val="28"/>
          <w:szCs w:val="28"/>
        </w:rPr>
      </w:pPr>
      <w:r w:rsidRPr="00AF74ED">
        <w:rPr>
          <w:rFonts w:ascii="Times New Roman" w:eastAsia="Calibri" w:hAnsi="Times New Roman" w:cs="Times New Roman"/>
          <w:b/>
          <w:sz w:val="28"/>
          <w:szCs w:val="28"/>
        </w:rPr>
        <w:t>Показатели качества муниципальной услуги:</w:t>
      </w:r>
    </w:p>
    <w:p w:rsidR="00AF74ED" w:rsidRPr="00AF74ED" w:rsidRDefault="00AF74ED" w:rsidP="00AF74ED">
      <w:pPr>
        <w:autoSpaceDE w:val="0"/>
        <w:spacing w:after="0" w:line="240" w:lineRule="auto"/>
        <w:ind w:firstLine="704"/>
        <w:jc w:val="both"/>
        <w:rPr>
          <w:rFonts w:ascii="Times New Roman" w:eastAsia="Calibri" w:hAnsi="Times New Roman" w:cs="Times New Roman"/>
          <w:b/>
          <w:sz w:val="28"/>
          <w:szCs w:val="28"/>
        </w:rPr>
      </w:pP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полнота и актуальность информации о порядке предоставления муниципальной услуги;</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отсутствие очередей при приеме и выдаче документов заявителям;</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AF74ED" w:rsidRPr="00AF74ED" w:rsidRDefault="00AF74ED" w:rsidP="00AF74ED">
      <w:pPr>
        <w:autoSpaceDE w:val="0"/>
        <w:spacing w:after="0" w:line="240" w:lineRule="auto"/>
        <w:ind w:firstLine="704"/>
        <w:jc w:val="both"/>
        <w:rPr>
          <w:rFonts w:ascii="Times New Roman" w:eastAsia="Calibri" w:hAnsi="Times New Roman" w:cs="Times New Roman"/>
          <w:sz w:val="28"/>
          <w:szCs w:val="28"/>
        </w:rPr>
      </w:pPr>
    </w:p>
    <w:p w:rsidR="00AF74ED" w:rsidRPr="00AF74ED" w:rsidRDefault="00AF74ED" w:rsidP="00AF74ED">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AF74ED">
        <w:rPr>
          <w:rFonts w:ascii="Times New Roman" w:eastAsia="Times New Roman" w:hAnsi="Times New Roman" w:cs="Times New Roman"/>
          <w:b/>
          <w:bCs/>
          <w:kern w:val="1"/>
          <w:sz w:val="28"/>
          <w:szCs w:val="28"/>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AF74ED" w:rsidRPr="00AF74ED" w:rsidRDefault="00AF74ED" w:rsidP="00AF74ED">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F74ED" w:rsidRPr="00AF74ED" w:rsidRDefault="00AF74ED" w:rsidP="00AF74E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F74ED">
        <w:rPr>
          <w:rFonts w:ascii="Times New Roman" w:eastAsia="Times New Roman" w:hAnsi="Times New Roman" w:cs="Times New Roman"/>
          <w:b/>
          <w:sz w:val="28"/>
          <w:szCs w:val="28"/>
          <w:lang w:eastAsia="ru-RU"/>
        </w:rPr>
        <w:t>2.18.1. Особенности предоставления муниципальной услуги в ОБУ «МФЦ».</w:t>
      </w:r>
    </w:p>
    <w:p w:rsidR="00AF74ED" w:rsidRPr="00AF74ED" w:rsidRDefault="00AF74ED" w:rsidP="00AF74E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AF74ED" w:rsidRPr="00AF74ED" w:rsidRDefault="00AF74ED" w:rsidP="00AF74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AF74ED" w:rsidRPr="00AF74ED" w:rsidRDefault="00AF74ED" w:rsidP="00AF74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AF74ED" w:rsidRPr="00AF74ED" w:rsidRDefault="00AF74ED" w:rsidP="00AF74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F74ED" w:rsidRPr="00AF74ED" w:rsidRDefault="00AF74ED" w:rsidP="00AF74E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b/>
          <w:sz w:val="28"/>
          <w:szCs w:val="28"/>
          <w:lang w:eastAsia="ru-RU"/>
        </w:rPr>
        <w:lastRenderedPageBreak/>
        <w:t xml:space="preserve">2.18.2. Особенности предоставления муниципальной услуги в электронной форме                                    </w:t>
      </w:r>
    </w:p>
    <w:p w:rsidR="00AF74ED" w:rsidRPr="00AF74ED" w:rsidRDefault="00AF74ED" w:rsidP="00AF74E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F74ED" w:rsidRPr="00AF74ED" w:rsidRDefault="00AF74ED" w:rsidP="00AF74ED">
      <w:pPr>
        <w:widowControl w:val="0"/>
        <w:suppressAutoHyphens/>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2.18.2.1. Заявление в форме электронного документа представляется по выбору заявителя:</w:t>
      </w:r>
    </w:p>
    <w:p w:rsidR="00AF74ED" w:rsidRPr="00AF74ED" w:rsidRDefault="00AF74ED" w:rsidP="00AF74ED">
      <w:pPr>
        <w:widowControl w:val="0"/>
        <w:suppressAutoHyphens/>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6" w:history="1">
        <w:r w:rsidRPr="00AF74ED">
          <w:rPr>
            <w:rFonts w:ascii="Times New Roman" w:eastAsia="Times New Roman" w:hAnsi="Times New Roman" w:cs="Times New Roman"/>
            <w:bCs/>
            <w:sz w:val="28"/>
            <w:szCs w:val="28"/>
            <w:u w:val="single"/>
            <w:lang w:eastAsia="ru-RU"/>
          </w:rPr>
          <w:t>www.</w:t>
        </w:r>
        <w:r w:rsidRPr="00AF74ED">
          <w:rPr>
            <w:rFonts w:ascii="Times New Roman" w:eastAsia="Times New Roman" w:hAnsi="Times New Roman" w:cs="Times New Roman"/>
            <w:bCs/>
            <w:sz w:val="28"/>
            <w:szCs w:val="28"/>
            <w:u w:val="single"/>
            <w:lang w:val="en-US" w:eastAsia="ru-RU"/>
          </w:rPr>
          <w:t>rpgu</w:t>
        </w:r>
        <w:r w:rsidRPr="00AF74ED">
          <w:rPr>
            <w:rFonts w:ascii="Times New Roman" w:eastAsia="Times New Roman" w:hAnsi="Times New Roman" w:cs="Times New Roman"/>
            <w:bCs/>
            <w:sz w:val="28"/>
            <w:szCs w:val="28"/>
            <w:u w:val="single"/>
            <w:lang w:eastAsia="ru-RU"/>
          </w:rPr>
          <w:t>.</w:t>
        </w:r>
        <w:r w:rsidRPr="00AF74ED">
          <w:rPr>
            <w:rFonts w:ascii="Times New Roman" w:eastAsia="Times New Roman" w:hAnsi="Times New Roman" w:cs="Times New Roman"/>
            <w:bCs/>
            <w:sz w:val="28"/>
            <w:szCs w:val="28"/>
            <w:u w:val="single"/>
            <w:lang w:val="en-US" w:eastAsia="ru-RU"/>
          </w:rPr>
          <w:t>rkursk</w:t>
        </w:r>
        <w:r w:rsidRPr="00AF74ED">
          <w:rPr>
            <w:rFonts w:ascii="Times New Roman" w:eastAsia="Times New Roman" w:hAnsi="Times New Roman" w:cs="Times New Roman"/>
            <w:bCs/>
            <w:sz w:val="28"/>
            <w:szCs w:val="28"/>
            <w:u w:val="single"/>
            <w:lang w:eastAsia="ru-RU"/>
          </w:rPr>
          <w:t>.</w:t>
        </w:r>
        <w:r w:rsidRPr="00AF74ED">
          <w:rPr>
            <w:rFonts w:ascii="Times New Roman" w:eastAsia="Times New Roman" w:hAnsi="Times New Roman" w:cs="Times New Roman"/>
            <w:bCs/>
            <w:sz w:val="28"/>
            <w:szCs w:val="28"/>
            <w:u w:val="single"/>
            <w:lang w:val="en-US" w:eastAsia="ru-RU"/>
          </w:rPr>
          <w:t>ru</w:t>
        </w:r>
      </w:hyperlink>
      <w:r w:rsidRPr="00AF74ED">
        <w:rPr>
          <w:rFonts w:ascii="Times New Roman" w:eastAsia="Times New Roman" w:hAnsi="Times New Roman" w:cs="Times New Roman"/>
          <w:bCs/>
          <w:sz w:val="28"/>
          <w:szCs w:val="28"/>
          <w:lang w:eastAsia="ru-RU"/>
        </w:rPr>
        <w:t>);</w:t>
      </w:r>
    </w:p>
    <w:p w:rsidR="00AF74ED" w:rsidRPr="00AF74ED" w:rsidRDefault="00AF74ED" w:rsidP="00AF74ED">
      <w:pPr>
        <w:widowControl w:val="0"/>
        <w:suppressAutoHyphens/>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 xml:space="preserve">путем направления электронного документа в уполномоченный орган на официальную электронную почту.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ar-SA"/>
        </w:rPr>
        <w:t xml:space="preserve">2.18.2.2. </w:t>
      </w:r>
      <w:r w:rsidRPr="00AF74ED">
        <w:rPr>
          <w:rFonts w:ascii="Times New Roman" w:eastAsia="Times New Roman" w:hAnsi="Times New Roman" w:cs="Times New Roman"/>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в виде бумажного документа, который заявитель получает непосредственно при личном обращении;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в виде бумажного документа, который направляется посредством почтового отправления;</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в виде электронного документа,  который направляется посредством электронной почты;</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AF74ED" w:rsidRPr="00AF74ED" w:rsidRDefault="00AF74ED" w:rsidP="00AF74ED">
      <w:pPr>
        <w:widowControl w:val="0"/>
        <w:suppressAutoHyphens/>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AF74ED">
        <w:rPr>
          <w:rFonts w:ascii="Times New Roman" w:eastAsia="Times New Roman" w:hAnsi="Times New Roman" w:cs="Times New Roman"/>
          <w:bCs/>
          <w:sz w:val="28"/>
          <w:szCs w:val="28"/>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ar-SA"/>
        </w:rPr>
        <w:t xml:space="preserve">2.18.2.4. </w:t>
      </w:r>
      <w:r w:rsidRPr="00AF74ED">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электронной подписью заявителя;</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усиленной квалифицированной электронной подписью заявителя.</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лица, действующего от имени юридического лица без доверенности;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ar-SA"/>
        </w:rPr>
        <w:t xml:space="preserve">2.18.2.5. </w:t>
      </w:r>
      <w:r w:rsidRPr="00AF74ED">
        <w:rPr>
          <w:rFonts w:ascii="Times New Roman" w:eastAsia="Times New Roman" w:hAnsi="Times New Roman" w:cs="Times New Roman"/>
          <w:sz w:val="28"/>
          <w:szCs w:val="28"/>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w:t>
      </w:r>
      <w:proofErr w:type="gramStart"/>
      <w:r w:rsidRPr="00AF74ED">
        <w:rPr>
          <w:rFonts w:ascii="Times New Roman" w:eastAsia="Times New Roman" w:hAnsi="Times New Roman" w:cs="Times New Roman"/>
          <w:sz w:val="28"/>
          <w:szCs w:val="28"/>
          <w:lang w:eastAsia="ru-RU"/>
        </w:rPr>
        <w:t>,а</w:t>
      </w:r>
      <w:proofErr w:type="gramEnd"/>
      <w:r w:rsidRPr="00AF74ED">
        <w:rPr>
          <w:rFonts w:ascii="Times New Roman" w:eastAsia="Times New Roman" w:hAnsi="Times New Roman" w:cs="Times New Roman"/>
          <w:sz w:val="28"/>
          <w:szCs w:val="28"/>
          <w:lang w:eastAsia="ru-RU"/>
        </w:rPr>
        <w:t xml:space="preserve"> также, если </w:t>
      </w:r>
      <w:r w:rsidRPr="00AF74ED">
        <w:rPr>
          <w:rFonts w:ascii="Times New Roman" w:eastAsia="Times New Roman" w:hAnsi="Times New Roman" w:cs="Times New Roman"/>
          <w:sz w:val="28"/>
          <w:szCs w:val="28"/>
          <w:lang w:eastAsia="ru-RU"/>
        </w:rPr>
        <w:lastRenderedPageBreak/>
        <w:t xml:space="preserve">заявление подписано усиленной квалифицированной электронной подписью.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ar-SA"/>
        </w:rPr>
        <w:t xml:space="preserve">2.18.2.6. </w:t>
      </w:r>
      <w:r w:rsidRPr="00AF74ED">
        <w:rPr>
          <w:rFonts w:ascii="Times New Roman" w:eastAsia="Times New Roman" w:hAnsi="Times New Roman" w:cs="Times New Roman"/>
          <w:sz w:val="28"/>
          <w:szCs w:val="28"/>
          <w:lang w:eastAsia="ru-RU"/>
        </w:rPr>
        <w:t>Получение заявления и прилагаемых к нему документов подтверждается Администрациейпутем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ar-SA"/>
        </w:rPr>
        <w:t xml:space="preserve">2.18.2.8. </w:t>
      </w:r>
      <w:r w:rsidRPr="00AF74ED">
        <w:rPr>
          <w:rFonts w:ascii="Times New Roman" w:eastAsia="Times New Roman" w:hAnsi="Times New Roman" w:cs="Times New Roman"/>
          <w:sz w:val="28"/>
          <w:szCs w:val="28"/>
          <w:lang w:eastAsia="ru-RU"/>
        </w:rPr>
        <w:t>Заявления и прилагаемые к ним документы предоставляются в Администрациюв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ar-SA"/>
        </w:rPr>
        <w:t xml:space="preserve">2.18.2.9. </w:t>
      </w:r>
      <w:r w:rsidRPr="00AF74ED">
        <w:rPr>
          <w:rFonts w:ascii="Times New Roman" w:eastAsia="Times New Roman" w:hAnsi="Times New Roman" w:cs="Times New Roman"/>
          <w:sz w:val="28"/>
          <w:szCs w:val="28"/>
          <w:lang w:eastAsia="ru-RU"/>
        </w:rPr>
        <w:t xml:space="preserve"> Заявления представляются в Администрацию  в виде файлов в формате </w:t>
      </w:r>
      <w:proofErr w:type="spellStart"/>
      <w:r w:rsidRPr="00AF74ED">
        <w:rPr>
          <w:rFonts w:ascii="Times New Roman" w:eastAsia="Times New Roman" w:hAnsi="Times New Roman" w:cs="Times New Roman"/>
          <w:sz w:val="28"/>
          <w:szCs w:val="28"/>
          <w:lang w:eastAsia="ru-RU"/>
        </w:rPr>
        <w:t>doc</w:t>
      </w:r>
      <w:proofErr w:type="spellEnd"/>
      <w:r w:rsidRPr="00AF74ED">
        <w:rPr>
          <w:rFonts w:ascii="Times New Roman" w:eastAsia="Times New Roman" w:hAnsi="Times New Roman" w:cs="Times New Roman"/>
          <w:sz w:val="28"/>
          <w:szCs w:val="28"/>
          <w:lang w:eastAsia="ru-RU"/>
        </w:rPr>
        <w:t xml:space="preserve">, </w:t>
      </w:r>
      <w:proofErr w:type="spellStart"/>
      <w:r w:rsidRPr="00AF74ED">
        <w:rPr>
          <w:rFonts w:ascii="Times New Roman" w:eastAsia="Times New Roman" w:hAnsi="Times New Roman" w:cs="Times New Roman"/>
          <w:sz w:val="28"/>
          <w:szCs w:val="28"/>
          <w:lang w:eastAsia="ru-RU"/>
        </w:rPr>
        <w:t>docx</w:t>
      </w:r>
      <w:proofErr w:type="spellEnd"/>
      <w:r w:rsidRPr="00AF74ED">
        <w:rPr>
          <w:rFonts w:ascii="Times New Roman" w:eastAsia="Times New Roman" w:hAnsi="Times New Roman" w:cs="Times New Roman"/>
          <w:sz w:val="28"/>
          <w:szCs w:val="28"/>
          <w:lang w:eastAsia="ru-RU"/>
        </w:rPr>
        <w:t xml:space="preserve">, </w:t>
      </w:r>
      <w:proofErr w:type="spellStart"/>
      <w:r w:rsidRPr="00AF74ED">
        <w:rPr>
          <w:rFonts w:ascii="Times New Roman" w:eastAsia="Times New Roman" w:hAnsi="Times New Roman" w:cs="Times New Roman"/>
          <w:sz w:val="28"/>
          <w:szCs w:val="28"/>
          <w:lang w:eastAsia="ru-RU"/>
        </w:rPr>
        <w:t>txt</w:t>
      </w:r>
      <w:proofErr w:type="spellEnd"/>
      <w:r w:rsidRPr="00AF74ED">
        <w:rPr>
          <w:rFonts w:ascii="Times New Roman" w:eastAsia="Times New Roman" w:hAnsi="Times New Roman" w:cs="Times New Roman"/>
          <w:sz w:val="28"/>
          <w:szCs w:val="28"/>
          <w:lang w:eastAsia="ru-RU"/>
        </w:rPr>
        <w:t xml:space="preserve">, </w:t>
      </w:r>
      <w:proofErr w:type="spellStart"/>
      <w:r w:rsidRPr="00AF74ED">
        <w:rPr>
          <w:rFonts w:ascii="Times New Roman" w:eastAsia="Times New Roman" w:hAnsi="Times New Roman" w:cs="Times New Roman"/>
          <w:sz w:val="28"/>
          <w:szCs w:val="28"/>
          <w:lang w:eastAsia="ru-RU"/>
        </w:rPr>
        <w:t>xls</w:t>
      </w:r>
      <w:proofErr w:type="spellEnd"/>
      <w:r w:rsidRPr="00AF74ED">
        <w:rPr>
          <w:rFonts w:ascii="Times New Roman" w:eastAsia="Times New Roman" w:hAnsi="Times New Roman" w:cs="Times New Roman"/>
          <w:sz w:val="28"/>
          <w:szCs w:val="28"/>
          <w:lang w:eastAsia="ru-RU"/>
        </w:rPr>
        <w:t xml:space="preserve">, </w:t>
      </w:r>
      <w:proofErr w:type="spellStart"/>
      <w:r w:rsidRPr="00AF74ED">
        <w:rPr>
          <w:rFonts w:ascii="Times New Roman" w:eastAsia="Times New Roman" w:hAnsi="Times New Roman" w:cs="Times New Roman"/>
          <w:sz w:val="28"/>
          <w:szCs w:val="28"/>
          <w:lang w:eastAsia="ru-RU"/>
        </w:rPr>
        <w:t>xlsx</w:t>
      </w:r>
      <w:proofErr w:type="spellEnd"/>
      <w:r w:rsidRPr="00AF74ED">
        <w:rPr>
          <w:rFonts w:ascii="Times New Roman" w:eastAsia="Times New Roman" w:hAnsi="Times New Roman" w:cs="Times New Roman"/>
          <w:sz w:val="28"/>
          <w:szCs w:val="28"/>
          <w:lang w:eastAsia="ru-RU"/>
        </w:rPr>
        <w:t xml:space="preserve">, </w:t>
      </w:r>
      <w:proofErr w:type="spellStart"/>
      <w:r w:rsidRPr="00AF74ED">
        <w:rPr>
          <w:rFonts w:ascii="Times New Roman" w:eastAsia="Times New Roman" w:hAnsi="Times New Roman" w:cs="Times New Roman"/>
          <w:sz w:val="28"/>
          <w:szCs w:val="28"/>
          <w:lang w:eastAsia="ru-RU"/>
        </w:rPr>
        <w:t>rtf</w:t>
      </w:r>
      <w:proofErr w:type="spellEnd"/>
      <w:r w:rsidRPr="00AF74ED">
        <w:rPr>
          <w:rFonts w:ascii="Times New Roman" w:eastAsia="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ar-SA"/>
        </w:rPr>
        <w:t xml:space="preserve">2.18.2.10. </w:t>
      </w:r>
      <w:r w:rsidRPr="00AF74ED">
        <w:rPr>
          <w:rFonts w:ascii="Times New Roman" w:eastAsia="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ar-SA"/>
        </w:rPr>
        <w:t>2.18.2.11.</w:t>
      </w:r>
      <w:r w:rsidRPr="00AF74ED">
        <w:rPr>
          <w:rFonts w:ascii="Times New Roman" w:eastAsia="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ar-SA"/>
        </w:rPr>
        <w:t xml:space="preserve">2.18.2.12. </w:t>
      </w:r>
      <w:r w:rsidRPr="00AF74ED">
        <w:rPr>
          <w:rFonts w:ascii="Times New Roman" w:eastAsia="Times New Roman" w:hAnsi="Times New Roman" w:cs="Times New Roman"/>
          <w:sz w:val="28"/>
          <w:szCs w:val="28"/>
          <w:lang w:eastAsia="ru-RU"/>
        </w:rPr>
        <w:t xml:space="preserve"> Документы, которые предоставляются Администрациейпо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ar-SA"/>
        </w:rPr>
        <w:t xml:space="preserve">2.18.2.13. </w:t>
      </w:r>
      <w:r w:rsidRPr="00AF74ED">
        <w:rPr>
          <w:rFonts w:ascii="Times New Roman" w:eastAsia="Times New Roman" w:hAnsi="Times New Roman" w:cs="Times New Roman"/>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ar-SA"/>
        </w:rPr>
        <w:t xml:space="preserve">2.18.2.14. </w:t>
      </w:r>
      <w:r w:rsidRPr="00AF74ED">
        <w:rPr>
          <w:rFonts w:ascii="Times New Roman" w:eastAsia="Times New Roman" w:hAnsi="Times New Roman" w:cs="Times New Roman"/>
          <w:sz w:val="28"/>
          <w:szCs w:val="28"/>
          <w:lang w:eastAsia="ru-RU"/>
        </w:rPr>
        <w:t xml:space="preserve">Заявление, представленное с нарушением изложенных в данном подразделе  требований,  Администрацией  не рассматривается.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kern w:val="1"/>
          <w:sz w:val="28"/>
          <w:szCs w:val="28"/>
          <w:lang w:eastAsia="zh-CN"/>
        </w:rPr>
        <w:lastRenderedPageBreak/>
        <w:t xml:space="preserve">Администрация </w:t>
      </w:r>
      <w:r w:rsidRPr="00AF74ED">
        <w:rPr>
          <w:rFonts w:ascii="Times New Roman" w:eastAsia="Times New Roman" w:hAnsi="Times New Roman" w:cs="Times New Roman"/>
          <w:sz w:val="28"/>
          <w:szCs w:val="28"/>
          <w:lang w:eastAsia="ru-RU"/>
        </w:rPr>
        <w:t xml:space="preserve">  в течение пяти рабочих дней со дня получения такого заявления направляет  уведомление с указанием допущенных нарушений.</w:t>
      </w:r>
    </w:p>
    <w:p w:rsidR="00AF74ED" w:rsidRPr="00AF74ED" w:rsidRDefault="00AF74ED" w:rsidP="00AF74ED">
      <w:pPr>
        <w:suppressAutoHyphens/>
        <w:spacing w:after="0" w:line="240" w:lineRule="auto"/>
        <w:rPr>
          <w:rFonts w:ascii="Times New Roman" w:eastAsia="Times New Roman" w:hAnsi="Times New Roman" w:cs="Times New Roman"/>
          <w:b/>
          <w:sz w:val="28"/>
          <w:szCs w:val="28"/>
          <w:lang w:eastAsia="ar-SA"/>
        </w:rPr>
      </w:pPr>
    </w:p>
    <w:p w:rsidR="00AF74ED" w:rsidRPr="00AF74ED" w:rsidRDefault="00AF74ED" w:rsidP="00AF74ED">
      <w:pPr>
        <w:suppressAutoHyphens/>
        <w:spacing w:after="0" w:line="240" w:lineRule="auto"/>
        <w:rPr>
          <w:rFonts w:ascii="Times New Roman" w:eastAsia="Times New Roman" w:hAnsi="Times New Roman" w:cs="Times New Roman"/>
          <w:b/>
          <w:sz w:val="28"/>
          <w:szCs w:val="28"/>
          <w:lang w:eastAsia="ar-SA"/>
        </w:rPr>
      </w:pPr>
    </w:p>
    <w:p w:rsidR="00AF74ED" w:rsidRPr="00AF74ED" w:rsidRDefault="00AF74ED" w:rsidP="00AF74E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F74ED">
        <w:rPr>
          <w:rFonts w:ascii="Times New Roman" w:eastAsia="Times New Roman" w:hAnsi="Times New Roman" w:cs="Times New Roman"/>
          <w:b/>
          <w:bCs/>
          <w:sz w:val="28"/>
          <w:szCs w:val="28"/>
          <w:lang w:val="en-US" w:eastAsia="ru-RU"/>
        </w:rPr>
        <w:t>III</w:t>
      </w:r>
      <w:r w:rsidRPr="00AF74E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AF74ED" w:rsidRPr="00AF74ED" w:rsidRDefault="00AF74ED" w:rsidP="00AF74E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F74ED" w:rsidRPr="00AF74ED" w:rsidRDefault="00AF74ED" w:rsidP="00AF74ED">
      <w:pPr>
        <w:tabs>
          <w:tab w:val="num" w:pos="-5160"/>
        </w:tabs>
        <w:autoSpaceDE w:val="0"/>
        <w:autoSpaceDN w:val="0"/>
        <w:adjustRightInd w:val="0"/>
        <w:spacing w:after="0" w:line="240" w:lineRule="auto"/>
        <w:ind w:firstLine="709"/>
        <w:jc w:val="both"/>
        <w:rPr>
          <w:rFonts w:ascii="Times New Roman" w:eastAsia="Calibri" w:hAnsi="Times New Roman" w:cs="Times New Roman"/>
          <w:b/>
          <w:sz w:val="28"/>
          <w:szCs w:val="28"/>
        </w:rPr>
      </w:pPr>
      <w:r w:rsidRPr="00AF74ED">
        <w:rPr>
          <w:rFonts w:ascii="Times New Roman" w:eastAsia="Calibri" w:hAnsi="Times New Roman" w:cs="Times New Roman"/>
          <w:b/>
          <w:sz w:val="28"/>
          <w:szCs w:val="28"/>
        </w:rPr>
        <w:t>3.1. Исчерпывающий перечень административных процедур:</w:t>
      </w:r>
    </w:p>
    <w:p w:rsidR="00AF74ED" w:rsidRPr="00AF74ED" w:rsidRDefault="00AF74ED" w:rsidP="00AF74ED">
      <w:pPr>
        <w:shd w:val="clear" w:color="auto" w:fill="FFFFFF"/>
        <w:spacing w:after="0" w:line="240" w:lineRule="auto"/>
        <w:rPr>
          <w:rFonts w:ascii="Times New Roman" w:eastAsia="Tahoma" w:hAnsi="Times New Roman" w:cs="Times New Roman"/>
          <w:b/>
          <w:sz w:val="28"/>
          <w:szCs w:val="28"/>
          <w:lang w:eastAsia="ru-RU"/>
        </w:rPr>
      </w:pPr>
    </w:p>
    <w:p w:rsidR="00AF74ED" w:rsidRPr="00AF74ED" w:rsidRDefault="00AF74ED" w:rsidP="00AF74ED">
      <w:pPr>
        <w:numPr>
          <w:ilvl w:val="0"/>
          <w:numId w:val="9"/>
        </w:numPr>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прием и регистрация заявления и документов, необходимых для предоставления муниципальной услуги;</w:t>
      </w:r>
    </w:p>
    <w:p w:rsidR="00AF74ED" w:rsidRPr="00AF74ED" w:rsidRDefault="00AF74ED" w:rsidP="00AF74ED">
      <w:pPr>
        <w:numPr>
          <w:ilvl w:val="0"/>
          <w:numId w:val="9"/>
        </w:numPr>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AF74ED">
        <w:rPr>
          <w:rFonts w:ascii="Times New Roman" w:eastAsia="Times New Roman" w:hAnsi="Times New Roman" w:cs="Times New Roman"/>
          <w:sz w:val="28"/>
          <w:szCs w:val="28"/>
          <w:lang w:eastAsia="ar-SA"/>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AF74ED">
        <w:rPr>
          <w:rFonts w:ascii="Times New Roman" w:eastAsia="Calibri" w:hAnsi="Times New Roman" w:cs="Times New Roman"/>
          <w:sz w:val="28"/>
          <w:szCs w:val="28"/>
        </w:rPr>
        <w:t>;</w:t>
      </w:r>
    </w:p>
    <w:p w:rsidR="00AF74ED" w:rsidRPr="00AF74ED" w:rsidRDefault="00AF74ED" w:rsidP="00AF74ED">
      <w:pPr>
        <w:widowControl w:val="0"/>
        <w:suppressAutoHyphens/>
        <w:autoSpaceDN w:val="0"/>
        <w:spacing w:after="0" w:line="240" w:lineRule="auto"/>
        <w:ind w:firstLine="540"/>
        <w:textAlignment w:val="baseline"/>
        <w:rPr>
          <w:rFonts w:ascii="Times New Roman" w:eastAsia="Tahoma" w:hAnsi="Times New Roman" w:cs="Times New Roman"/>
          <w:kern w:val="3"/>
          <w:sz w:val="28"/>
          <w:szCs w:val="28"/>
          <w:lang w:eastAsia="ru-RU"/>
        </w:rPr>
      </w:pPr>
      <w:bookmarkStart w:id="2" w:name="Par171"/>
      <w:bookmarkEnd w:id="2"/>
      <w:r w:rsidRPr="00AF74ED">
        <w:rPr>
          <w:rFonts w:ascii="Times New Roman" w:eastAsia="Tahoma" w:hAnsi="Times New Roman" w:cs="Times New Roman"/>
          <w:kern w:val="3"/>
          <w:sz w:val="28"/>
          <w:szCs w:val="28"/>
          <w:lang w:eastAsia="ru-RU"/>
        </w:rPr>
        <w:t>3)   рассмотрение материалов, необходимых для предоставления муниципальной услуги  и принятие решения;</w:t>
      </w:r>
    </w:p>
    <w:p w:rsidR="00AF74ED" w:rsidRPr="00AF74ED" w:rsidRDefault="00AF74ED" w:rsidP="00AF74ED">
      <w:pPr>
        <w:widowControl w:val="0"/>
        <w:suppressAutoHyphens/>
        <w:autoSpaceDN w:val="0"/>
        <w:spacing w:after="0" w:line="240" w:lineRule="auto"/>
        <w:ind w:firstLine="567"/>
        <w:jc w:val="both"/>
        <w:textAlignment w:val="baseline"/>
        <w:rPr>
          <w:rFonts w:ascii="Times New Roman" w:eastAsia="Tahoma" w:hAnsi="Times New Roman" w:cs="Times New Roman"/>
          <w:kern w:val="3"/>
          <w:sz w:val="28"/>
          <w:szCs w:val="28"/>
          <w:lang w:eastAsia="ru-RU"/>
        </w:rPr>
      </w:pPr>
      <w:r w:rsidRPr="00AF74ED">
        <w:rPr>
          <w:rFonts w:ascii="Times New Roman" w:eastAsia="Tahoma" w:hAnsi="Times New Roman" w:cs="Times New Roman"/>
          <w:kern w:val="3"/>
          <w:sz w:val="28"/>
          <w:szCs w:val="28"/>
          <w:lang w:eastAsia="ru-RU"/>
        </w:rPr>
        <w:t>4) выдача (направление) заявителю  результата  предоставления муниципальной услуги.</w:t>
      </w:r>
    </w:p>
    <w:p w:rsidR="00AF74ED" w:rsidRPr="00AF74ED" w:rsidRDefault="00AF74ED" w:rsidP="00AF74ED">
      <w:pPr>
        <w:widowControl w:val="0"/>
        <w:suppressAutoHyphens/>
        <w:autoSpaceDN w:val="0"/>
        <w:spacing w:after="0" w:line="240" w:lineRule="auto"/>
        <w:ind w:firstLine="567"/>
        <w:jc w:val="both"/>
        <w:textAlignment w:val="baseline"/>
        <w:rPr>
          <w:rFonts w:ascii="Times New Roman" w:eastAsia="Tahoma" w:hAnsi="Times New Roman" w:cs="Times New Roman"/>
          <w:kern w:val="3"/>
          <w:sz w:val="28"/>
          <w:szCs w:val="28"/>
          <w:lang w:eastAsia="ru-RU"/>
        </w:rPr>
      </w:pPr>
    </w:p>
    <w:p w:rsidR="00AF74ED" w:rsidRPr="00AF74ED" w:rsidRDefault="00AF74ED" w:rsidP="00AF74ED">
      <w:pPr>
        <w:widowControl w:val="0"/>
        <w:suppressAutoHyphens/>
        <w:spacing w:after="0" w:line="240" w:lineRule="auto"/>
        <w:ind w:firstLine="540"/>
        <w:jc w:val="both"/>
        <w:rPr>
          <w:rFonts w:ascii="Times New Roman" w:eastAsia="Times New Roman" w:hAnsi="Times New Roman" w:cs="Times New Roman"/>
          <w:sz w:val="28"/>
          <w:szCs w:val="28"/>
          <w:lang w:eastAsia="zh-CN"/>
        </w:rPr>
      </w:pPr>
      <w:r w:rsidRPr="00AF74ED">
        <w:rPr>
          <w:rFonts w:ascii="Times New Roman" w:eastAsia="Times New Roman" w:hAnsi="Times New Roman" w:cs="Times New Roman"/>
          <w:sz w:val="28"/>
          <w:szCs w:val="28"/>
          <w:lang w:eastAsia="zh-CN"/>
        </w:rPr>
        <w:t>Блок-схема предоставления  муниципальной услуги приведена в приложении № 2 к настоящему Административному регламенту.</w:t>
      </w:r>
    </w:p>
    <w:p w:rsidR="00AF74ED" w:rsidRPr="00AF74ED" w:rsidRDefault="00AF74ED" w:rsidP="00AF74ED">
      <w:pPr>
        <w:widowControl w:val="0"/>
        <w:autoSpaceDE w:val="0"/>
        <w:autoSpaceDN w:val="0"/>
        <w:adjustRightInd w:val="0"/>
        <w:spacing w:after="0" w:line="240" w:lineRule="auto"/>
        <w:jc w:val="both"/>
        <w:rPr>
          <w:rFonts w:ascii="Times New Roman" w:eastAsia="Tahoma" w:hAnsi="Times New Roman" w:cs="Times New Roman"/>
          <w:sz w:val="28"/>
          <w:szCs w:val="28"/>
          <w:lang w:eastAsia="ru-RU"/>
        </w:rPr>
      </w:pPr>
    </w:p>
    <w:p w:rsidR="00AF74ED" w:rsidRPr="00AF74ED" w:rsidRDefault="00AF74ED" w:rsidP="00AF74ED">
      <w:pPr>
        <w:widowControl w:val="0"/>
        <w:suppressAutoHyphens/>
        <w:autoSpaceDN w:val="0"/>
        <w:spacing w:after="0" w:line="240" w:lineRule="auto"/>
        <w:ind w:firstLine="540"/>
        <w:jc w:val="center"/>
        <w:textAlignment w:val="baseline"/>
        <w:rPr>
          <w:rFonts w:ascii="Times New Roman" w:eastAsia="Tahoma" w:hAnsi="Times New Roman" w:cs="Times New Roman"/>
          <w:b/>
          <w:kern w:val="3"/>
          <w:sz w:val="28"/>
          <w:szCs w:val="28"/>
          <w:lang w:eastAsia="ru-RU"/>
        </w:rPr>
      </w:pPr>
      <w:bookmarkStart w:id="3" w:name="Par182"/>
      <w:bookmarkEnd w:id="3"/>
      <w:r w:rsidRPr="00AF74ED">
        <w:rPr>
          <w:rFonts w:ascii="Times New Roman" w:eastAsia="Tahoma" w:hAnsi="Times New Roman" w:cs="Times New Roman"/>
          <w:b/>
          <w:kern w:val="3"/>
          <w:sz w:val="28"/>
          <w:szCs w:val="28"/>
          <w:lang w:eastAsia="ru-RU"/>
        </w:rPr>
        <w:t xml:space="preserve">3.2. </w:t>
      </w:r>
      <w:r w:rsidRPr="00AF74ED">
        <w:rPr>
          <w:rFonts w:ascii="Times New Roman" w:eastAsia="Tahoma" w:hAnsi="Times New Roman" w:cs="Times New Roman"/>
          <w:b/>
          <w:kern w:val="3"/>
          <w:sz w:val="28"/>
          <w:szCs w:val="28"/>
          <w:lang w:eastAsia="ru-RU"/>
        </w:rPr>
        <w:tab/>
        <w:t>Прием и регистрация заявления и документов, необходимых для предоставления муниципальной услуги</w:t>
      </w:r>
    </w:p>
    <w:p w:rsidR="00AF74ED" w:rsidRPr="00AF74ED" w:rsidRDefault="00AF74ED" w:rsidP="00AF74ED">
      <w:pPr>
        <w:widowControl w:val="0"/>
        <w:suppressAutoHyphens/>
        <w:autoSpaceDN w:val="0"/>
        <w:spacing w:after="0" w:line="240" w:lineRule="auto"/>
        <w:ind w:firstLine="540"/>
        <w:jc w:val="center"/>
        <w:textAlignment w:val="baseline"/>
        <w:rPr>
          <w:rFonts w:ascii="Times New Roman" w:eastAsia="Tahoma" w:hAnsi="Times New Roman" w:cs="Times New Roman"/>
          <w:b/>
          <w:kern w:val="3"/>
          <w:sz w:val="28"/>
          <w:szCs w:val="28"/>
          <w:lang w:eastAsia="ru-RU"/>
        </w:rPr>
      </w:pPr>
    </w:p>
    <w:p w:rsidR="00AF74ED" w:rsidRPr="00AF74ED" w:rsidRDefault="00AF74ED" w:rsidP="00AF74ED">
      <w:pPr>
        <w:tabs>
          <w:tab w:val="num" w:pos="-51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Calibri" w:hAnsi="Times New Roman" w:cs="Times New Roman"/>
          <w:bCs/>
          <w:sz w:val="28"/>
          <w:szCs w:val="28"/>
        </w:rPr>
      </w:pPr>
      <w:r w:rsidRPr="00AF74ED">
        <w:rPr>
          <w:rFonts w:ascii="Times New Roman" w:eastAsia="Calibri" w:hAnsi="Times New Roman" w:cs="Times New Roman"/>
          <w:bCs/>
          <w:sz w:val="28"/>
          <w:szCs w:val="28"/>
        </w:rPr>
        <w:t>3.2.2. При получении заявления ответственный   исполнитель  Администрации или МФЦ</w:t>
      </w:r>
      <w:r w:rsidRPr="00AF74ED">
        <w:rPr>
          <w:rFonts w:ascii="Times New Roman" w:eastAsia="Calibri" w:hAnsi="Times New Roman" w:cs="Times New Roman"/>
          <w:sz w:val="28"/>
          <w:szCs w:val="28"/>
        </w:rPr>
        <w:t xml:space="preserve">: </w:t>
      </w:r>
    </w:p>
    <w:p w:rsidR="00AF74ED" w:rsidRPr="00AF74ED" w:rsidRDefault="00AF74ED" w:rsidP="00AF74ED">
      <w:pPr>
        <w:tabs>
          <w:tab w:val="num" w:pos="-5160"/>
        </w:tabs>
        <w:autoSpaceDE w:val="0"/>
        <w:autoSpaceDN w:val="0"/>
        <w:adjustRightInd w:val="0"/>
        <w:spacing w:after="0" w:line="240" w:lineRule="auto"/>
        <w:ind w:firstLine="1"/>
        <w:jc w:val="both"/>
        <w:rPr>
          <w:rFonts w:ascii="Times New Roman" w:eastAsia="Calibri" w:hAnsi="Times New Roman" w:cs="Times New Roman"/>
          <w:bCs/>
          <w:sz w:val="28"/>
          <w:szCs w:val="28"/>
        </w:rPr>
      </w:pPr>
      <w:r w:rsidRPr="00AF74ED">
        <w:rPr>
          <w:rFonts w:ascii="Times New Roman" w:eastAsia="Calibri" w:hAnsi="Times New Roman" w:cs="Times New Roman"/>
          <w:bCs/>
          <w:sz w:val="28"/>
          <w:szCs w:val="28"/>
        </w:rPr>
        <w:tab/>
        <w:t xml:space="preserve">1)  проверяет правильность оформления заявления; </w:t>
      </w:r>
    </w:p>
    <w:p w:rsidR="00AF74ED" w:rsidRPr="00AF74ED" w:rsidRDefault="00AF74ED" w:rsidP="00AF74ED">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AF74ED">
        <w:rPr>
          <w:rFonts w:ascii="Times New Roman" w:eastAsia="Calibri" w:hAnsi="Times New Roman" w:cs="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F74ED" w:rsidRPr="00AF74ED" w:rsidRDefault="00AF74ED" w:rsidP="00AF74ED">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AF74ED">
        <w:rPr>
          <w:rFonts w:ascii="Times New Roman" w:eastAsia="Calibri"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F74ED" w:rsidRPr="00AF74ED" w:rsidRDefault="00AF74ED" w:rsidP="00AF74ED">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AF74ED">
        <w:rPr>
          <w:rFonts w:ascii="Times New Roman" w:eastAsia="Calibri" w:hAnsi="Times New Roman" w:cs="Times New Roman"/>
          <w:bCs/>
          <w:sz w:val="28"/>
          <w:szCs w:val="28"/>
        </w:rPr>
        <w:t>3)  заполняет расписку о приеме (регистрации) заявления заявителя;</w:t>
      </w:r>
    </w:p>
    <w:p w:rsidR="00AF74ED" w:rsidRPr="00AF74ED" w:rsidRDefault="00AF74ED" w:rsidP="00AF74ED">
      <w:pPr>
        <w:tabs>
          <w:tab w:val="num" w:pos="-5160"/>
        </w:tabs>
        <w:autoSpaceDE w:val="0"/>
        <w:autoSpaceDN w:val="0"/>
        <w:adjustRightInd w:val="0"/>
        <w:spacing w:after="0" w:line="240" w:lineRule="auto"/>
        <w:jc w:val="both"/>
        <w:rPr>
          <w:rFonts w:ascii="Times New Roman" w:eastAsia="Calibri" w:hAnsi="Times New Roman" w:cs="Times New Roman"/>
          <w:bCs/>
          <w:sz w:val="28"/>
          <w:szCs w:val="28"/>
        </w:rPr>
      </w:pPr>
      <w:r w:rsidRPr="00AF74ED">
        <w:rPr>
          <w:rFonts w:ascii="Times New Roman" w:eastAsia="Calibri" w:hAnsi="Times New Roman" w:cs="Times New Roman"/>
          <w:bCs/>
          <w:sz w:val="28"/>
          <w:szCs w:val="28"/>
        </w:rPr>
        <w:lastRenderedPageBreak/>
        <w:t xml:space="preserve">         4) вносит запись о приеме заявления в Журнал регистрации заявлений.  *уточнить точное название журнала.</w:t>
      </w:r>
    </w:p>
    <w:p w:rsidR="00AF74ED" w:rsidRPr="00AF74ED" w:rsidRDefault="00AF74ED" w:rsidP="00AF74ED">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AF74ED">
        <w:rPr>
          <w:rFonts w:ascii="Times New Roman" w:eastAsia="Calibri" w:hAnsi="Times New Roman" w:cs="Times New Roman"/>
          <w:bCs/>
          <w:sz w:val="28"/>
          <w:szCs w:val="28"/>
        </w:rPr>
        <w:t xml:space="preserve">3.3.3.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AF74ED" w:rsidRPr="00AF74ED" w:rsidRDefault="00AF74ED" w:rsidP="00AF74ED">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AF74ED">
        <w:rPr>
          <w:rFonts w:ascii="Times New Roman" w:eastAsia="Calibri" w:hAnsi="Times New Roman" w:cs="Times New Roman"/>
          <w:bCs/>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AF74ED" w:rsidRPr="00AF74ED" w:rsidRDefault="00AF74ED" w:rsidP="00AF74ED">
      <w:pPr>
        <w:suppressAutoHyphens/>
        <w:spacing w:after="0" w:line="240" w:lineRule="auto"/>
        <w:ind w:firstLine="284"/>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3.2.4. В случае если заявитель обратился за получением муниципальной  услуги через многофункциональный центр, с</w:t>
      </w:r>
      <w:r w:rsidRPr="00AF74ED">
        <w:rPr>
          <w:rFonts w:ascii="Times New Roman" w:eastAsia="Times New Roman" w:hAnsi="Times New Roman" w:cs="Times New Roman"/>
          <w:sz w:val="28"/>
          <w:szCs w:val="28"/>
        </w:rPr>
        <w:t>рок передачи заявления и документов, указанных в пунктах 2.6.1. из МФЦ в Администрацию - в течение 1 рабочего дня после регистрации заявления.</w:t>
      </w:r>
    </w:p>
    <w:p w:rsidR="00AF74ED" w:rsidRPr="00AF74ED" w:rsidRDefault="00AF74ED" w:rsidP="00AF74E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3.2.5. В случае если заявитель обратился за получением услуги через Региональный портал:</w:t>
      </w:r>
    </w:p>
    <w:p w:rsidR="00AF74ED" w:rsidRPr="00AF74ED" w:rsidRDefault="00AF74ED" w:rsidP="00AF74ED">
      <w:pPr>
        <w:spacing w:after="0" w:line="240" w:lineRule="auto"/>
        <w:ind w:firstLine="192"/>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заявителю направляется уведомление:</w:t>
      </w:r>
    </w:p>
    <w:p w:rsidR="00AF74ED" w:rsidRPr="00AF74ED" w:rsidRDefault="00AF74ED" w:rsidP="00AF74ED">
      <w:pPr>
        <w:spacing w:after="0" w:line="240" w:lineRule="auto"/>
        <w:ind w:firstLine="192"/>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AF74ED" w:rsidRPr="00AF74ED" w:rsidRDefault="00AF74ED" w:rsidP="00AF74ED">
      <w:pPr>
        <w:spacing w:after="0" w:line="240" w:lineRule="auto"/>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 xml:space="preserve">  - о начале предоставления муниципальной услуги.</w:t>
      </w:r>
    </w:p>
    <w:p w:rsidR="00AF74ED" w:rsidRPr="00AF74ED" w:rsidRDefault="00AF74ED" w:rsidP="00AF74ED">
      <w:pPr>
        <w:widowControl w:val="0"/>
        <w:autoSpaceDE w:val="0"/>
        <w:autoSpaceDN w:val="0"/>
        <w:adjustRightInd w:val="0"/>
        <w:spacing w:after="0" w:line="240" w:lineRule="auto"/>
        <w:ind w:firstLine="360"/>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AF74ED" w:rsidRPr="00AF74ED" w:rsidRDefault="00AF74ED" w:rsidP="00AF74ED">
      <w:pPr>
        <w:tabs>
          <w:tab w:val="num" w:pos="-5160"/>
          <w:tab w:val="left" w:pos="42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zh-CN"/>
        </w:rPr>
      </w:pPr>
      <w:r w:rsidRPr="00AF74ED">
        <w:rPr>
          <w:rFonts w:ascii="Times New Roman" w:eastAsia="Times New Roman" w:hAnsi="Times New Roman" w:cs="Times New Roman"/>
          <w:bCs/>
          <w:sz w:val="28"/>
          <w:szCs w:val="28"/>
          <w:lang w:eastAsia="zh-CN"/>
        </w:rPr>
        <w:tab/>
        <w:t xml:space="preserve">  3.2.6. Максимальный срок выполнения административной процедуры 1 рабочий день.</w:t>
      </w:r>
    </w:p>
    <w:p w:rsidR="00AF74ED" w:rsidRPr="00AF74ED" w:rsidRDefault="00AF74ED" w:rsidP="00AF74ED">
      <w:pPr>
        <w:tabs>
          <w:tab w:val="num" w:pos="-5160"/>
          <w:tab w:val="left" w:pos="42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AF74ED">
        <w:rPr>
          <w:rFonts w:ascii="Times New Roman" w:eastAsia="Times New Roman" w:hAnsi="Times New Roman" w:cs="Times New Roman"/>
          <w:bCs/>
          <w:sz w:val="28"/>
          <w:szCs w:val="28"/>
          <w:lang w:eastAsia="zh-CN"/>
        </w:rPr>
        <w:tab/>
        <w:t xml:space="preserve">3.2.7.  </w:t>
      </w:r>
      <w:r w:rsidRPr="00AF74ED">
        <w:rPr>
          <w:rFonts w:ascii="Times New Roman" w:eastAsia="Times New Roman" w:hAnsi="Times New Roman" w:cs="Times New Roman"/>
          <w:sz w:val="28"/>
          <w:szCs w:val="28"/>
          <w:lang w:eastAsia="zh-CN"/>
        </w:rPr>
        <w:t>Критерием принятия решения является обращение  заявителя за получением муниципальной услуги.</w:t>
      </w:r>
    </w:p>
    <w:p w:rsidR="00AF74ED" w:rsidRPr="00AF74ED" w:rsidRDefault="00AF74ED" w:rsidP="00AF74ED">
      <w:pPr>
        <w:tabs>
          <w:tab w:val="left" w:pos="426"/>
        </w:tabs>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zh-CN"/>
        </w:rPr>
        <w:t>3.2.8. Результатом исполнения данной административной процедуры является прием заявления</w:t>
      </w:r>
      <w:r w:rsidRPr="00AF74ED">
        <w:rPr>
          <w:rFonts w:ascii="Times New Roman" w:eastAsia="Times New Roman" w:hAnsi="Times New Roman" w:cs="Times New Roman"/>
          <w:sz w:val="28"/>
          <w:szCs w:val="28"/>
          <w:lang w:eastAsia="ru-RU"/>
        </w:rPr>
        <w:t>.</w:t>
      </w:r>
    </w:p>
    <w:p w:rsidR="00AF74ED" w:rsidRPr="00AF74ED" w:rsidRDefault="00AF74ED" w:rsidP="00AF74ED">
      <w:pPr>
        <w:tabs>
          <w:tab w:val="num" w:pos="-5160"/>
          <w:tab w:val="left" w:pos="42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AF74ED">
        <w:rPr>
          <w:rFonts w:ascii="Times New Roman" w:eastAsia="Times New Roman" w:hAnsi="Times New Roman" w:cs="Times New Roman"/>
          <w:sz w:val="28"/>
          <w:szCs w:val="28"/>
          <w:lang w:eastAsia="zh-CN"/>
        </w:rPr>
        <w:t xml:space="preserve">       3.2.9.  Способом фиксации  результата является регистрация заявления в</w:t>
      </w:r>
      <w:r w:rsidR="008E79FD">
        <w:rPr>
          <w:rFonts w:ascii="Times New Roman" w:eastAsia="Times New Roman" w:hAnsi="Times New Roman" w:cs="Times New Roman"/>
          <w:sz w:val="28"/>
          <w:szCs w:val="28"/>
          <w:lang w:eastAsia="zh-CN"/>
        </w:rPr>
        <w:t xml:space="preserve"> журнале регистрации заявлений.</w:t>
      </w:r>
    </w:p>
    <w:p w:rsidR="00AF74ED" w:rsidRPr="00AF74ED" w:rsidRDefault="00AF74ED" w:rsidP="00AF74ED">
      <w:pPr>
        <w:widowControl w:val="0"/>
        <w:suppressAutoHyphens/>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p>
    <w:p w:rsidR="00AF74ED" w:rsidRPr="00AF74ED" w:rsidRDefault="00AF74ED" w:rsidP="00AF74ED">
      <w:pPr>
        <w:widowControl w:val="0"/>
        <w:suppressAutoHyphens/>
        <w:autoSpaceDN w:val="0"/>
        <w:spacing w:after="0" w:line="240" w:lineRule="auto"/>
        <w:ind w:firstLine="567"/>
        <w:jc w:val="center"/>
        <w:textAlignment w:val="baseline"/>
        <w:rPr>
          <w:rFonts w:ascii="Times New Roman" w:eastAsia="Times New Roman" w:hAnsi="Times New Roman" w:cs="Times New Roman"/>
          <w:b/>
          <w:kern w:val="3"/>
          <w:sz w:val="28"/>
          <w:szCs w:val="28"/>
          <w:lang w:eastAsia="ru-RU"/>
        </w:rPr>
      </w:pPr>
    </w:p>
    <w:p w:rsidR="00AF74ED" w:rsidRPr="00AF74ED" w:rsidRDefault="00AF74ED" w:rsidP="00AF74ED">
      <w:pPr>
        <w:widowControl w:val="0"/>
        <w:suppressAutoHyphens/>
        <w:spacing w:after="0" w:line="240" w:lineRule="auto"/>
        <w:ind w:firstLine="709"/>
        <w:jc w:val="both"/>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sz w:val="28"/>
          <w:szCs w:val="28"/>
          <w:lang w:eastAsia="ar-SA"/>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AF74ED" w:rsidRPr="00AF74ED" w:rsidRDefault="00AF74ED" w:rsidP="00AF74ED">
      <w:pPr>
        <w:widowControl w:val="0"/>
        <w:suppressAutoHyphens/>
        <w:spacing w:after="0" w:line="240" w:lineRule="auto"/>
        <w:ind w:firstLine="709"/>
        <w:jc w:val="both"/>
        <w:rPr>
          <w:rFonts w:ascii="Times New Roman" w:eastAsia="Times New Roman" w:hAnsi="Times New Roman" w:cs="Times New Roman"/>
          <w:b/>
          <w:sz w:val="28"/>
          <w:szCs w:val="28"/>
          <w:lang w:eastAsia="ar-SA"/>
        </w:rPr>
      </w:pP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AF74ED" w:rsidRPr="00AF74ED" w:rsidRDefault="00AF74ED" w:rsidP="00AF74ED">
      <w:pPr>
        <w:suppressAutoHyphens/>
        <w:spacing w:after="0" w:line="240" w:lineRule="auto"/>
        <w:ind w:firstLine="708"/>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lastRenderedPageBreak/>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AF74ED" w:rsidRPr="00AF74ED" w:rsidRDefault="00AF74ED" w:rsidP="00AF74ED">
      <w:pPr>
        <w:tabs>
          <w:tab w:val="left" w:pos="-3420"/>
        </w:tabs>
        <w:suppressAutoHyphens/>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7" w:history="1">
        <w:r w:rsidRPr="00AF74ED">
          <w:rPr>
            <w:rFonts w:ascii="Times New Roman" w:eastAsia="Times New Roman" w:hAnsi="Times New Roman" w:cs="Times New Roman"/>
            <w:sz w:val="28"/>
            <w:szCs w:val="28"/>
            <w:lang w:eastAsia="ar-SA"/>
          </w:rPr>
          <w:t>законодательства</w:t>
        </w:r>
      </w:hyperlink>
      <w:r w:rsidRPr="00AF74ED">
        <w:rPr>
          <w:rFonts w:ascii="Times New Roman" w:eastAsia="Times New Roman" w:hAnsi="Times New Roman" w:cs="Times New Roman"/>
          <w:sz w:val="28"/>
          <w:szCs w:val="28"/>
          <w:lang w:eastAsia="ar-SA"/>
        </w:rPr>
        <w:t xml:space="preserve"> Российской Федерации о защите персональных данных.</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Calibri" w:hAnsi="Times New Roman" w:cs="Times New Roman"/>
          <w:sz w:val="28"/>
          <w:szCs w:val="28"/>
        </w:rPr>
        <w:t xml:space="preserve">Ответственный исполнитель  Администрации  </w:t>
      </w:r>
      <w:r w:rsidRPr="00AF74ED">
        <w:rPr>
          <w:rFonts w:ascii="Times New Roman" w:eastAsia="Times New Roman" w:hAnsi="Times New Roman" w:cs="Times New Roman"/>
          <w:sz w:val="28"/>
          <w:szCs w:val="28"/>
          <w:lang w:eastAsia="ar-SA"/>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3.3.4. </w:t>
      </w:r>
      <w:proofErr w:type="gramStart"/>
      <w:r w:rsidRPr="00AF74ED">
        <w:rPr>
          <w:rFonts w:ascii="Times New Roman" w:eastAsia="Times New Roman" w:hAnsi="Times New Roman" w:cs="Times New Roman"/>
          <w:sz w:val="28"/>
          <w:szCs w:val="28"/>
          <w:lang w:eastAsia="ar-SA"/>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AF74ED">
        <w:rPr>
          <w:rFonts w:ascii="Times New Roman" w:eastAsia="Times New Roman" w:hAnsi="Times New Roman" w:cs="Times New Roman"/>
          <w:sz w:val="28"/>
          <w:szCs w:val="28"/>
          <w:lang w:eastAsia="ar-SA"/>
        </w:rPr>
        <w:t xml:space="preserve"> Федерального закона «Об организации предоставления государственных и муниципальных услуг). </w:t>
      </w:r>
    </w:p>
    <w:p w:rsidR="00AF74ED" w:rsidRPr="00AF74ED" w:rsidRDefault="00AF74ED" w:rsidP="00AF74ED">
      <w:pPr>
        <w:tabs>
          <w:tab w:val="left" w:pos="-3420"/>
        </w:tabs>
        <w:suppressAutoHyphens/>
        <w:spacing w:after="0" w:line="240" w:lineRule="auto"/>
        <w:ind w:firstLine="567"/>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3.3.5.  Ответ на межведомственный запрос  регистрируется в установленном порядке.</w:t>
      </w:r>
      <w:r w:rsidRPr="00AF74ED">
        <w:rPr>
          <w:rFonts w:ascii="Times New Roman" w:eastAsia="Calibri" w:hAnsi="Times New Roman" w:cs="Times New Roman"/>
          <w:sz w:val="28"/>
          <w:szCs w:val="28"/>
        </w:rPr>
        <w:tab/>
      </w:r>
    </w:p>
    <w:p w:rsidR="00AF74ED" w:rsidRPr="00AF74ED" w:rsidRDefault="00AF74ED" w:rsidP="00AF74ED">
      <w:pPr>
        <w:tabs>
          <w:tab w:val="left" w:pos="-3420"/>
        </w:tabs>
        <w:suppressAutoHyphens/>
        <w:spacing w:after="0" w:line="240" w:lineRule="auto"/>
        <w:ind w:firstLine="567"/>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3.3.6. Ответственный исполнитель приобщает ответ, полученный по межведомственному запросу к документам, представленным заявителем.</w:t>
      </w:r>
    </w:p>
    <w:p w:rsidR="00AF74ED" w:rsidRPr="00AF74ED" w:rsidRDefault="00AF74ED" w:rsidP="00AF74ED">
      <w:pPr>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 xml:space="preserve">3.3.7. Максимальный срок выполнения административной процедуры -  7 рабочих дней. </w:t>
      </w:r>
    </w:p>
    <w:p w:rsidR="00AF74ED" w:rsidRPr="00AF74ED" w:rsidRDefault="00AF74ED" w:rsidP="00AF74ED">
      <w:pPr>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3.3.8.  Критерием принятия решения  является отсутствие документов,  указанных в пункте  2.7. настоящего Административного регламента.</w:t>
      </w:r>
    </w:p>
    <w:p w:rsidR="00AF74ED" w:rsidRPr="00AF74ED" w:rsidRDefault="00AF74ED" w:rsidP="00AF74ED">
      <w:pPr>
        <w:tabs>
          <w:tab w:val="left" w:pos="-3420"/>
        </w:tabs>
        <w:suppressAutoHyphens/>
        <w:spacing w:after="0" w:line="240" w:lineRule="auto"/>
        <w:ind w:firstLine="567"/>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 xml:space="preserve">3.3.9. Результат административной процедуры – получение ответов на межведомственные запросы. </w:t>
      </w:r>
    </w:p>
    <w:p w:rsidR="00AF74ED" w:rsidRPr="00AF74ED" w:rsidRDefault="00AF74ED" w:rsidP="00AF74ED">
      <w:pPr>
        <w:tabs>
          <w:tab w:val="left" w:pos="-3420"/>
        </w:tabs>
        <w:suppressAutoHyphens/>
        <w:spacing w:after="0" w:line="240" w:lineRule="auto"/>
        <w:ind w:firstLine="567"/>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3.3.10. Способ фиксации результата – регистрация ответов на межведомственные запросы в журнале регистрации входящей корреспонденции.</w:t>
      </w:r>
    </w:p>
    <w:p w:rsidR="00AF74ED" w:rsidRPr="00AF74ED" w:rsidRDefault="00AF74ED" w:rsidP="00AF74ED">
      <w:pPr>
        <w:widowControl w:val="0"/>
        <w:suppressAutoHyphens/>
        <w:autoSpaceDN w:val="0"/>
        <w:spacing w:after="0" w:line="240" w:lineRule="auto"/>
        <w:textAlignment w:val="baseline"/>
        <w:rPr>
          <w:rFonts w:ascii="Times New Roman" w:eastAsia="Tahoma" w:hAnsi="Times New Roman" w:cs="Times New Roman"/>
          <w:b/>
          <w:kern w:val="3"/>
          <w:sz w:val="28"/>
          <w:szCs w:val="28"/>
          <w:lang w:eastAsia="ru-RU"/>
        </w:rPr>
      </w:pPr>
    </w:p>
    <w:p w:rsidR="00AF74ED" w:rsidRPr="00AF74ED" w:rsidRDefault="00AF74ED" w:rsidP="00AF74ED">
      <w:pPr>
        <w:widowControl w:val="0"/>
        <w:suppressAutoHyphens/>
        <w:autoSpaceDN w:val="0"/>
        <w:spacing w:after="0" w:line="240" w:lineRule="auto"/>
        <w:jc w:val="center"/>
        <w:textAlignment w:val="baseline"/>
        <w:rPr>
          <w:rFonts w:ascii="Times New Roman" w:eastAsia="Tahoma" w:hAnsi="Times New Roman" w:cs="Times New Roman"/>
          <w:b/>
          <w:kern w:val="3"/>
          <w:sz w:val="28"/>
          <w:szCs w:val="28"/>
          <w:lang w:eastAsia="ru-RU"/>
        </w:rPr>
      </w:pPr>
      <w:r w:rsidRPr="00AF74ED">
        <w:rPr>
          <w:rFonts w:ascii="Times New Roman" w:eastAsia="Tahoma" w:hAnsi="Times New Roman" w:cs="Times New Roman"/>
          <w:b/>
          <w:kern w:val="3"/>
          <w:sz w:val="28"/>
          <w:szCs w:val="28"/>
          <w:lang w:eastAsia="ru-RU"/>
        </w:rPr>
        <w:t>3.4. Рассмотрение материалов, необходимых для предоставления муниципальной услуги и   принятие решения</w:t>
      </w:r>
    </w:p>
    <w:p w:rsidR="00AF74ED" w:rsidRPr="00AF74ED" w:rsidRDefault="00AF74ED" w:rsidP="00AF74ED">
      <w:pPr>
        <w:widowControl w:val="0"/>
        <w:suppressAutoHyphens/>
        <w:autoSpaceDN w:val="0"/>
        <w:spacing w:after="0" w:line="240" w:lineRule="auto"/>
        <w:jc w:val="both"/>
        <w:textAlignment w:val="baseline"/>
        <w:rPr>
          <w:rFonts w:ascii="Times New Roman" w:eastAsia="Tahoma" w:hAnsi="Times New Roman" w:cs="Times New Roman"/>
          <w:kern w:val="3"/>
          <w:sz w:val="28"/>
          <w:szCs w:val="28"/>
          <w:lang w:eastAsia="ru-RU"/>
        </w:rPr>
      </w:pPr>
    </w:p>
    <w:p w:rsidR="00AF74ED" w:rsidRPr="00AF74ED" w:rsidRDefault="00AF74ED" w:rsidP="00AF74ED">
      <w:pPr>
        <w:tabs>
          <w:tab w:val="num" w:pos="-5160"/>
          <w:tab w:val="left" w:pos="-3420"/>
        </w:tabs>
        <w:spacing w:after="0" w:line="240" w:lineRule="auto"/>
        <w:ind w:firstLine="709"/>
        <w:jc w:val="both"/>
        <w:rPr>
          <w:rFonts w:ascii="Times New Roman" w:eastAsia="Calibri" w:hAnsi="Times New Roman" w:cs="Times New Roman"/>
          <w:sz w:val="28"/>
          <w:szCs w:val="28"/>
        </w:rPr>
      </w:pPr>
      <w:r w:rsidRPr="00AF74ED">
        <w:rPr>
          <w:rFonts w:ascii="Times New Roman" w:eastAsia="Calibri" w:hAnsi="Times New Roman" w:cs="Times New Roman"/>
          <w:sz w:val="28"/>
          <w:szCs w:val="28"/>
        </w:rPr>
        <w:t>3.4.1. Основанием для начала административной процедуры является наличие документов,  указанных в пунктах 2.6. и 2.7. настоящего административного регламента, необходимых для предоставления муниципальной  услуги.</w:t>
      </w:r>
    </w:p>
    <w:p w:rsidR="00AF74ED" w:rsidRPr="00AF74ED" w:rsidRDefault="00AF74ED" w:rsidP="00AF74ED">
      <w:pPr>
        <w:spacing w:after="0" w:line="240" w:lineRule="auto"/>
        <w:ind w:firstLine="72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lastRenderedPageBreak/>
        <w:t>3.4.2. Ответственный исполнитель проводит правовую экспертизу предоставленных документов на предмет:</w:t>
      </w:r>
    </w:p>
    <w:p w:rsidR="00AF74ED" w:rsidRPr="00AF74ED" w:rsidRDefault="00AF74ED" w:rsidP="00AF74ED">
      <w:pPr>
        <w:spacing w:after="0" w:line="240" w:lineRule="auto"/>
        <w:ind w:firstLine="72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полноты предоставленных сведений о земельном участке;</w:t>
      </w:r>
    </w:p>
    <w:p w:rsidR="00AF74ED" w:rsidRPr="00AF74ED" w:rsidRDefault="00AF74ED" w:rsidP="00AF74ED">
      <w:pPr>
        <w:spacing w:after="0" w:line="240" w:lineRule="auto"/>
        <w:ind w:firstLine="72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соответствия характеристик земельного участка в предоставленных документах;</w:t>
      </w:r>
    </w:p>
    <w:p w:rsidR="00AF74ED" w:rsidRPr="00AF74ED" w:rsidRDefault="00AF74ED" w:rsidP="00AF74ED">
      <w:pPr>
        <w:spacing w:after="0" w:line="240" w:lineRule="auto"/>
        <w:ind w:firstLine="72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проверки сведений об обременении земельного участка правами третьих лиц;</w:t>
      </w:r>
    </w:p>
    <w:p w:rsidR="00AF74ED" w:rsidRPr="00AF74ED" w:rsidRDefault="00AF74ED" w:rsidP="00AF74ED">
      <w:pPr>
        <w:spacing w:after="0" w:line="240" w:lineRule="auto"/>
        <w:ind w:firstLine="72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соответствия документов требованиям действующего законодательства.</w:t>
      </w:r>
    </w:p>
    <w:p w:rsidR="00AF74ED" w:rsidRPr="00AF74ED" w:rsidRDefault="00AF74ED" w:rsidP="00AF74ED">
      <w:pPr>
        <w:spacing w:after="0" w:line="240" w:lineRule="auto"/>
        <w:ind w:firstLine="72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3.4.3.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пункта  2.6 настоящего Административного регламента или к заявлению не приложены документы, предусмотренные пунктом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AF74ED" w:rsidRPr="00AF74ED" w:rsidRDefault="00AF74ED" w:rsidP="00AF74ED">
      <w:pPr>
        <w:spacing w:after="0" w:line="240" w:lineRule="auto"/>
        <w:ind w:firstLine="708"/>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3.4.4. По результатам рассмотрения документов, при наличии (отсутствии) оснований для отказа в предоставлении муниципальной услуги, указанных в пункте 2.10. настоящего Административного регламента  ответственный исполнитель осуществляет подготовку одного из документов:</w:t>
      </w:r>
    </w:p>
    <w:p w:rsidR="00AF74ED" w:rsidRPr="00AF74ED" w:rsidRDefault="00AF74ED" w:rsidP="00AF74ED">
      <w:pPr>
        <w:spacing w:after="0" w:line="240" w:lineRule="auto"/>
        <w:ind w:firstLine="708"/>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проект решения  о предварительном согласовании предоставления земельного участка</w:t>
      </w:r>
    </w:p>
    <w:p w:rsidR="00AF74ED" w:rsidRPr="00AF74ED" w:rsidRDefault="00AF74ED" w:rsidP="00AF74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проект решения об отказе в предварительном согласовании предоставления земельного участка.</w:t>
      </w:r>
    </w:p>
    <w:p w:rsidR="00AF74ED" w:rsidRPr="00AF74ED" w:rsidRDefault="00AF74ED" w:rsidP="00AF74ED">
      <w:pPr>
        <w:spacing w:after="0" w:line="240" w:lineRule="auto"/>
        <w:ind w:firstLine="708"/>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3.4.5.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поселка  либо уполномоченным должностным лицом. </w:t>
      </w:r>
    </w:p>
    <w:p w:rsidR="00AF74ED" w:rsidRPr="00AF74ED" w:rsidRDefault="00AF74ED" w:rsidP="00AF74ED">
      <w:pPr>
        <w:spacing w:after="0" w:line="240" w:lineRule="auto"/>
        <w:ind w:firstLine="72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3.4.4. Максимальный срок выполнения административной процедуры - 10 рабочих дней.  </w:t>
      </w:r>
    </w:p>
    <w:p w:rsidR="00AF74ED" w:rsidRPr="00AF74ED" w:rsidRDefault="00AF74ED" w:rsidP="00AF74ED">
      <w:pPr>
        <w:tabs>
          <w:tab w:val="left" w:pos="709"/>
        </w:tabs>
        <w:suppressAutoHyphens/>
        <w:spacing w:after="0" w:line="240" w:lineRule="auto"/>
        <w:ind w:firstLine="708"/>
        <w:jc w:val="both"/>
        <w:rPr>
          <w:rFonts w:ascii="Times New Roman" w:eastAsia="Times New Roman" w:hAnsi="Times New Roman" w:cs="Times New Roman"/>
          <w:kern w:val="1"/>
          <w:sz w:val="28"/>
          <w:szCs w:val="28"/>
          <w:lang w:eastAsia="ar-SA"/>
        </w:rPr>
      </w:pPr>
      <w:r w:rsidRPr="00AF74ED">
        <w:rPr>
          <w:rFonts w:ascii="Times New Roman" w:eastAsia="Times New Roman" w:hAnsi="Times New Roman" w:cs="Times New Roman"/>
          <w:kern w:val="1"/>
          <w:sz w:val="28"/>
          <w:szCs w:val="28"/>
          <w:lang w:eastAsia="ar-SA"/>
        </w:rPr>
        <w:t xml:space="preserve">3.4.5. Критерием  принятия решения  является  наличие или отсутствие оснований для отказа в предоставлении услуги. </w:t>
      </w:r>
    </w:p>
    <w:p w:rsidR="00AF74ED" w:rsidRPr="00AF74ED" w:rsidRDefault="00AF74ED" w:rsidP="00AF74ED">
      <w:pPr>
        <w:spacing w:after="0" w:line="240" w:lineRule="auto"/>
        <w:ind w:firstLine="72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3.4.6.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AF74ED" w:rsidRPr="00AF74ED" w:rsidRDefault="00AF74ED" w:rsidP="00AF74ED">
      <w:pPr>
        <w:spacing w:after="0" w:line="240" w:lineRule="auto"/>
        <w:ind w:firstLine="720"/>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3.4.7. Способом фиксации результата выполнения административной процедуры является регистрация  решение о предварительном согласовании предоставления земельного участка либо  решение об отказе в предварительном согласовании предоставления зе</w:t>
      </w:r>
      <w:r w:rsidR="008E79FD">
        <w:rPr>
          <w:rFonts w:ascii="Times New Roman" w:eastAsia="Times New Roman" w:hAnsi="Times New Roman" w:cs="Times New Roman"/>
          <w:sz w:val="28"/>
          <w:szCs w:val="28"/>
          <w:lang w:eastAsia="ru-RU"/>
        </w:rPr>
        <w:t>мельного участка в журнале</w:t>
      </w:r>
      <w:r w:rsidRPr="00AF74ED">
        <w:rPr>
          <w:rFonts w:ascii="Times New Roman" w:eastAsia="Times New Roman" w:hAnsi="Times New Roman" w:cs="Times New Roman"/>
          <w:sz w:val="28"/>
          <w:szCs w:val="28"/>
          <w:lang w:eastAsia="ru-RU"/>
        </w:rPr>
        <w:t xml:space="preserve">. </w:t>
      </w:r>
    </w:p>
    <w:p w:rsidR="00AF74ED" w:rsidRPr="00AF74ED" w:rsidRDefault="00AF74ED" w:rsidP="00AF74ED">
      <w:pPr>
        <w:spacing w:after="0" w:line="240" w:lineRule="auto"/>
        <w:jc w:val="both"/>
        <w:rPr>
          <w:rFonts w:ascii="Times New Roman" w:eastAsia="Times New Roman" w:hAnsi="Times New Roman" w:cs="Times New Roman"/>
          <w:sz w:val="28"/>
          <w:szCs w:val="28"/>
          <w:lang w:eastAsia="ru-RU"/>
        </w:rPr>
      </w:pPr>
    </w:p>
    <w:p w:rsidR="00AF74ED" w:rsidRPr="00AF74ED" w:rsidRDefault="00AF74ED" w:rsidP="00AF74ED">
      <w:pPr>
        <w:widowControl w:val="0"/>
        <w:suppressAutoHyphens/>
        <w:autoSpaceDN w:val="0"/>
        <w:spacing w:after="0" w:line="240" w:lineRule="auto"/>
        <w:jc w:val="center"/>
        <w:textAlignment w:val="baseline"/>
        <w:rPr>
          <w:rFonts w:ascii="Times New Roman" w:eastAsia="Tahoma" w:hAnsi="Times New Roman" w:cs="Times New Roman"/>
          <w:b/>
          <w:kern w:val="3"/>
          <w:sz w:val="28"/>
          <w:szCs w:val="28"/>
          <w:lang w:eastAsia="ru-RU"/>
        </w:rPr>
      </w:pPr>
      <w:r w:rsidRPr="00AF74ED">
        <w:rPr>
          <w:rFonts w:ascii="Times New Roman" w:eastAsia="Tahoma" w:hAnsi="Times New Roman" w:cs="Times New Roman"/>
          <w:b/>
          <w:kern w:val="3"/>
          <w:sz w:val="28"/>
          <w:szCs w:val="28"/>
          <w:lang w:eastAsia="ru-RU"/>
        </w:rPr>
        <w:lastRenderedPageBreak/>
        <w:t>3.5. Выдача (направление) заявителю  результата  предоставления муниципальной услуги</w:t>
      </w:r>
    </w:p>
    <w:p w:rsidR="00AF74ED" w:rsidRPr="00AF74ED" w:rsidRDefault="00AF74ED" w:rsidP="00AF74ED">
      <w:pPr>
        <w:spacing w:after="0" w:line="240" w:lineRule="auto"/>
        <w:rPr>
          <w:rFonts w:ascii="Times New Roman" w:eastAsia="Times New Roman" w:hAnsi="Times New Roman" w:cs="Times New Roman"/>
          <w:b/>
          <w:sz w:val="28"/>
          <w:szCs w:val="28"/>
          <w:lang w:eastAsia="ru-RU"/>
        </w:rPr>
      </w:pPr>
    </w:p>
    <w:p w:rsidR="00AF74ED" w:rsidRPr="00AF74ED" w:rsidRDefault="00AF74ED" w:rsidP="00AF74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 xml:space="preserve">3.5.1.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w:t>
      </w:r>
    </w:p>
    <w:p w:rsidR="00AF74ED" w:rsidRPr="00AF74ED" w:rsidRDefault="00AF74ED" w:rsidP="00AF74E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решения об отказе в предварительном согласовании предоставления земельного участка.</w:t>
      </w:r>
    </w:p>
    <w:p w:rsidR="00AF74ED" w:rsidRPr="00AF74ED" w:rsidRDefault="00AF74ED" w:rsidP="00AF74ED">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AF74ED">
        <w:rPr>
          <w:rFonts w:ascii="Times New Roman" w:eastAsia="Times New Roman" w:hAnsi="Times New Roman" w:cs="Times New Roman"/>
          <w:sz w:val="28"/>
          <w:szCs w:val="28"/>
          <w:lang w:eastAsia="ru-RU"/>
        </w:rPr>
        <w:t xml:space="preserve">3.5.2. </w:t>
      </w:r>
      <w:r w:rsidRPr="00AF74ED">
        <w:rPr>
          <w:rFonts w:ascii="Times New Roman" w:eastAsia="Times New Roman" w:hAnsi="Times New Roman" w:cs="Times New Roman"/>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AF74ED" w:rsidRPr="00AF74ED" w:rsidRDefault="00AF74ED" w:rsidP="00AF74ED">
      <w:pPr>
        <w:widowControl w:val="0"/>
        <w:tabs>
          <w:tab w:val="num" w:pos="-5160"/>
          <w:tab w:val="left" w:pos="-3420"/>
        </w:tabs>
        <w:suppressAutoHyphens/>
        <w:autoSpaceDE w:val="0"/>
        <w:spacing w:after="0" w:line="240" w:lineRule="auto"/>
        <w:jc w:val="both"/>
        <w:rPr>
          <w:rFonts w:ascii="Times New Roman" w:eastAsia="Times New Roman" w:hAnsi="Times New Roman" w:cs="Times New Roman"/>
          <w:sz w:val="28"/>
          <w:szCs w:val="28"/>
          <w:lang w:eastAsia="zh-CN"/>
        </w:rPr>
      </w:pPr>
      <w:r w:rsidRPr="00AF74ED">
        <w:rPr>
          <w:rFonts w:ascii="Times New Roman" w:eastAsia="Times New Roman" w:hAnsi="Times New Roman" w:cs="Times New Roman"/>
          <w:sz w:val="28"/>
          <w:szCs w:val="28"/>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F74ED" w:rsidRPr="00AF74ED" w:rsidRDefault="00AF74ED" w:rsidP="00AF74ED">
      <w:pPr>
        <w:widowControl w:val="0"/>
        <w:tabs>
          <w:tab w:val="num" w:pos="-5160"/>
          <w:tab w:val="left" w:pos="-3420"/>
        </w:tabs>
        <w:suppressAutoHyphens/>
        <w:autoSpaceDE w:val="0"/>
        <w:spacing w:after="0" w:line="240" w:lineRule="auto"/>
        <w:jc w:val="both"/>
        <w:rPr>
          <w:rFonts w:ascii="Times New Roman" w:eastAsia="Calibri" w:hAnsi="Times New Roman" w:cs="Times New Roman"/>
          <w:sz w:val="28"/>
          <w:szCs w:val="28"/>
        </w:rPr>
      </w:pPr>
      <w:r w:rsidRPr="00AF74ED">
        <w:rPr>
          <w:rFonts w:ascii="Times New Roman" w:eastAsia="Times New Roman" w:hAnsi="Times New Roman" w:cs="Times New Roman"/>
          <w:bCs/>
          <w:sz w:val="28"/>
          <w:szCs w:val="28"/>
          <w:lang w:eastAsia="ar-SA"/>
        </w:rPr>
        <w:tab/>
        <w:t>3.5.4. Ответственный исполнитель, работник МФЦ</w:t>
      </w:r>
      <w:r w:rsidRPr="00AF74ED">
        <w:rPr>
          <w:rFonts w:ascii="Times New Roman" w:eastAsia="Calibri" w:hAnsi="Times New Roman" w:cs="Times New Roman"/>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AF74ED" w:rsidRPr="00AF74ED" w:rsidRDefault="00AF74ED" w:rsidP="00AF74ED">
      <w:pPr>
        <w:widowControl w:val="0"/>
        <w:tabs>
          <w:tab w:val="num" w:pos="-5160"/>
          <w:tab w:val="left" w:pos="-3420"/>
        </w:tabs>
        <w:autoSpaceDE w:val="0"/>
        <w:spacing w:after="0" w:line="240" w:lineRule="auto"/>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bCs/>
          <w:sz w:val="28"/>
          <w:szCs w:val="28"/>
          <w:lang w:eastAsia="ar-SA"/>
        </w:rPr>
        <w:tab/>
      </w:r>
      <w:r w:rsidRPr="00AF74ED">
        <w:rPr>
          <w:rFonts w:ascii="Times New Roman" w:eastAsia="Times New Roman" w:hAnsi="Times New Roman" w:cs="Times New Roman"/>
          <w:sz w:val="28"/>
          <w:szCs w:val="28"/>
          <w:lang w:eastAsia="ru-RU"/>
        </w:rPr>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AF74ED" w:rsidRPr="00AF74ED" w:rsidRDefault="00AF74ED" w:rsidP="00AF74ED">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F74ED" w:rsidRPr="00AF74ED" w:rsidRDefault="00AF74ED" w:rsidP="00AF74ED">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ab/>
        <w:t>- на бумажном носителе из органа местного самоуправления.</w:t>
      </w:r>
    </w:p>
    <w:p w:rsidR="00AF74ED" w:rsidRPr="00AF74ED" w:rsidRDefault="00AF74ED" w:rsidP="00AF74ED">
      <w:pPr>
        <w:widowControl w:val="0"/>
        <w:tabs>
          <w:tab w:val="left" w:pos="0"/>
          <w:tab w:val="left" w:pos="720"/>
          <w:tab w:val="left" w:pos="900"/>
        </w:tabs>
        <w:autoSpaceDE w:val="0"/>
        <w:autoSpaceDN w:val="0"/>
        <w:adjustRightInd w:val="0"/>
        <w:spacing w:after="0" w:line="240" w:lineRule="auto"/>
        <w:jc w:val="both"/>
        <w:rPr>
          <w:rFonts w:ascii="Times New Roman" w:eastAsia="Calibri" w:hAnsi="Times New Roman" w:cs="Times New Roman"/>
          <w:sz w:val="28"/>
          <w:szCs w:val="28"/>
        </w:rPr>
      </w:pPr>
      <w:r w:rsidRPr="00AF74ED">
        <w:rPr>
          <w:rFonts w:ascii="Times New Roman" w:eastAsia="Times New Roman" w:hAnsi="Times New Roman" w:cs="Times New Roman"/>
          <w:sz w:val="28"/>
          <w:szCs w:val="28"/>
          <w:lang w:eastAsia="ru-RU"/>
        </w:rPr>
        <w:tab/>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sidRPr="00AF74ED">
        <w:rPr>
          <w:rFonts w:ascii="Times New Roman" w:eastAsia="Times New Roman" w:hAnsi="Times New Roman" w:cs="Times New Roman"/>
          <w:sz w:val="28"/>
          <w:szCs w:val="28"/>
          <w:lang w:eastAsia="ru-RU"/>
        </w:rPr>
        <w:t xml:space="preserve">срока </w:t>
      </w:r>
      <w:r w:rsidRPr="00AF74ED">
        <w:rPr>
          <w:rFonts w:ascii="Times New Roman" w:eastAsia="Calibri" w:hAnsi="Times New Roman" w:cs="Times New Roman"/>
          <w:sz w:val="28"/>
          <w:szCs w:val="28"/>
        </w:rPr>
        <w:t>действия результата  предоставления муниципальной услуги</w:t>
      </w:r>
      <w:proofErr w:type="gramEnd"/>
      <w:r w:rsidRPr="00AF74ED">
        <w:rPr>
          <w:rFonts w:ascii="Times New Roman" w:eastAsia="Calibri" w:hAnsi="Times New Roman" w:cs="Times New Roman"/>
          <w:sz w:val="28"/>
          <w:szCs w:val="28"/>
        </w:rPr>
        <w:t xml:space="preserve">.  </w:t>
      </w:r>
    </w:p>
    <w:p w:rsidR="00AF74ED" w:rsidRPr="00AF74ED" w:rsidRDefault="00AF74ED" w:rsidP="00AF74ED">
      <w:pPr>
        <w:widowControl w:val="0"/>
        <w:tabs>
          <w:tab w:val="num" w:pos="-5160"/>
          <w:tab w:val="left" w:pos="-3420"/>
        </w:tabs>
        <w:suppressAutoHyphens/>
        <w:autoSpaceDE w:val="0"/>
        <w:spacing w:after="0" w:line="240" w:lineRule="auto"/>
        <w:jc w:val="both"/>
        <w:rPr>
          <w:rFonts w:ascii="Times New Roman" w:eastAsia="Calibri" w:hAnsi="Times New Roman" w:cs="Times New Roman"/>
          <w:bCs/>
          <w:sz w:val="28"/>
          <w:szCs w:val="28"/>
        </w:rPr>
      </w:pPr>
      <w:r w:rsidRPr="00AF74ED">
        <w:rPr>
          <w:rFonts w:ascii="Times New Roman" w:eastAsia="Calibri" w:hAnsi="Times New Roman" w:cs="Times New Roman"/>
          <w:sz w:val="28"/>
          <w:szCs w:val="28"/>
        </w:rPr>
        <w:tab/>
        <w:t xml:space="preserve">3.5.6. </w:t>
      </w:r>
      <w:r w:rsidRPr="00AF74ED">
        <w:rPr>
          <w:rFonts w:ascii="Times New Roman" w:eastAsia="Calibri" w:hAnsi="Times New Roman" w:cs="Times New Roman"/>
          <w:bCs/>
          <w:sz w:val="28"/>
          <w:szCs w:val="28"/>
        </w:rPr>
        <w:t>Максимальный  срок выполнения  административной процедуры составляет не более 3 рабочих дней.</w:t>
      </w:r>
    </w:p>
    <w:p w:rsidR="00AF74ED" w:rsidRPr="00AF74ED" w:rsidRDefault="00AF74ED" w:rsidP="00AF74E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74ED">
        <w:rPr>
          <w:rFonts w:ascii="Times New Roman" w:eastAsia="Times New Roman" w:hAnsi="Times New Roman" w:cs="Times New Roman"/>
          <w:sz w:val="28"/>
          <w:szCs w:val="28"/>
          <w:lang w:eastAsia="ru-RU"/>
        </w:rPr>
        <w:t>3.5.7.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AF74ED" w:rsidRPr="00AF74ED" w:rsidRDefault="00AF74ED" w:rsidP="00AF74ED">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3.5.8. 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AF74ED" w:rsidRPr="00AF74ED" w:rsidRDefault="00AF74ED" w:rsidP="00AF74ED">
      <w:pPr>
        <w:autoSpaceDE w:val="0"/>
        <w:autoSpaceDN w:val="0"/>
        <w:adjustRightInd w:val="0"/>
        <w:spacing w:after="0" w:line="240" w:lineRule="auto"/>
        <w:ind w:firstLine="708"/>
        <w:jc w:val="both"/>
        <w:rPr>
          <w:rFonts w:ascii="Times New Roman" w:eastAsia="Calibri" w:hAnsi="Times New Roman" w:cs="Times New Roman"/>
          <w:sz w:val="28"/>
          <w:szCs w:val="28"/>
        </w:rPr>
      </w:pPr>
      <w:r w:rsidRPr="00AF74ED">
        <w:rPr>
          <w:rFonts w:ascii="Times New Roman" w:eastAsia="Times New Roman" w:hAnsi="Times New Roman" w:cs="Times New Roman"/>
          <w:sz w:val="28"/>
          <w:szCs w:val="28"/>
          <w:lang w:eastAsia="ru-RU"/>
        </w:rPr>
        <w:t xml:space="preserve">3.5.9. Способ фиксации результата выполнения административной процедуры  </w:t>
      </w:r>
      <w:r w:rsidRPr="00AF74ED">
        <w:rPr>
          <w:rFonts w:ascii="Times New Roman" w:eastAsia="Calibri" w:hAnsi="Times New Roman" w:cs="Times New Roman"/>
          <w:sz w:val="28"/>
          <w:szCs w:val="28"/>
        </w:rPr>
        <w:t>– отметка заявителя в журнале входящей корреспонденции о получении экземпляра документа.</w:t>
      </w:r>
    </w:p>
    <w:p w:rsidR="00AF74ED" w:rsidRPr="00AF74ED" w:rsidRDefault="00AF74ED" w:rsidP="00AF74ED">
      <w:pPr>
        <w:autoSpaceDE w:val="0"/>
        <w:autoSpaceDN w:val="0"/>
        <w:adjustRightInd w:val="0"/>
        <w:spacing w:after="0" w:line="240" w:lineRule="auto"/>
        <w:ind w:firstLine="708"/>
        <w:jc w:val="both"/>
        <w:rPr>
          <w:rFonts w:ascii="Times New Roman" w:eastAsia="Calibri" w:hAnsi="Times New Roman" w:cs="Times New Roman"/>
          <w:sz w:val="28"/>
          <w:szCs w:val="28"/>
        </w:rPr>
      </w:pPr>
    </w:p>
    <w:p w:rsidR="00AF74ED" w:rsidRPr="00AF74ED" w:rsidRDefault="00AF74ED" w:rsidP="00AF74ED">
      <w:pPr>
        <w:autoSpaceDE w:val="0"/>
        <w:autoSpaceDN w:val="0"/>
        <w:adjustRightInd w:val="0"/>
        <w:spacing w:after="0" w:line="240" w:lineRule="auto"/>
        <w:ind w:firstLine="708"/>
        <w:jc w:val="both"/>
        <w:rPr>
          <w:rFonts w:ascii="Times New Roman" w:eastAsia="Calibri" w:hAnsi="Times New Roman" w:cs="Times New Roman"/>
          <w:sz w:val="28"/>
          <w:szCs w:val="28"/>
        </w:rPr>
      </w:pPr>
    </w:p>
    <w:p w:rsidR="00AF74ED" w:rsidRPr="00AF74ED" w:rsidRDefault="00AF74ED" w:rsidP="00AF74ED">
      <w:pPr>
        <w:widowControl w:val="0"/>
        <w:suppressAutoHyphens/>
        <w:autoSpaceDE w:val="0"/>
        <w:autoSpaceDN w:val="0"/>
        <w:adjustRightInd w:val="0"/>
        <w:spacing w:after="0" w:line="240" w:lineRule="auto"/>
        <w:ind w:firstLine="704"/>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 xml:space="preserve">IV. Формы  </w:t>
      </w:r>
      <w:proofErr w:type="gramStart"/>
      <w:r w:rsidRPr="00AF74ED">
        <w:rPr>
          <w:rFonts w:ascii="Times New Roman" w:eastAsia="Times New Roman" w:hAnsi="Times New Roman" w:cs="Times New Roman"/>
          <w:b/>
          <w:bCs/>
          <w:sz w:val="28"/>
          <w:szCs w:val="28"/>
          <w:lang w:eastAsia="ar-SA"/>
        </w:rPr>
        <w:t>контроля за</w:t>
      </w:r>
      <w:proofErr w:type="gramEnd"/>
      <w:r w:rsidRPr="00AF74ED">
        <w:rPr>
          <w:rFonts w:ascii="Times New Roman" w:eastAsia="Times New Roman" w:hAnsi="Times New Roman" w:cs="Times New Roman"/>
          <w:b/>
          <w:bCs/>
          <w:sz w:val="28"/>
          <w:szCs w:val="28"/>
          <w:lang w:eastAsia="ar-SA"/>
        </w:rPr>
        <w:t xml:space="preserve"> предоставлением муниципальной услуги</w:t>
      </w:r>
    </w:p>
    <w:p w:rsidR="00AF74ED" w:rsidRPr="00AF74ED" w:rsidRDefault="00AF74ED" w:rsidP="00AF74E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AF74ED" w:rsidRPr="00AF74ED" w:rsidRDefault="00AF74ED" w:rsidP="00AF74E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74ED" w:rsidRPr="00AF74ED" w:rsidRDefault="00AF74ED" w:rsidP="00AF74E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Текущий </w:t>
      </w:r>
      <w:proofErr w:type="gramStart"/>
      <w:r w:rsidRPr="00AF74ED">
        <w:rPr>
          <w:rFonts w:ascii="Times New Roman" w:eastAsia="Times New Roman" w:hAnsi="Times New Roman" w:cs="Times New Roman"/>
          <w:sz w:val="28"/>
          <w:szCs w:val="28"/>
          <w:lang w:eastAsia="ar-SA"/>
        </w:rPr>
        <w:t>контроль за</w:t>
      </w:r>
      <w:proofErr w:type="gramEnd"/>
      <w:r w:rsidRPr="00AF74ED">
        <w:rPr>
          <w:rFonts w:ascii="Times New Roman" w:eastAsia="Times New Roman" w:hAnsi="Times New Roman" w:cs="Times New Roman"/>
          <w:sz w:val="28"/>
          <w:szCs w:val="28"/>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F74ED" w:rsidRPr="00AF74ED" w:rsidRDefault="00AF74ED" w:rsidP="00AF74ED">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Глава поселка;</w:t>
      </w:r>
    </w:p>
    <w:p w:rsidR="00AF74ED" w:rsidRPr="00AF74ED" w:rsidRDefault="00AF74ED" w:rsidP="00AF74ED">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заместитель Главы Администрации.</w:t>
      </w:r>
    </w:p>
    <w:p w:rsidR="00AF74ED" w:rsidRPr="00AF74ED" w:rsidRDefault="00AF74ED" w:rsidP="00AF74ED">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AF74ED">
        <w:rPr>
          <w:rFonts w:ascii="Times New Roman" w:eastAsia="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поселка. </w:t>
      </w:r>
    </w:p>
    <w:p w:rsidR="00AF74ED" w:rsidRPr="00AF74ED" w:rsidRDefault="00AF74ED" w:rsidP="00AF74ED">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AF74ED" w:rsidRPr="00AF74ED" w:rsidRDefault="00AF74ED" w:rsidP="00AF74E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F74ED" w:rsidRPr="00AF74ED" w:rsidRDefault="00AF74ED" w:rsidP="00AF74E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F74ED" w:rsidRPr="00AF74ED" w:rsidRDefault="00AF74ED" w:rsidP="00AF74ED">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F74ED" w:rsidRPr="00AF74ED" w:rsidRDefault="00AF74ED" w:rsidP="00AF74ED">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4.2.3. Решение об осуществлении плановых и внеплановых проверок полноты и качества предоставления муниципальной услу</w:t>
      </w:r>
      <w:r w:rsidR="00E3214D">
        <w:rPr>
          <w:rFonts w:ascii="Times New Roman" w:eastAsia="Times New Roman" w:hAnsi="Times New Roman" w:cs="Times New Roman"/>
          <w:bCs/>
          <w:sz w:val="28"/>
          <w:szCs w:val="28"/>
          <w:lang w:eastAsia="ar-SA"/>
        </w:rPr>
        <w:t>ги принимается Главой поселка</w:t>
      </w:r>
      <w:r w:rsidRPr="00AF74ED">
        <w:rPr>
          <w:rFonts w:ascii="Times New Roman" w:eastAsia="Times New Roman" w:hAnsi="Times New Roman" w:cs="Times New Roman"/>
          <w:bCs/>
          <w:sz w:val="28"/>
          <w:szCs w:val="28"/>
          <w:lang w:eastAsia="ar-SA"/>
        </w:rPr>
        <w:t xml:space="preserve">. </w:t>
      </w:r>
    </w:p>
    <w:p w:rsidR="00AF74ED" w:rsidRPr="00AF74ED" w:rsidRDefault="00AF74ED" w:rsidP="00AF74ED">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F74ED" w:rsidRPr="00AF74ED" w:rsidRDefault="00AF74ED" w:rsidP="00AF74ED">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F74ED" w:rsidRPr="00AF74ED" w:rsidRDefault="00AF74ED" w:rsidP="00AF74ED">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 xml:space="preserve">4.3. Ответственность должностных лиц </w:t>
      </w:r>
      <w:r w:rsidRPr="00AF74ED">
        <w:rPr>
          <w:rFonts w:ascii="Times New Roman" w:eastAsia="Times New Roman" w:hAnsi="Times New Roman" w:cs="Times New Roman"/>
          <w:b/>
          <w:bCs/>
          <w:kern w:val="2"/>
          <w:sz w:val="28"/>
          <w:szCs w:val="28"/>
          <w:lang w:eastAsia="zh-CN"/>
        </w:rPr>
        <w:t xml:space="preserve">органа местного самоуправления  </w:t>
      </w:r>
      <w:r w:rsidRPr="00AF74ED">
        <w:rPr>
          <w:rFonts w:ascii="Times New Roman" w:eastAsia="Times New Roman" w:hAnsi="Times New Roman" w:cs="Times New Roman"/>
          <w:b/>
          <w:bCs/>
          <w:sz w:val="28"/>
          <w:szCs w:val="28"/>
          <w:lang w:eastAsia="ar-SA"/>
        </w:rPr>
        <w:t>за решения и действия (бездействие), принимаемые (осуществляемые) ими в ходе предоставления муниципальной услуги</w:t>
      </w:r>
    </w:p>
    <w:p w:rsidR="00AF74ED" w:rsidRPr="00AF74ED" w:rsidRDefault="00AF74ED" w:rsidP="00AF74ED">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ar-SA"/>
        </w:rPr>
      </w:pPr>
    </w:p>
    <w:p w:rsidR="00AF74ED" w:rsidRPr="00AF74ED" w:rsidRDefault="00AF74ED" w:rsidP="00AF74ED">
      <w:pPr>
        <w:tabs>
          <w:tab w:val="left" w:pos="0"/>
        </w:tabs>
        <w:suppressAutoHyphens/>
        <w:spacing w:after="0" w:line="240" w:lineRule="auto"/>
        <w:ind w:firstLine="426"/>
        <w:jc w:val="both"/>
        <w:rPr>
          <w:rFonts w:ascii="Times New Roman" w:eastAsia="Times New Roman" w:hAnsi="Times New Roman" w:cs="Times New Roman"/>
          <w:kern w:val="2"/>
          <w:sz w:val="28"/>
          <w:szCs w:val="28"/>
          <w:lang w:eastAsia="zh-CN"/>
        </w:rPr>
      </w:pPr>
      <w:r w:rsidRPr="00AF74ED">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AF74ED">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F74ED" w:rsidRPr="00AF74ED" w:rsidRDefault="00AF74ED" w:rsidP="00AF74ED">
      <w:pPr>
        <w:suppressAutoHyphens/>
        <w:autoSpaceDE w:val="0"/>
        <w:autoSpaceDN w:val="0"/>
        <w:adjustRightInd w:val="0"/>
        <w:spacing w:after="0" w:line="240" w:lineRule="auto"/>
        <w:ind w:firstLine="540"/>
        <w:rPr>
          <w:rFonts w:ascii="Times New Roman" w:eastAsia="Times New Roman" w:hAnsi="Times New Roman" w:cs="Times New Roman"/>
          <w:kern w:val="2"/>
          <w:sz w:val="28"/>
          <w:szCs w:val="28"/>
          <w:lang w:eastAsia="zh-CN"/>
        </w:rPr>
      </w:pPr>
    </w:p>
    <w:p w:rsidR="00AF74ED" w:rsidRPr="00AF74ED" w:rsidRDefault="00AF74ED" w:rsidP="00AF74ED">
      <w:pPr>
        <w:suppressAutoHyphens/>
        <w:autoSpaceDE w:val="0"/>
        <w:autoSpaceDN w:val="0"/>
        <w:adjustRightInd w:val="0"/>
        <w:spacing w:after="0" w:line="240" w:lineRule="auto"/>
        <w:ind w:firstLine="540"/>
        <w:jc w:val="center"/>
        <w:rPr>
          <w:rFonts w:ascii="Times New Roman" w:eastAsia="Times New Roman" w:hAnsi="Times New Roman" w:cs="Times New Roman"/>
          <w:sz w:val="28"/>
          <w:szCs w:val="28"/>
          <w:lang w:eastAsia="ar-SA"/>
        </w:rPr>
      </w:pPr>
      <w:r w:rsidRPr="00AF74ED">
        <w:rPr>
          <w:rFonts w:ascii="Times New Roman" w:eastAsia="Times New Roman" w:hAnsi="Times New Roman" w:cs="Times New Roman"/>
          <w:b/>
          <w:bCs/>
          <w:sz w:val="28"/>
          <w:szCs w:val="28"/>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F74ED" w:rsidRPr="00AF74ED" w:rsidRDefault="00AF74ED" w:rsidP="00AF74ED">
      <w:pPr>
        <w:widowControl w:val="0"/>
        <w:suppressAutoHyphens/>
        <w:autoSpaceDE w:val="0"/>
        <w:autoSpaceDN w:val="0"/>
        <w:spacing w:after="0" w:line="240" w:lineRule="auto"/>
        <w:ind w:firstLine="540"/>
        <w:rPr>
          <w:rFonts w:ascii="Times New Roman" w:eastAsia="Times New Roman" w:hAnsi="Times New Roman" w:cs="Times New Roman"/>
          <w:sz w:val="28"/>
          <w:szCs w:val="28"/>
          <w:lang w:eastAsia="ar-SA"/>
        </w:rPr>
      </w:pPr>
    </w:p>
    <w:p w:rsidR="00AF74ED" w:rsidRPr="00AF74ED" w:rsidRDefault="00AF74ED" w:rsidP="00AF74ED">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AF74ED">
        <w:rPr>
          <w:rFonts w:ascii="Times New Roman" w:eastAsia="Times New Roman" w:hAnsi="Times New Roman" w:cs="Times New Roman"/>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F74ED" w:rsidRPr="00AF74ED" w:rsidRDefault="00AF74ED" w:rsidP="00AF74ED">
      <w:pPr>
        <w:shd w:val="clear" w:color="auto" w:fill="FFFFFF"/>
        <w:suppressAutoHyphens/>
        <w:spacing w:after="0" w:line="240" w:lineRule="auto"/>
        <w:ind w:firstLine="284"/>
        <w:jc w:val="both"/>
        <w:rPr>
          <w:rFonts w:ascii="Times New Roman" w:eastAsia="Times New Roman" w:hAnsi="Times New Roman" w:cs="Times New Roman"/>
          <w:sz w:val="28"/>
          <w:szCs w:val="28"/>
          <w:lang w:eastAsia="ar-SA"/>
        </w:rPr>
      </w:pP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sz w:val="28"/>
          <w:szCs w:val="28"/>
          <w:lang w:val="en-US" w:eastAsia="ar-SA"/>
        </w:rPr>
        <w:t>V</w:t>
      </w:r>
      <w:r w:rsidRPr="00AF74ED">
        <w:rPr>
          <w:rFonts w:ascii="Times New Roman" w:eastAsia="Times New Roman" w:hAnsi="Times New Roman" w:cs="Times New Roman"/>
          <w:b/>
          <w:sz w:val="28"/>
          <w:szCs w:val="28"/>
          <w:lang w:eastAsia="ar-SA"/>
        </w:rPr>
        <w:t xml:space="preserve">. Досудебный (внесудебный) порядок </w:t>
      </w:r>
      <w:proofErr w:type="gramStart"/>
      <w:r w:rsidRPr="00AF74ED">
        <w:rPr>
          <w:rFonts w:ascii="Times New Roman" w:eastAsia="Times New Roman" w:hAnsi="Times New Roman" w:cs="Times New Roman"/>
          <w:b/>
          <w:sz w:val="28"/>
          <w:szCs w:val="28"/>
          <w:lang w:eastAsia="ar-SA"/>
        </w:rPr>
        <w:t>обжалования  заявителем</w:t>
      </w:r>
      <w:r w:rsidRPr="00AF74ED">
        <w:rPr>
          <w:rFonts w:ascii="Times New Roman" w:eastAsia="Times New Roman" w:hAnsi="Times New Roman" w:cs="Times New Roman"/>
          <w:b/>
          <w:bCs/>
          <w:sz w:val="28"/>
          <w:szCs w:val="28"/>
          <w:lang w:eastAsia="ar-SA"/>
        </w:rPr>
        <w:t>решений</w:t>
      </w:r>
      <w:proofErr w:type="gramEnd"/>
      <w:r w:rsidRPr="00AF74ED">
        <w:rPr>
          <w:rFonts w:ascii="Times New Roman" w:eastAsia="Times New Roman" w:hAnsi="Times New Roman" w:cs="Times New Roman"/>
          <w:b/>
          <w:bCs/>
          <w:sz w:val="28"/>
          <w:szCs w:val="28"/>
          <w:lang w:eastAsia="ar-SA"/>
        </w:rPr>
        <w:t xml:space="preserve">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p>
    <w:p w:rsidR="00AF74ED" w:rsidRPr="00AF74ED" w:rsidRDefault="00AF74ED" w:rsidP="00AF74E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8"/>
          <w:szCs w:val="28"/>
          <w:lang w:eastAsia="zh-CN"/>
        </w:rPr>
      </w:pPr>
      <w:r w:rsidRPr="00AF74ED">
        <w:rPr>
          <w:rFonts w:ascii="Times New Roman" w:eastAsia="Times New Roman" w:hAnsi="Times New Roman" w:cs="Times New Roman"/>
          <w:b/>
          <w:bCs/>
          <w:sz w:val="28"/>
          <w:szCs w:val="28"/>
          <w:lang w:eastAsia="ar-SA"/>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AF74ED" w:rsidRPr="00AF74ED" w:rsidRDefault="00AF74ED" w:rsidP="00AF74E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
          <w:sz w:val="28"/>
          <w:szCs w:val="28"/>
          <w:lang w:eastAsia="ar-SA"/>
        </w:rPr>
      </w:pPr>
    </w:p>
    <w:p w:rsidR="00AF74ED" w:rsidRPr="00AF74ED" w:rsidRDefault="00AF74ED" w:rsidP="00AF74E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ab/>
        <w:t xml:space="preserve">Заявитель имеет право  подать жалобу на  </w:t>
      </w:r>
      <w:r w:rsidRPr="00AF74ED">
        <w:rPr>
          <w:rFonts w:ascii="Times New Roman" w:eastAsia="Times New Roman" w:hAnsi="Times New Roman" w:cs="Times New Roman"/>
          <w:bCs/>
          <w:kern w:val="2"/>
          <w:sz w:val="28"/>
          <w:szCs w:val="28"/>
          <w:lang w:eastAsia="zh-CN"/>
        </w:rPr>
        <w:t xml:space="preserve">жалобу </w:t>
      </w:r>
      <w:r w:rsidRPr="00AF74ED">
        <w:rPr>
          <w:rFonts w:ascii="Times New Roman" w:eastAsia="Times New Roman" w:hAnsi="Times New Roman" w:cs="Times New Roman"/>
          <w:bCs/>
          <w:sz w:val="28"/>
          <w:szCs w:val="28"/>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F74ED">
        <w:rPr>
          <w:rFonts w:ascii="Times New Roman" w:eastAsia="Times New Roman" w:hAnsi="Times New Roman" w:cs="Times New Roman"/>
          <w:sz w:val="28"/>
          <w:szCs w:val="28"/>
          <w:lang w:eastAsia="ar-SA"/>
        </w:rPr>
        <w:t>, многофункционального центра, работника многофункционального центра, а также привлекаемые организации  или их работников.</w:t>
      </w:r>
    </w:p>
    <w:p w:rsidR="00AF74ED" w:rsidRPr="00AF74ED" w:rsidRDefault="00AF74ED" w:rsidP="00AF74E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5.2. Предмет жалобы</w:t>
      </w: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Заявитель может обратиться с жалобой, в том числе в следующих случаях:</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1) нарушение срока регистрации запроса о предоставлении </w:t>
      </w:r>
      <w:r w:rsidRPr="00AF74ED">
        <w:rPr>
          <w:rFonts w:ascii="Times New Roman" w:eastAsia="Times New Roman" w:hAnsi="Times New Roman" w:cs="Times New Roman"/>
          <w:bCs/>
          <w:sz w:val="28"/>
          <w:szCs w:val="28"/>
          <w:lang w:eastAsia="ar-SA"/>
        </w:rPr>
        <w:t>муниципальной</w:t>
      </w:r>
      <w:r w:rsidRPr="00AF74ED">
        <w:rPr>
          <w:rFonts w:ascii="Times New Roman" w:eastAsia="Times New Roman" w:hAnsi="Times New Roman" w:cs="Times New Roman"/>
          <w:sz w:val="28"/>
          <w:szCs w:val="28"/>
          <w:lang w:eastAsia="ar-SA"/>
        </w:rPr>
        <w:t xml:space="preserve"> услуги,  запроса, указанного в </w:t>
      </w:r>
      <w:hyperlink r:id="rId28" w:history="1">
        <w:r w:rsidRPr="00AF74ED">
          <w:rPr>
            <w:rFonts w:ascii="Times New Roman" w:eastAsia="Times New Roman" w:hAnsi="Times New Roman" w:cs="Times New Roman"/>
            <w:sz w:val="28"/>
            <w:szCs w:val="28"/>
            <w:u w:val="single"/>
            <w:lang w:eastAsia="ar-SA"/>
          </w:rPr>
          <w:t>статье 15.1</w:t>
        </w:r>
      </w:hyperlink>
      <w:r w:rsidRPr="00AF74ED">
        <w:rPr>
          <w:rFonts w:ascii="Times New Roman" w:eastAsia="Times New Roman" w:hAnsi="Times New Roman" w:cs="Times New Roman"/>
          <w:sz w:val="28"/>
          <w:szCs w:val="28"/>
          <w:lang w:eastAsia="ar-SA"/>
        </w:rPr>
        <w:t xml:space="preserve"> Федерального закона от 27.07.2010 N 210-ФЗ (ред. от 29.12.2017) "Об организации предоставления государственных и муниципальных услуг" </w:t>
      </w:r>
      <w:r w:rsidRPr="00AF74ED">
        <w:rPr>
          <w:rFonts w:ascii="Times New Roman" w:eastAsia="Times New Roman" w:hAnsi="Times New Roman" w:cs="Times New Roman"/>
          <w:bCs/>
          <w:sz w:val="28"/>
          <w:szCs w:val="28"/>
          <w:lang w:eastAsia="ar-SA"/>
        </w:rPr>
        <w:t xml:space="preserve"> (далее – комплексный запрос);</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2) нарушение срока предоставления </w:t>
      </w:r>
      <w:r w:rsidRPr="00AF74ED">
        <w:rPr>
          <w:rFonts w:ascii="Times New Roman" w:eastAsia="Times New Roman" w:hAnsi="Times New Roman" w:cs="Times New Roman"/>
          <w:bCs/>
          <w:sz w:val="28"/>
          <w:szCs w:val="28"/>
          <w:lang w:eastAsia="ar-SA"/>
        </w:rPr>
        <w:t>муниципальной</w:t>
      </w:r>
      <w:r w:rsidRPr="00AF74ED">
        <w:rPr>
          <w:rFonts w:ascii="Times New Roman" w:eastAsia="Times New Roman" w:hAnsi="Times New Roman" w:cs="Times New Roman"/>
          <w:sz w:val="28"/>
          <w:szCs w:val="28"/>
          <w:lang w:eastAsia="ar-SA"/>
        </w:rPr>
        <w:t xml:space="preserve"> услуги.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F74ED">
        <w:rPr>
          <w:rFonts w:ascii="Times New Roman" w:eastAsia="Times New Roman" w:hAnsi="Times New Roman" w:cs="Times New Roman"/>
          <w:bCs/>
          <w:sz w:val="28"/>
          <w:szCs w:val="28"/>
          <w:lang w:eastAsia="ar-SA"/>
        </w:rPr>
        <w:t>муниципальных</w:t>
      </w:r>
      <w:r w:rsidRPr="00AF74ED">
        <w:rPr>
          <w:rFonts w:ascii="Times New Roman" w:eastAsia="Times New Roman" w:hAnsi="Times New Roman" w:cs="Times New Roman"/>
          <w:sz w:val="28"/>
          <w:szCs w:val="28"/>
          <w:lang w:eastAsia="ar-SA"/>
        </w:rPr>
        <w:t xml:space="preserve"> услуг в полном объеме </w:t>
      </w:r>
      <w:r w:rsidRPr="00AF74ED">
        <w:rPr>
          <w:rFonts w:ascii="Times New Roman" w:eastAsia="Times New Roman" w:hAnsi="Times New Roman" w:cs="Times New Roman"/>
          <w:bCs/>
          <w:sz w:val="28"/>
          <w:szCs w:val="28"/>
          <w:lang w:eastAsia="ar-SA"/>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bCs/>
          <w:sz w:val="28"/>
          <w:szCs w:val="28"/>
          <w:lang w:eastAsia="ar-SA"/>
        </w:rPr>
        <w:t xml:space="preserve">3) </w:t>
      </w:r>
      <w:r w:rsidRPr="00AF74ED">
        <w:rPr>
          <w:rFonts w:ascii="Times New Roman" w:eastAsia="Times New Roman" w:hAnsi="Times New Roman" w:cs="Times New Roman"/>
          <w:sz w:val="28"/>
          <w:szCs w:val="28"/>
          <w:lang w:eastAsia="ar-SA"/>
        </w:rPr>
        <w:t xml:space="preserve">требование у заявителя документов, не предусмотренных </w:t>
      </w:r>
      <w:r w:rsidRPr="00AF74ED">
        <w:rPr>
          <w:rFonts w:ascii="Times New Roman" w:eastAsia="Times New Roman" w:hAnsi="Times New Roman" w:cs="Times New Roman"/>
          <w:kern w:val="2"/>
          <w:sz w:val="28"/>
          <w:szCs w:val="28"/>
          <w:lang w:eastAsia="ar-SA"/>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AF74ED">
        <w:rPr>
          <w:rFonts w:ascii="Times New Roman" w:eastAsia="Times New Roman" w:hAnsi="Times New Roman" w:cs="Times New Roman"/>
          <w:bCs/>
          <w:sz w:val="28"/>
          <w:szCs w:val="28"/>
          <w:lang w:eastAsia="ar-SA"/>
        </w:rPr>
        <w:t>муниципальной</w:t>
      </w:r>
      <w:r w:rsidRPr="00AF74ED">
        <w:rPr>
          <w:rFonts w:ascii="Times New Roman" w:eastAsia="Times New Roman" w:hAnsi="Times New Roman" w:cs="Times New Roman"/>
          <w:kern w:val="2"/>
          <w:sz w:val="28"/>
          <w:szCs w:val="28"/>
          <w:lang w:eastAsia="ar-SA"/>
        </w:rPr>
        <w:t xml:space="preserve"> услуги;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kern w:val="2"/>
          <w:sz w:val="28"/>
          <w:szCs w:val="28"/>
          <w:lang w:eastAsia="ar-SA"/>
        </w:rPr>
        <w:t xml:space="preserve">4) </w:t>
      </w:r>
      <w:r w:rsidRPr="00AF74ED">
        <w:rPr>
          <w:rFonts w:ascii="Times New Roman" w:eastAsia="Times New Roman" w:hAnsi="Times New Roman" w:cs="Times New Roman"/>
          <w:sz w:val="28"/>
          <w:szCs w:val="28"/>
          <w:lang w:eastAsia="ar-SA"/>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AF74ED">
        <w:rPr>
          <w:rFonts w:ascii="Times New Roman" w:eastAsia="Times New Roman" w:hAnsi="Times New Roman" w:cs="Times New Roman"/>
          <w:kern w:val="2"/>
          <w:sz w:val="28"/>
          <w:szCs w:val="28"/>
          <w:lang w:eastAsia="ar-SA"/>
        </w:rPr>
        <w:t xml:space="preserve">муниципальными правовыми актами  </w:t>
      </w:r>
      <w:r w:rsidRPr="00AF74ED">
        <w:rPr>
          <w:rFonts w:ascii="Times New Roman" w:eastAsia="Times New Roman" w:hAnsi="Times New Roman" w:cs="Times New Roman"/>
          <w:sz w:val="28"/>
          <w:szCs w:val="28"/>
          <w:lang w:eastAsia="ar-SA"/>
        </w:rPr>
        <w:t xml:space="preserve">для предоставления </w:t>
      </w:r>
      <w:r w:rsidRPr="00AF74ED">
        <w:rPr>
          <w:rFonts w:ascii="Times New Roman" w:eastAsia="Times New Roman" w:hAnsi="Times New Roman" w:cs="Times New Roman"/>
          <w:bCs/>
          <w:sz w:val="28"/>
          <w:szCs w:val="28"/>
          <w:lang w:eastAsia="ar-SA"/>
        </w:rPr>
        <w:t>муниципальной</w:t>
      </w:r>
      <w:r w:rsidRPr="00AF74ED">
        <w:rPr>
          <w:rFonts w:ascii="Times New Roman" w:eastAsia="Times New Roman" w:hAnsi="Times New Roman" w:cs="Times New Roman"/>
          <w:sz w:val="28"/>
          <w:szCs w:val="28"/>
          <w:lang w:eastAsia="ar-SA"/>
        </w:rPr>
        <w:t>, у заявителя;</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5) отказ в предоставлении </w:t>
      </w:r>
      <w:r w:rsidRPr="00AF74ED">
        <w:rPr>
          <w:rFonts w:ascii="Times New Roman" w:eastAsia="Times New Roman" w:hAnsi="Times New Roman" w:cs="Times New Roman"/>
          <w:bCs/>
          <w:sz w:val="28"/>
          <w:szCs w:val="28"/>
          <w:lang w:eastAsia="ar-SA"/>
        </w:rPr>
        <w:t>муниципальной</w:t>
      </w:r>
      <w:r w:rsidRPr="00AF74ED">
        <w:rPr>
          <w:rFonts w:ascii="Times New Roman" w:eastAsia="Times New Roman" w:hAnsi="Times New Roman" w:cs="Times New Roman"/>
          <w:sz w:val="28"/>
          <w:szCs w:val="28"/>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w:t>
      </w:r>
      <w:r w:rsidRPr="00AF74ED">
        <w:rPr>
          <w:rFonts w:ascii="Times New Roman" w:eastAsia="Times New Roman" w:hAnsi="Times New Roman" w:cs="Times New Roman"/>
          <w:sz w:val="28"/>
          <w:szCs w:val="28"/>
          <w:lang w:eastAsia="ar-SA"/>
        </w:rPr>
        <w:lastRenderedPageBreak/>
        <w:t xml:space="preserve">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F74ED">
        <w:rPr>
          <w:rFonts w:ascii="Times New Roman" w:eastAsia="Times New Roman" w:hAnsi="Times New Roman" w:cs="Times New Roman"/>
          <w:bCs/>
          <w:sz w:val="28"/>
          <w:szCs w:val="28"/>
          <w:lang w:eastAsia="ar-SA"/>
        </w:rPr>
        <w:t>муниципальной</w:t>
      </w:r>
      <w:r w:rsidRPr="00AF74ED">
        <w:rPr>
          <w:rFonts w:ascii="Times New Roman" w:eastAsia="Times New Roman" w:hAnsi="Times New Roman" w:cs="Times New Roman"/>
          <w:sz w:val="28"/>
          <w:szCs w:val="28"/>
          <w:lang w:eastAsia="ar-SA"/>
        </w:rPr>
        <w:t xml:space="preserve"> услуг в полном объеме, </w:t>
      </w:r>
      <w:r w:rsidRPr="00AF74ED">
        <w:rPr>
          <w:rFonts w:ascii="Times New Roman" w:eastAsia="Times New Roman" w:hAnsi="Times New Roman" w:cs="Times New Roman"/>
          <w:bCs/>
          <w:sz w:val="28"/>
          <w:szCs w:val="28"/>
          <w:lang w:eastAsia="ar-SA"/>
        </w:rPr>
        <w:t xml:space="preserve">в соответствии с </w:t>
      </w:r>
      <w:r w:rsidRPr="00AF74ED">
        <w:rPr>
          <w:rFonts w:ascii="Times New Roman" w:eastAsia="Times New Roman" w:hAnsi="Times New Roman" w:cs="Times New Roman"/>
          <w:kern w:val="2"/>
          <w:sz w:val="28"/>
          <w:szCs w:val="28"/>
          <w:lang w:eastAsia="ar-SA"/>
        </w:rPr>
        <w:t>муниципальными правовыми актами</w:t>
      </w:r>
      <w:r w:rsidRPr="00AF74ED">
        <w:rPr>
          <w:rFonts w:ascii="Times New Roman" w:eastAsia="Times New Roman" w:hAnsi="Times New Roman" w:cs="Times New Roman"/>
          <w:bCs/>
          <w:sz w:val="28"/>
          <w:szCs w:val="28"/>
          <w:lang w:eastAsia="ar-SA"/>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bCs/>
          <w:sz w:val="28"/>
          <w:szCs w:val="28"/>
          <w:lang w:eastAsia="ar-SA"/>
        </w:rPr>
        <w:t xml:space="preserve">6) </w:t>
      </w:r>
      <w:r w:rsidRPr="00AF74ED">
        <w:rPr>
          <w:rFonts w:ascii="Times New Roman" w:eastAsia="Times New Roman" w:hAnsi="Times New Roman" w:cs="Times New Roman"/>
          <w:sz w:val="28"/>
          <w:szCs w:val="28"/>
          <w:lang w:eastAsia="ar-SA"/>
        </w:rPr>
        <w:t xml:space="preserve">затребование с заявителя при предоставлении </w:t>
      </w:r>
      <w:r w:rsidRPr="00AF74ED">
        <w:rPr>
          <w:rFonts w:ascii="Times New Roman" w:eastAsia="Times New Roman" w:hAnsi="Times New Roman" w:cs="Times New Roman"/>
          <w:bCs/>
          <w:sz w:val="28"/>
          <w:szCs w:val="28"/>
          <w:lang w:eastAsia="ar-SA"/>
        </w:rPr>
        <w:t>муниципальной</w:t>
      </w:r>
      <w:r w:rsidRPr="00AF74ED">
        <w:rPr>
          <w:rFonts w:ascii="Times New Roman" w:eastAsia="Times New Roman" w:hAnsi="Times New Roman" w:cs="Times New Roman"/>
          <w:sz w:val="28"/>
          <w:szCs w:val="28"/>
          <w:lang w:eastAsia="ar-SA"/>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AF74ED">
        <w:rPr>
          <w:rFonts w:ascii="Times New Roman" w:eastAsia="Times New Roman" w:hAnsi="Times New Roman" w:cs="Times New Roman"/>
          <w:kern w:val="2"/>
          <w:sz w:val="28"/>
          <w:szCs w:val="28"/>
          <w:lang w:eastAsia="ar-SA"/>
        </w:rPr>
        <w:t>муниципальными правовыми актами</w:t>
      </w:r>
      <w:r w:rsidRPr="00AF74ED">
        <w:rPr>
          <w:rFonts w:ascii="Times New Roman" w:eastAsia="Times New Roman" w:hAnsi="Times New Roman" w:cs="Times New Roman"/>
          <w:sz w:val="28"/>
          <w:szCs w:val="28"/>
          <w:lang w:eastAsia="ar-SA"/>
        </w:rPr>
        <w:t>;</w:t>
      </w:r>
    </w:p>
    <w:p w:rsidR="00AF74ED" w:rsidRPr="00AF74ED" w:rsidRDefault="00AF74ED" w:rsidP="00AF74ED">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sz w:val="28"/>
          <w:szCs w:val="28"/>
          <w:lang w:eastAsia="ar-SA"/>
        </w:rPr>
        <w:t xml:space="preserve">7) </w:t>
      </w:r>
      <w:r w:rsidRPr="00AF74ED">
        <w:rPr>
          <w:rFonts w:ascii="Times New Roman" w:eastAsia="Times New Roman" w:hAnsi="Times New Roman" w:cs="Times New Roman"/>
          <w:bCs/>
          <w:sz w:val="28"/>
          <w:szCs w:val="28"/>
          <w:lang w:eastAsia="ar-SA"/>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F74ED" w:rsidRPr="00AF74ED" w:rsidRDefault="00AF74ED" w:rsidP="00AF74ED">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AF74ED">
        <w:rPr>
          <w:rFonts w:ascii="Times New Roman" w:eastAsia="Times New Roman" w:hAnsi="Times New Roman" w:cs="Times New Roman"/>
          <w:kern w:val="2"/>
          <w:sz w:val="28"/>
          <w:szCs w:val="28"/>
          <w:lang w:eastAsia="ar-SA"/>
        </w:rPr>
        <w:t>муниципальными правовыми актами</w:t>
      </w:r>
      <w:r w:rsidRPr="00AF74ED">
        <w:rPr>
          <w:rFonts w:ascii="Times New Roman" w:eastAsia="Times New Roman" w:hAnsi="Times New Roman" w:cs="Times New Roman"/>
          <w:bCs/>
          <w:sz w:val="28"/>
          <w:szCs w:val="28"/>
          <w:lang w:eastAsia="ar-SA"/>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F74ED" w:rsidRPr="00AF74ED" w:rsidRDefault="00AF74ED" w:rsidP="00AF74ED">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 8) нарушение срока или порядка выдачи документов по результатам предоставления </w:t>
      </w:r>
      <w:r w:rsidRPr="00AF74ED">
        <w:rPr>
          <w:rFonts w:ascii="Times New Roman" w:eastAsia="Times New Roman" w:hAnsi="Times New Roman" w:cs="Times New Roman"/>
          <w:bCs/>
          <w:sz w:val="28"/>
          <w:szCs w:val="28"/>
          <w:lang w:eastAsia="ar-SA"/>
        </w:rPr>
        <w:t>муниципальной</w:t>
      </w:r>
      <w:r w:rsidRPr="00AF74ED">
        <w:rPr>
          <w:rFonts w:ascii="Times New Roman" w:eastAsia="Times New Roman" w:hAnsi="Times New Roman" w:cs="Times New Roman"/>
          <w:sz w:val="28"/>
          <w:szCs w:val="28"/>
          <w:lang w:eastAsia="ar-SA"/>
        </w:rPr>
        <w:t xml:space="preserve">  услуги;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9) приостановление предоставления </w:t>
      </w:r>
      <w:r w:rsidRPr="00AF74ED">
        <w:rPr>
          <w:rFonts w:ascii="Times New Roman" w:eastAsia="Times New Roman" w:hAnsi="Times New Roman" w:cs="Times New Roman"/>
          <w:bCs/>
          <w:sz w:val="28"/>
          <w:szCs w:val="28"/>
          <w:lang w:eastAsia="ar-SA"/>
        </w:rPr>
        <w:t>муниципальной</w:t>
      </w:r>
      <w:r w:rsidRPr="00AF74ED">
        <w:rPr>
          <w:rFonts w:ascii="Times New Roman" w:eastAsia="Times New Roman" w:hAnsi="Times New Roman" w:cs="Times New Roman"/>
          <w:sz w:val="28"/>
          <w:szCs w:val="28"/>
          <w:lang w:eastAsia="ar-SA"/>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AF74ED">
        <w:rPr>
          <w:rFonts w:ascii="Times New Roman" w:eastAsia="Times New Roman" w:hAnsi="Times New Roman" w:cs="Times New Roman"/>
          <w:kern w:val="2"/>
          <w:sz w:val="28"/>
          <w:szCs w:val="28"/>
          <w:lang w:eastAsia="ar-SA"/>
        </w:rPr>
        <w:t>муниципальными правовыми актами</w:t>
      </w:r>
      <w:r w:rsidRPr="00AF74ED">
        <w:rPr>
          <w:rFonts w:ascii="Times New Roman" w:eastAsia="Times New Roman" w:hAnsi="Times New Roman" w:cs="Times New Roman"/>
          <w:sz w:val="28"/>
          <w:szCs w:val="28"/>
          <w:lang w:eastAsia="ar-SA"/>
        </w:rPr>
        <w:t>.</w:t>
      </w:r>
    </w:p>
    <w:p w:rsidR="00AF74ED" w:rsidRPr="00AF74ED" w:rsidRDefault="00AF74ED" w:rsidP="00AF74ED">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AF74ED">
        <w:rPr>
          <w:rFonts w:ascii="Times New Roman" w:eastAsia="Times New Roman" w:hAnsi="Times New Roman" w:cs="Times New Roman"/>
          <w:sz w:val="28"/>
          <w:szCs w:val="28"/>
          <w:lang w:eastAsia="ar-SA"/>
        </w:rPr>
        <w:lastRenderedPageBreak/>
        <w:t xml:space="preserve">обжалуются, возложена функция по предоставлению соответствующих муниципальных услуг в полном объеме </w:t>
      </w:r>
      <w:r w:rsidRPr="00AF74ED">
        <w:rPr>
          <w:rFonts w:ascii="Times New Roman" w:eastAsia="Times New Roman" w:hAnsi="Times New Roman" w:cs="Times New Roman"/>
          <w:bCs/>
          <w:sz w:val="28"/>
          <w:szCs w:val="28"/>
          <w:lang w:eastAsia="ar-SA"/>
        </w:rPr>
        <w:t xml:space="preserve">в соответствии с </w:t>
      </w:r>
      <w:r w:rsidRPr="00AF74ED">
        <w:rPr>
          <w:rFonts w:ascii="Times New Roman" w:eastAsia="Times New Roman" w:hAnsi="Times New Roman" w:cs="Times New Roman"/>
          <w:kern w:val="2"/>
          <w:sz w:val="28"/>
          <w:szCs w:val="28"/>
          <w:lang w:eastAsia="ar-SA"/>
        </w:rPr>
        <w:t>муниципальными правовыми актами</w:t>
      </w:r>
      <w:r w:rsidRPr="00AF74ED">
        <w:rPr>
          <w:rFonts w:ascii="Times New Roman" w:eastAsia="Times New Roman" w:hAnsi="Times New Roman" w:cs="Times New Roman"/>
          <w:bCs/>
          <w:sz w:val="28"/>
          <w:szCs w:val="28"/>
          <w:lang w:eastAsia="ar-SA"/>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AF74ED" w:rsidRPr="00AF74ED" w:rsidRDefault="00AF74ED" w:rsidP="00AF74E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ab/>
      </w:r>
    </w:p>
    <w:p w:rsidR="00AF74ED" w:rsidRPr="00AF74ED" w:rsidRDefault="00AF74ED" w:rsidP="00AF74E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ar-SA"/>
        </w:rPr>
      </w:pPr>
    </w:p>
    <w:p w:rsidR="00AF74ED" w:rsidRPr="00AF74ED" w:rsidRDefault="00AF74ED" w:rsidP="00AF74ED">
      <w:pPr>
        <w:suppressAutoHyphens/>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5.3. Органы  местного самоуправления Курской области, многофункциональные центры, ли</w:t>
      </w:r>
      <w:r w:rsidRPr="00AF74ED">
        <w:rPr>
          <w:rFonts w:ascii="Times New Roman" w:eastAsia="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w:t>
      </w:r>
      <w:r w:rsidRPr="00AF74ED">
        <w:rPr>
          <w:rFonts w:ascii="Times New Roman" w:eastAsia="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AF74ED" w:rsidRPr="00AF74ED" w:rsidRDefault="00AF74ED" w:rsidP="00AF74E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Жалоба может быть направлена в:</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Администрацию;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многофункциональный центр либо в </w:t>
      </w:r>
      <w:r w:rsidRPr="00AF74ED">
        <w:rPr>
          <w:rFonts w:ascii="Times New Roman" w:eastAsia="Times New Roman" w:hAnsi="Times New Roman" w:cs="Times New Roman"/>
          <w:sz w:val="26"/>
          <w:szCs w:val="26"/>
          <w:lang w:eastAsia="ar-SA"/>
        </w:rPr>
        <w:t>комитет информатизации, государственных и муниципальных услуг Курской области</w:t>
      </w:r>
      <w:r w:rsidRPr="00AF74ED">
        <w:rPr>
          <w:rFonts w:ascii="Times New Roman" w:eastAsia="Times New Roman" w:hAnsi="Times New Roman" w:cs="Times New Roman"/>
          <w:sz w:val="28"/>
          <w:szCs w:val="28"/>
          <w:lang w:eastAsia="ar-SA"/>
        </w:rPr>
        <w:t>, являющийся учредителем многофункционального центра (далее - учредитель многофункционального центра);</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привлекаемые организации.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AF74ED">
        <w:rPr>
          <w:rFonts w:ascii="Times New Roman" w:eastAsia="Times New Roman" w:hAnsi="Times New Roman" w:cs="Times New Roman"/>
          <w:bCs/>
          <w:sz w:val="28"/>
          <w:szCs w:val="28"/>
          <w:lang w:eastAsia="ar-SA"/>
        </w:rPr>
        <w:t>Жалобы рассматривают:</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bCs/>
          <w:sz w:val="28"/>
          <w:szCs w:val="28"/>
          <w:lang w:eastAsia="ar-SA"/>
        </w:rPr>
        <w:t xml:space="preserve">в </w:t>
      </w:r>
      <w:r w:rsidRPr="00AF74ED">
        <w:rPr>
          <w:rFonts w:ascii="Times New Roman" w:eastAsia="Times New Roman" w:hAnsi="Times New Roman" w:cs="Times New Roman"/>
          <w:sz w:val="28"/>
          <w:szCs w:val="28"/>
          <w:lang w:eastAsia="ar-SA"/>
        </w:rPr>
        <w:t>Администрации -  уполномоченное на рассмотрение жалоб должностное лицо;</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руководитель многофункционального центра;</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руководитель учредителя многофункционального центра;</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руководитель  привлекаемой организации.</w:t>
      </w: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BE6606"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ab/>
      </w:r>
    </w:p>
    <w:p w:rsidR="00AF74ED" w:rsidRPr="00AF74ED" w:rsidRDefault="00AF74ED" w:rsidP="00BE6606">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5.4. Порядок подачи  и  рассмотрения жалобы</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5.4.1. Жалоба подается в письменной форме на бумажном носителе, в электронной форме в Администрацию, предоставляющую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многофункциональный центр, либо учредителю многофункционального центра, а также в привлекаемые организации.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Жалобы на решения и действия (бездействие) Главы поселка, предоставляющего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подаются в вышестоящий орган (при его наличии), либо в случае его отсутствия рассматриваются непосредственно Главой поселка, предоставляющего муниципальную услугу.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Жалобы на решения и действия (бездействие) многофункционального центра подаются учредителю многофункционального центра.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Жалобы на решения и действия (бездействие) работников привлекаемых организаций, подаются руководителям этих организаций.</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5.4.2. Жалоба на решения и действия (бездействие) Администрации, предоставляющей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должностного лица Администрации, предоставляющего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w:t>
      </w:r>
      <w:r w:rsidRPr="00AF74ED">
        <w:rPr>
          <w:rFonts w:ascii="Times New Roman" w:eastAsia="Times New Roman" w:hAnsi="Times New Roman" w:cs="Times New Roman"/>
          <w:bCs/>
          <w:sz w:val="28"/>
          <w:szCs w:val="28"/>
          <w:lang w:eastAsia="ar-SA"/>
        </w:rPr>
        <w:t>муниципального</w:t>
      </w:r>
      <w:r w:rsidRPr="00AF74ED">
        <w:rPr>
          <w:rFonts w:ascii="Times New Roman" w:eastAsia="Times New Roman" w:hAnsi="Times New Roman" w:cs="Times New Roman"/>
          <w:sz w:val="28"/>
          <w:szCs w:val="28"/>
          <w:lang w:eastAsia="ar-SA"/>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единого портала государственных и муниципальных услуг, а также может быть принята при личном приеме заявителя.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Жалоба на решения и (или) действия (бездействие) Администрации, предоставляющей </w:t>
      </w:r>
      <w:r w:rsidRPr="00AF74ED">
        <w:rPr>
          <w:rFonts w:ascii="Times New Roman" w:eastAsia="Times New Roman" w:hAnsi="Times New Roman" w:cs="Times New Roman"/>
          <w:bCs/>
          <w:sz w:val="28"/>
          <w:szCs w:val="28"/>
          <w:lang w:eastAsia="ar-SA"/>
        </w:rPr>
        <w:t>муниципальные</w:t>
      </w:r>
      <w:r w:rsidRPr="00AF74ED">
        <w:rPr>
          <w:rFonts w:ascii="Times New Roman" w:eastAsia="Times New Roman" w:hAnsi="Times New Roman" w:cs="Times New Roman"/>
          <w:sz w:val="28"/>
          <w:szCs w:val="28"/>
          <w:lang w:eastAsia="ar-SA"/>
        </w:rPr>
        <w:t xml:space="preserve"> услуги, должностных лиц Администрации, предоставляющих </w:t>
      </w:r>
      <w:r w:rsidRPr="00AF74ED">
        <w:rPr>
          <w:rFonts w:ascii="Times New Roman" w:eastAsia="Times New Roman" w:hAnsi="Times New Roman" w:cs="Times New Roman"/>
          <w:bCs/>
          <w:sz w:val="28"/>
          <w:szCs w:val="28"/>
          <w:lang w:eastAsia="ar-SA"/>
        </w:rPr>
        <w:t>муниципальные</w:t>
      </w:r>
      <w:r w:rsidRPr="00AF74ED">
        <w:rPr>
          <w:rFonts w:ascii="Times New Roman" w:eastAsia="Times New Roman" w:hAnsi="Times New Roman" w:cs="Times New Roman"/>
          <w:sz w:val="28"/>
          <w:szCs w:val="28"/>
          <w:lang w:eastAsia="ar-SA"/>
        </w:rPr>
        <w:t xml:space="preserve"> услуги, либо </w:t>
      </w:r>
      <w:r w:rsidRPr="00AF74ED">
        <w:rPr>
          <w:rFonts w:ascii="Times New Roman" w:eastAsia="Times New Roman" w:hAnsi="Times New Roman" w:cs="Times New Roman"/>
          <w:bCs/>
          <w:sz w:val="28"/>
          <w:szCs w:val="28"/>
          <w:lang w:eastAsia="ar-SA"/>
        </w:rPr>
        <w:t>муниципаль</w:t>
      </w:r>
      <w:r w:rsidRPr="00AF74ED">
        <w:rPr>
          <w:rFonts w:ascii="Times New Roman" w:eastAsia="Times New Roman" w:hAnsi="Times New Roman" w:cs="Times New Roman"/>
          <w:sz w:val="28"/>
          <w:szCs w:val="28"/>
          <w:lang w:eastAsia="ar-SA"/>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9" w:history="1">
        <w:r w:rsidRPr="00AF74ED">
          <w:rPr>
            <w:rFonts w:ascii="Times New Roman" w:eastAsia="Times New Roman" w:hAnsi="Times New Roman" w:cs="Times New Roman"/>
            <w:sz w:val="28"/>
            <w:szCs w:val="28"/>
            <w:u w:val="single"/>
            <w:lang w:eastAsia="ar-SA"/>
          </w:rPr>
          <w:t>частью 2 статьи 6</w:t>
        </w:r>
      </w:hyperlink>
      <w:r w:rsidRPr="00AF74ED">
        <w:rPr>
          <w:rFonts w:ascii="Times New Roman" w:eastAsia="Times New Roman" w:hAnsi="Times New Roman" w:cs="Times New Roman"/>
          <w:sz w:val="28"/>
          <w:szCs w:val="28"/>
          <w:lang w:eastAsia="ar-SA"/>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5.4.3. </w:t>
      </w:r>
      <w:proofErr w:type="gramStart"/>
      <w:r w:rsidRPr="00AF74ED">
        <w:rPr>
          <w:rFonts w:ascii="Times New Roman" w:eastAsia="Times New Roman" w:hAnsi="Times New Roman" w:cs="Times New Roman"/>
          <w:sz w:val="28"/>
          <w:szCs w:val="28"/>
          <w:lang w:eastAsia="ar-SA"/>
        </w:rPr>
        <w:t xml:space="preserve">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w:t>
      </w:r>
      <w:r w:rsidRPr="00AF74ED">
        <w:rPr>
          <w:rFonts w:ascii="Times New Roman" w:eastAsia="Times New Roman" w:hAnsi="Times New Roman" w:cs="Times New Roman"/>
          <w:sz w:val="28"/>
          <w:szCs w:val="28"/>
          <w:lang w:eastAsia="ar-SA"/>
        </w:rPr>
        <w:lastRenderedPageBreak/>
        <w:t>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3. Жалоба должна содержать:</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AF74ED">
        <w:rPr>
          <w:rFonts w:ascii="Times New Roman" w:eastAsia="Times New Roman" w:hAnsi="Times New Roman" w:cs="Times New Roman"/>
          <w:sz w:val="28"/>
          <w:szCs w:val="28"/>
          <w:lang w:eastAsia="ar-SA"/>
        </w:rPr>
        <w:t xml:space="preserve">1) наименование Администрациипредоставляющей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должностного лица органа, предоставляющего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либо </w:t>
      </w:r>
      <w:r w:rsidRPr="00AF74ED">
        <w:rPr>
          <w:rFonts w:ascii="Times New Roman" w:eastAsia="Times New Roman" w:hAnsi="Times New Roman" w:cs="Times New Roman"/>
          <w:bCs/>
          <w:sz w:val="28"/>
          <w:szCs w:val="28"/>
          <w:lang w:eastAsia="ar-SA"/>
        </w:rPr>
        <w:t>муниципального</w:t>
      </w:r>
      <w:r w:rsidRPr="00AF74ED">
        <w:rPr>
          <w:rFonts w:ascii="Times New Roman" w:eastAsia="Times New Roman" w:hAnsi="Times New Roman" w:cs="Times New Roman"/>
          <w:sz w:val="28"/>
          <w:szCs w:val="28"/>
          <w:lang w:eastAsia="ar-SA"/>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3) сведения об обжалуемых решениях и действиях (бездействии) Администрации, предоставляющей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должностного лица Администрации, предоставляющей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либо </w:t>
      </w:r>
      <w:r w:rsidRPr="00AF74ED">
        <w:rPr>
          <w:rFonts w:ascii="Times New Roman" w:eastAsia="Times New Roman" w:hAnsi="Times New Roman" w:cs="Times New Roman"/>
          <w:bCs/>
          <w:sz w:val="28"/>
          <w:szCs w:val="28"/>
          <w:lang w:eastAsia="ar-SA"/>
        </w:rPr>
        <w:t xml:space="preserve">муниципального </w:t>
      </w:r>
      <w:r w:rsidRPr="00AF74ED">
        <w:rPr>
          <w:rFonts w:ascii="Times New Roman" w:eastAsia="Times New Roman" w:hAnsi="Times New Roman" w:cs="Times New Roman"/>
          <w:sz w:val="28"/>
          <w:szCs w:val="28"/>
          <w:lang w:eastAsia="ar-SA"/>
        </w:rPr>
        <w:t>служащего, многофункционального центра, работника многофункционального центра, привлекаемых организаций, их работников;</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4) доводы, на основании которых заявитель не согласен с решением и действием (бездействием) Администрации, предоставляющей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должностного лица Администрации предоставляющей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либо </w:t>
      </w:r>
      <w:r w:rsidRPr="00AF74ED">
        <w:rPr>
          <w:rFonts w:ascii="Times New Roman" w:eastAsia="Times New Roman" w:hAnsi="Times New Roman" w:cs="Times New Roman"/>
          <w:bCs/>
          <w:sz w:val="28"/>
          <w:szCs w:val="28"/>
          <w:lang w:eastAsia="ar-SA"/>
        </w:rPr>
        <w:t>муниципально</w:t>
      </w:r>
      <w:r w:rsidRPr="00AF74ED">
        <w:rPr>
          <w:rFonts w:ascii="Times New Roman" w:eastAsia="Times New Roman" w:hAnsi="Times New Roman" w:cs="Times New Roman"/>
          <w:sz w:val="28"/>
          <w:szCs w:val="28"/>
          <w:lang w:eastAsia="ar-SA"/>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5.5. Сроки рассмотрения жалобы</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Жалоба, поступившая в Администрацию, предоставляющую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b/>
          <w:sz w:val="28"/>
          <w:szCs w:val="28"/>
          <w:lang w:eastAsia="ar-SA"/>
        </w:rPr>
      </w:pPr>
      <w:r w:rsidRPr="00AF74ED">
        <w:rPr>
          <w:rFonts w:ascii="Times New Roman" w:eastAsia="Times New Roman" w:hAnsi="Times New Roman" w:cs="Times New Roman"/>
          <w:b/>
          <w:bCs/>
          <w:sz w:val="28"/>
          <w:szCs w:val="28"/>
          <w:lang w:eastAsia="ar-SA"/>
        </w:rPr>
        <w:lastRenderedPageBreak/>
        <w:t>5.6.  П</w:t>
      </w:r>
      <w:r w:rsidRPr="00AF74ED">
        <w:rPr>
          <w:rFonts w:ascii="Times New Roman" w:eastAsia="Times New Roman" w:hAnsi="Times New Roman" w:cs="Times New Roman"/>
          <w:b/>
          <w:sz w:val="28"/>
          <w:szCs w:val="28"/>
          <w:lang w:eastAsia="ar-SA"/>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F74ED" w:rsidRPr="00AF74ED" w:rsidRDefault="00AF74ED" w:rsidP="00AF74ED">
      <w:pPr>
        <w:suppressAutoHyphens/>
        <w:autoSpaceDE w:val="0"/>
        <w:autoSpaceDN w:val="0"/>
        <w:adjustRightInd w:val="0"/>
        <w:spacing w:after="0" w:line="240" w:lineRule="auto"/>
        <w:ind w:firstLine="539"/>
        <w:jc w:val="both"/>
        <w:rPr>
          <w:rFonts w:ascii="Times New Roman" w:eastAsia="Times New Roman" w:hAnsi="Times New Roman" w:cs="Times New Roman"/>
          <w:b/>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Оснований для приостановления рассмотрения жалобы по данной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AF74ED" w:rsidRPr="00AF74ED"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5.7. Результат рассмотрения жалобы</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F74ED">
        <w:rPr>
          <w:rFonts w:ascii="Times New Roman" w:eastAsia="Times New Roman" w:hAnsi="Times New Roman" w:cs="Times New Roman"/>
          <w:bCs/>
          <w:sz w:val="28"/>
          <w:szCs w:val="28"/>
          <w:lang w:eastAsia="ar-SA"/>
        </w:rPr>
        <w:t>муниципальной</w:t>
      </w:r>
      <w:r w:rsidRPr="00AF74ED">
        <w:rPr>
          <w:rFonts w:ascii="Times New Roman" w:eastAsia="Times New Roman" w:hAnsi="Times New Roman" w:cs="Times New Roman"/>
          <w:sz w:val="28"/>
          <w:szCs w:val="28"/>
          <w:lang w:eastAsia="ar-SA"/>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2) в удовлетворении жалобы отказывается.</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sz w:val="28"/>
          <w:szCs w:val="28"/>
          <w:lang w:eastAsia="ar-SA"/>
        </w:rPr>
        <w:t>Администрация</w:t>
      </w:r>
      <w:r w:rsidRPr="00AF74ED">
        <w:rPr>
          <w:rFonts w:ascii="Times New Roman" w:eastAsia="Times New Roman" w:hAnsi="Times New Roman" w:cs="Times New Roman"/>
          <w:kern w:val="2"/>
          <w:sz w:val="28"/>
          <w:szCs w:val="28"/>
          <w:lang w:eastAsia="ar-SA"/>
        </w:rPr>
        <w:t>отказывает в удовлетворении жалобы в следующих случаях:</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а) наличие вступившего в законную силу решения суда, арбитражного суда по жалобе о том же предмете и по тем же основаниям;</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б) подача жалобы лицом, полномочия которого не подтверждены в порядке, установленном законодательством Российской Федерации;</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 xml:space="preserve">в) наличие решения по жалобе, принятого ранее в отношении того же заявителя и по тому же предмету жалобы. </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bCs/>
          <w:sz w:val="28"/>
          <w:szCs w:val="28"/>
          <w:lang w:eastAsia="ar-SA"/>
        </w:rPr>
        <w:t xml:space="preserve">Администрация </w:t>
      </w:r>
      <w:r w:rsidRPr="00AF74ED">
        <w:rPr>
          <w:rFonts w:ascii="Times New Roman" w:eastAsia="Times New Roman" w:hAnsi="Times New Roman" w:cs="Times New Roman"/>
          <w:kern w:val="2"/>
          <w:sz w:val="28"/>
          <w:szCs w:val="28"/>
          <w:lang w:eastAsia="ar-SA"/>
        </w:rPr>
        <w:t>вправе оставить жалобу без ответа в следующих случаях:</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AF74ED" w:rsidRPr="00AF74ED" w:rsidRDefault="00AF74ED" w:rsidP="00AF74E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5.8. Порядок информирования заявителя о результатах рассмотрения жалобы</w:t>
      </w:r>
    </w:p>
    <w:p w:rsidR="00AF74ED" w:rsidRPr="00AF74ED" w:rsidRDefault="00AF74ED" w:rsidP="00AF74E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 xml:space="preserve">Не позднее дня, следующего за днем принятия решения, указанного в </w:t>
      </w:r>
      <w:hyperlink r:id="rId30" w:anchor="Par24#Par24" w:history="1">
        <w:r w:rsidRPr="00AF74ED">
          <w:rPr>
            <w:rFonts w:ascii="Times New Roman" w:eastAsia="Times New Roman" w:hAnsi="Times New Roman" w:cs="Times New Roman"/>
            <w:sz w:val="28"/>
            <w:szCs w:val="28"/>
            <w:u w:val="single"/>
            <w:lang w:eastAsia="ar-SA"/>
          </w:rPr>
          <w:t>пункте  5.7</w:t>
        </w:r>
      </w:hyperlink>
      <w:r w:rsidRPr="00AF74ED">
        <w:rPr>
          <w:rFonts w:ascii="Times New Roman" w:eastAsia="Times New Roman" w:hAnsi="Times New Roman" w:cs="Times New Roman"/>
          <w:sz w:val="28"/>
          <w:szCs w:val="28"/>
          <w:lang w:eastAsia="ar-SA"/>
        </w:rPr>
        <w:t xml:space="preserve"> настоящего Административного регламента, заявителю в </w:t>
      </w:r>
      <w:r w:rsidRPr="00AF74ED">
        <w:rPr>
          <w:rFonts w:ascii="Times New Roman" w:eastAsia="Times New Roman" w:hAnsi="Times New Roman" w:cs="Times New Roman"/>
          <w:sz w:val="28"/>
          <w:szCs w:val="28"/>
          <w:lang w:eastAsia="ar-SA"/>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В случае если жалоба была направлена посредством</w:t>
      </w:r>
      <w:r w:rsidRPr="00AF74ED">
        <w:rPr>
          <w:rFonts w:ascii="Times New Roman" w:eastAsia="Times New Roman" w:hAnsi="Times New Roman" w:cs="Times New Roman"/>
          <w:sz w:val="28"/>
          <w:szCs w:val="28"/>
          <w:lang w:eastAsia="ar-SA"/>
        </w:rPr>
        <w:t>федеральной информационной системы досудебного (внесудебного) обжалования,</w:t>
      </w:r>
      <w:r w:rsidRPr="00AF74ED">
        <w:rPr>
          <w:rFonts w:ascii="Times New Roman" w:eastAsia="Times New Roman" w:hAnsi="Times New Roman" w:cs="Times New Roman"/>
          <w:kern w:val="2"/>
          <w:sz w:val="28"/>
          <w:szCs w:val="28"/>
          <w:lang w:eastAsia="ar-SA"/>
        </w:rPr>
        <w:t xml:space="preserve"> ответ заявителю направляется посредством </w:t>
      </w:r>
      <w:r w:rsidRPr="00AF74ED">
        <w:rPr>
          <w:rFonts w:ascii="Times New Roman" w:eastAsia="Times New Roman" w:hAnsi="Times New Roman" w:cs="Times New Roman"/>
          <w:sz w:val="28"/>
          <w:szCs w:val="28"/>
          <w:lang w:eastAsia="ar-SA"/>
        </w:rPr>
        <w:t>федеральной информационной системы досудебного (внесудебного) обжалования</w:t>
      </w:r>
      <w:r w:rsidRPr="00AF74ED">
        <w:rPr>
          <w:rFonts w:ascii="Times New Roman" w:eastAsia="Times New Roman" w:hAnsi="Times New Roman" w:cs="Times New Roman"/>
          <w:kern w:val="2"/>
          <w:sz w:val="28"/>
          <w:szCs w:val="28"/>
          <w:lang w:eastAsia="ar-SA"/>
        </w:rPr>
        <w:t>.</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В ответе по результатам рассмотрения жалобы указываются:</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б) номер, дата, место принятия решения, включая сведения о должностном лице, решение или действия (бездействие) которого обжалуется;</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в) фамилия, имя, отчество (при наличии) или наименование заявителя;</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г) основания для принятия решения по жалобе;</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д) принятое по жалобе решение;</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kern w:val="2"/>
          <w:sz w:val="28"/>
          <w:szCs w:val="28"/>
          <w:lang w:eastAsia="ar-SA"/>
        </w:rPr>
        <w:t>ж) сведения о порядке обжалования принятого по жалобе решения.</w:t>
      </w: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5.9. Порядок обжалования решения по жалобе</w:t>
      </w:r>
    </w:p>
    <w:p w:rsidR="00AF74ED" w:rsidRPr="00AF74ED" w:rsidRDefault="00AF74ED" w:rsidP="00AF74ED">
      <w:pPr>
        <w:widowControl w:val="0"/>
        <w:suppressAutoHyphens/>
        <w:autoSpaceDE w:val="0"/>
        <w:autoSpaceDN w:val="0"/>
        <w:spacing w:after="0" w:line="240" w:lineRule="auto"/>
        <w:jc w:val="both"/>
        <w:rPr>
          <w:rFonts w:ascii="Times New Roman" w:eastAsia="Times New Roman" w:hAnsi="Times New Roman" w:cs="Times New Roman"/>
          <w:b/>
          <w:bCs/>
          <w:kern w:val="2"/>
          <w:sz w:val="28"/>
          <w:szCs w:val="28"/>
          <w:lang w:eastAsia="ar-SA"/>
        </w:rPr>
      </w:pPr>
    </w:p>
    <w:p w:rsidR="00AF74ED" w:rsidRPr="00AF74ED" w:rsidRDefault="00AF74ED" w:rsidP="00AF74ED">
      <w:pPr>
        <w:widowControl w:val="0"/>
        <w:suppressAutoHyphens/>
        <w:autoSpaceDE w:val="0"/>
        <w:autoSpaceDN w:val="0"/>
        <w:spacing w:after="0" w:line="240" w:lineRule="auto"/>
        <w:ind w:firstLine="708"/>
        <w:jc w:val="both"/>
        <w:rPr>
          <w:rFonts w:ascii="Times New Roman" w:eastAsia="Times New Roman" w:hAnsi="Times New Roman" w:cs="Times New Roman"/>
          <w:bCs/>
          <w:kern w:val="2"/>
          <w:sz w:val="28"/>
          <w:szCs w:val="28"/>
          <w:lang w:eastAsia="ar-SA"/>
        </w:rPr>
      </w:pPr>
      <w:r w:rsidRPr="00AF74ED">
        <w:rPr>
          <w:rFonts w:ascii="Times New Roman" w:eastAsia="Times New Roman" w:hAnsi="Times New Roman" w:cs="Times New Roman"/>
          <w:bCs/>
          <w:kern w:val="2"/>
          <w:sz w:val="28"/>
          <w:szCs w:val="28"/>
          <w:lang w:eastAsia="ar-SA"/>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1" w:history="1">
        <w:r w:rsidRPr="00AF74ED">
          <w:rPr>
            <w:rFonts w:ascii="Times New Roman" w:eastAsia="Times New Roman" w:hAnsi="Times New Roman" w:cs="Times New Roman"/>
            <w:bCs/>
            <w:kern w:val="2"/>
            <w:sz w:val="28"/>
            <w:szCs w:val="28"/>
            <w:u w:val="single"/>
            <w:lang w:eastAsia="ar-SA"/>
          </w:rPr>
          <w:t>пунктом 5.</w:t>
        </w:r>
      </w:hyperlink>
      <w:r w:rsidRPr="00AF74ED">
        <w:rPr>
          <w:rFonts w:ascii="Times New Roman" w:eastAsia="Times New Roman" w:hAnsi="Times New Roman" w:cs="Times New Roman"/>
          <w:bCs/>
          <w:kern w:val="2"/>
          <w:sz w:val="28"/>
          <w:szCs w:val="28"/>
          <w:lang w:eastAsia="ar-SA"/>
        </w:rPr>
        <w:t>4 настоящего Административного регламента.</w:t>
      </w: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5.10. Право заявителя на получение информации и документов, необходимых для обоснования и рассмотрения жалобы</w:t>
      </w:r>
    </w:p>
    <w:p w:rsidR="00AF74ED" w:rsidRPr="00AF74ED"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F74ED">
        <w:rPr>
          <w:rFonts w:ascii="Times New Roman" w:eastAsia="Times New Roman" w:hAnsi="Times New Roman" w:cs="Times New Roman"/>
          <w:sz w:val="28"/>
          <w:szCs w:val="28"/>
          <w:lang w:eastAsia="ar-SA"/>
        </w:rPr>
        <w:t>Заявитель имеет право на получение документов, необходимых для обоснования и рассмотрения жалобы.</w:t>
      </w: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4ED" w:rsidRPr="00AF74ED"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r w:rsidRPr="00AF74ED">
        <w:rPr>
          <w:rFonts w:ascii="Times New Roman" w:eastAsia="Times New Roman" w:hAnsi="Times New Roman" w:cs="Times New Roman"/>
          <w:b/>
          <w:bCs/>
          <w:sz w:val="28"/>
          <w:szCs w:val="28"/>
          <w:lang w:eastAsia="ar-SA"/>
        </w:rPr>
        <w:t>5.11. Способы информирования заявителей о порядке подачи и рассмотрения жалобы</w:t>
      </w:r>
    </w:p>
    <w:p w:rsidR="00AF74ED" w:rsidRPr="00AF74ED" w:rsidRDefault="00AF74ED" w:rsidP="00AF74E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AF74ED" w:rsidRPr="00AF74ED" w:rsidRDefault="00AF74ED" w:rsidP="00AF74ED">
      <w:pPr>
        <w:suppressAutoHyphens/>
        <w:spacing w:after="0" w:line="240" w:lineRule="auto"/>
        <w:ind w:firstLine="709"/>
        <w:jc w:val="both"/>
        <w:rPr>
          <w:rFonts w:ascii="Times New Roman" w:eastAsia="Times New Roman" w:hAnsi="Times New Roman" w:cs="Times New Roman"/>
          <w:kern w:val="2"/>
          <w:sz w:val="28"/>
          <w:szCs w:val="28"/>
          <w:lang w:eastAsia="ar-SA"/>
        </w:rPr>
      </w:pPr>
      <w:r w:rsidRPr="00AF74ED">
        <w:rPr>
          <w:rFonts w:ascii="Times New Roman" w:eastAsia="Times New Roman" w:hAnsi="Times New Roman" w:cs="Times New Roman"/>
          <w:sz w:val="28"/>
          <w:szCs w:val="28"/>
          <w:lang w:eastAsia="ar-SA"/>
        </w:rPr>
        <w:t xml:space="preserve">Информирование  заявителей о порядке  </w:t>
      </w:r>
      <w:r w:rsidRPr="00AF74ED">
        <w:rPr>
          <w:rFonts w:ascii="Times New Roman" w:eastAsia="Times New Roman" w:hAnsi="Times New Roman" w:cs="Times New Roman"/>
          <w:kern w:val="2"/>
          <w:sz w:val="28"/>
          <w:szCs w:val="28"/>
          <w:lang w:eastAsia="ar-SA"/>
        </w:rPr>
        <w:t xml:space="preserve">подачи  и рассмотрения жалобы </w:t>
      </w:r>
      <w:r w:rsidRPr="00AF74ED">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AF74ED">
        <w:rPr>
          <w:rFonts w:ascii="Times New Roman" w:eastAsia="Times New Roman" w:hAnsi="Times New Roman" w:cs="Times New Roman"/>
          <w:bCs/>
          <w:sz w:val="28"/>
          <w:szCs w:val="28"/>
          <w:lang w:eastAsia="ar-SA"/>
        </w:rPr>
        <w:t>муниципальной</w:t>
      </w:r>
      <w:r w:rsidRPr="00AF74ED">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w:t>
      </w:r>
      <w:r w:rsidRPr="00AF74ED">
        <w:rPr>
          <w:rFonts w:ascii="Times New Roman" w:eastAsia="Times New Roman" w:hAnsi="Times New Roman" w:cs="Times New Roman"/>
          <w:sz w:val="28"/>
          <w:szCs w:val="28"/>
          <w:lang w:eastAsia="ar-SA"/>
        </w:rPr>
        <w:lastRenderedPageBreak/>
        <w:t xml:space="preserve">предоставляющей </w:t>
      </w:r>
      <w:r w:rsidRPr="00AF74ED">
        <w:rPr>
          <w:rFonts w:ascii="Times New Roman" w:eastAsia="Times New Roman" w:hAnsi="Times New Roman" w:cs="Times New Roman"/>
          <w:bCs/>
          <w:sz w:val="28"/>
          <w:szCs w:val="28"/>
          <w:lang w:eastAsia="ar-SA"/>
        </w:rPr>
        <w:t>муниципальную</w:t>
      </w:r>
      <w:r w:rsidRPr="00AF74ED">
        <w:rPr>
          <w:rFonts w:ascii="Times New Roman" w:eastAsia="Times New Roman" w:hAnsi="Times New Roman" w:cs="Times New Roman"/>
          <w:sz w:val="28"/>
          <w:szCs w:val="28"/>
          <w:lang w:eastAsia="ar-SA"/>
        </w:rPr>
        <w:t xml:space="preserve"> услугу  </w:t>
      </w:r>
      <w:r w:rsidRPr="00AF74ED">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AF74ED" w:rsidRPr="00AF74ED" w:rsidRDefault="00AF74ED" w:rsidP="00AF74ED">
      <w:pPr>
        <w:suppressAutoHyphens/>
        <w:spacing w:after="0" w:line="240" w:lineRule="auto"/>
        <w:rPr>
          <w:rFonts w:ascii="Times New Roman" w:eastAsia="Times New Roman" w:hAnsi="Times New Roman" w:cs="Times New Roman"/>
          <w:sz w:val="24"/>
          <w:szCs w:val="24"/>
          <w:lang w:eastAsia="ar-SA"/>
        </w:rPr>
      </w:pPr>
    </w:p>
    <w:p w:rsidR="00AF74ED" w:rsidRPr="00AF74ED" w:rsidRDefault="00AF74ED" w:rsidP="00AF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74ED" w:rsidRPr="00AF74ED" w:rsidRDefault="00AF74ED" w:rsidP="00AF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74ED" w:rsidRPr="00AF74ED" w:rsidRDefault="00AF74ED" w:rsidP="00AF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74ED" w:rsidRPr="00AF74ED" w:rsidRDefault="00AF74ED" w:rsidP="00AF74ED">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p>
    <w:p w:rsidR="00AF74ED" w:rsidRPr="00AF74ED" w:rsidRDefault="00AF74ED" w:rsidP="00AF74ED">
      <w:pPr>
        <w:widowControl w:val="0"/>
        <w:suppressAutoHyphens/>
        <w:autoSpaceDN w:val="0"/>
        <w:spacing w:after="0" w:line="240" w:lineRule="auto"/>
        <w:ind w:firstLine="540"/>
        <w:jc w:val="center"/>
        <w:textAlignment w:val="baseline"/>
        <w:rPr>
          <w:rFonts w:ascii="Times New Roman" w:eastAsia="Times New Roman" w:hAnsi="Times New Roman" w:cs="Times New Roman"/>
          <w:b/>
          <w:sz w:val="28"/>
          <w:szCs w:val="28"/>
          <w:lang w:eastAsia="ru-RU"/>
        </w:rPr>
      </w:pPr>
    </w:p>
    <w:p w:rsidR="00AF74ED" w:rsidRPr="00AF74ED" w:rsidRDefault="00AF74ED" w:rsidP="00AF74ED">
      <w:pPr>
        <w:widowControl w:val="0"/>
        <w:suppressAutoHyphens/>
        <w:autoSpaceDN w:val="0"/>
        <w:spacing w:after="0" w:line="240" w:lineRule="auto"/>
        <w:ind w:firstLine="540"/>
        <w:jc w:val="center"/>
        <w:textAlignment w:val="baseline"/>
        <w:rPr>
          <w:rFonts w:ascii="Times New Roman" w:eastAsia="Times New Roman" w:hAnsi="Times New Roman" w:cs="Times New Roman"/>
          <w:b/>
          <w:sz w:val="28"/>
          <w:szCs w:val="28"/>
          <w:lang w:eastAsia="ru-RU"/>
        </w:rPr>
      </w:pPr>
    </w:p>
    <w:p w:rsidR="00AF74ED" w:rsidRPr="00AF74ED" w:rsidRDefault="00AF74ED" w:rsidP="00AF74ED">
      <w:pPr>
        <w:widowControl w:val="0"/>
        <w:suppressAutoHyphens/>
        <w:autoSpaceDN w:val="0"/>
        <w:spacing w:after="0" w:line="240" w:lineRule="auto"/>
        <w:ind w:firstLine="540"/>
        <w:jc w:val="center"/>
        <w:textAlignment w:val="baseline"/>
        <w:rPr>
          <w:rFonts w:ascii="Times New Roman" w:eastAsia="Times New Roman" w:hAnsi="Times New Roman" w:cs="Times New Roman"/>
          <w:b/>
          <w:sz w:val="28"/>
          <w:szCs w:val="28"/>
          <w:lang w:eastAsia="ru-RU"/>
        </w:rPr>
      </w:pPr>
    </w:p>
    <w:p w:rsidR="00AF74ED" w:rsidRPr="00AF74ED" w:rsidRDefault="00AF74ED" w:rsidP="00AF74ED">
      <w:pPr>
        <w:widowControl w:val="0"/>
        <w:suppressAutoHyphens/>
        <w:autoSpaceDN w:val="0"/>
        <w:spacing w:after="0" w:line="240" w:lineRule="auto"/>
        <w:ind w:firstLine="540"/>
        <w:jc w:val="center"/>
        <w:textAlignment w:val="baseline"/>
        <w:rPr>
          <w:rFonts w:ascii="Times New Roman" w:eastAsia="Times New Roman" w:hAnsi="Times New Roman" w:cs="Times New Roman"/>
          <w:b/>
          <w:sz w:val="28"/>
          <w:szCs w:val="28"/>
          <w:lang w:eastAsia="ru-RU"/>
        </w:rPr>
      </w:pPr>
    </w:p>
    <w:bookmarkEnd w:id="0"/>
    <w:p w:rsidR="00AF74ED" w:rsidRPr="00AF74ED" w:rsidRDefault="00AF74ED" w:rsidP="00AF74ED">
      <w:pPr>
        <w:suppressAutoHyphens/>
        <w:spacing w:after="0" w:line="240" w:lineRule="auto"/>
        <w:rPr>
          <w:rFonts w:ascii="Times New Roman" w:eastAsia="Times New Roman" w:hAnsi="Times New Roman" w:cs="Times New Roman"/>
          <w:sz w:val="28"/>
          <w:szCs w:val="28"/>
          <w:lang w:eastAsia="ar-SA"/>
        </w:rPr>
        <w:sectPr w:rsidR="00AF74ED" w:rsidRPr="00AF74ED" w:rsidSect="009A36AD">
          <w:headerReference w:type="even" r:id="rId32"/>
          <w:headerReference w:type="default" r:id="rId33"/>
          <w:footnotePr>
            <w:pos w:val="beneathText"/>
          </w:footnotePr>
          <w:pgSz w:w="11905" w:h="16837"/>
          <w:pgMar w:top="142" w:right="1247" w:bottom="1134" w:left="1531" w:header="720" w:footer="720" w:gutter="0"/>
          <w:cols w:space="720"/>
          <w:titlePg/>
          <w:docGrid w:linePitch="240" w:charSpace="36864"/>
        </w:sectPr>
      </w:pPr>
    </w:p>
    <w:p w:rsidR="00AF74ED" w:rsidRPr="00AF74ED" w:rsidRDefault="00AF74ED" w:rsidP="00AF74ED">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lastRenderedPageBreak/>
        <w:t>Приложение 1</w:t>
      </w:r>
    </w:p>
    <w:p w:rsidR="00AF74ED" w:rsidRPr="00AF74ED" w:rsidRDefault="00AF74ED" w:rsidP="00AF74ED">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к Административному регламенту</w:t>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ahoma" w:hAnsi="Times New Roman" w:cs="Times New Roman"/>
          <w:color w:val="000000"/>
          <w:sz w:val="26"/>
          <w:szCs w:val="26"/>
          <w:lang w:eastAsia="ru-RU"/>
        </w:rPr>
        <w:t xml:space="preserve"> предоставления </w:t>
      </w:r>
      <w:r w:rsidRPr="00AF74ED">
        <w:rPr>
          <w:rFonts w:ascii="Times New Roman" w:eastAsia="Times New Roman" w:hAnsi="Times New Roman" w:cs="Times New Roman"/>
          <w:bCs/>
          <w:sz w:val="24"/>
          <w:szCs w:val="24"/>
          <w:lang w:eastAsia="zh-CN"/>
        </w:rPr>
        <w:t xml:space="preserve">Администрацией </w:t>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p>
    <w:p w:rsidR="00AF74ED" w:rsidRPr="00AF74ED" w:rsidRDefault="00AF74ED" w:rsidP="00AF74ED">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r w:rsidRPr="00AF74ED">
        <w:rPr>
          <w:rFonts w:ascii="Times New Roman" w:eastAsia="Times New Roman" w:hAnsi="Times New Roman" w:cs="Times New Roman"/>
          <w:bCs/>
          <w:sz w:val="24"/>
          <w:szCs w:val="24"/>
          <w:lang w:eastAsia="zh-CN"/>
        </w:rPr>
        <w:t xml:space="preserve">поселка Теткино Глушковского района </w:t>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 xml:space="preserve">Курской области  муниципальной услуги </w:t>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 xml:space="preserve">«Предварительное согласование </w:t>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 xml:space="preserve">предоставления земельного участка»   </w:t>
      </w:r>
    </w:p>
    <w:p w:rsidR="00AF74ED" w:rsidRPr="00AF74ED" w:rsidRDefault="00AF74ED" w:rsidP="00AF74ED">
      <w:pPr>
        <w:spacing w:after="0" w:line="276" w:lineRule="auto"/>
        <w:jc w:val="center"/>
        <w:rPr>
          <w:rFonts w:ascii="Times New Roman" w:eastAsia="Tahoma" w:hAnsi="Times New Roman" w:cs="Times New Roman"/>
          <w:color w:val="000000"/>
          <w:sz w:val="24"/>
          <w:szCs w:val="24"/>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lang w:eastAsia="ru-RU"/>
        </w:rPr>
      </w:pPr>
      <w:r w:rsidRPr="00AF74ED">
        <w:rPr>
          <w:rFonts w:ascii="Times New Roman" w:eastAsia="Tahoma" w:hAnsi="Times New Roman" w:cs="Times New Roman"/>
          <w:lang w:eastAsia="ru-RU"/>
        </w:rPr>
        <w:t xml:space="preserve">                                                                      Образец заявления (для юридических лиц) </w:t>
      </w:r>
    </w:p>
    <w:p w:rsidR="00AF74ED" w:rsidRPr="00AF74ED" w:rsidRDefault="00AF74ED" w:rsidP="00AF74ED">
      <w:pPr>
        <w:spacing w:after="0" w:line="276" w:lineRule="auto"/>
        <w:jc w:val="center"/>
        <w:rPr>
          <w:rFonts w:ascii="Times New Roman" w:eastAsia="Tahoma" w:hAnsi="Times New Roman" w:cs="Times New Roman"/>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ind w:left="5103"/>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Главе поселка Теткино</w:t>
      </w:r>
    </w:p>
    <w:p w:rsidR="00AF74ED" w:rsidRPr="00AF74ED" w:rsidRDefault="007050AD" w:rsidP="00AF74ED">
      <w:pPr>
        <w:spacing w:after="0" w:line="276" w:lineRule="auto"/>
        <w:ind w:left="5103"/>
        <w:rPr>
          <w:rFonts w:ascii="Times New Roman" w:eastAsia="Tahoma" w:hAnsi="Times New Roman" w:cs="Times New Roman"/>
          <w:color w:val="000000"/>
          <w:sz w:val="26"/>
          <w:szCs w:val="26"/>
          <w:lang w:eastAsia="ru-RU"/>
        </w:rPr>
      </w:pPr>
      <w:r>
        <w:rPr>
          <w:rFonts w:ascii="Times New Roman" w:eastAsia="Tahoma" w:hAnsi="Times New Roman" w:cs="Times New Roman"/>
          <w:color w:val="000000"/>
          <w:sz w:val="26"/>
          <w:szCs w:val="26"/>
          <w:lang w:eastAsia="ru-RU"/>
        </w:rPr>
        <w:t xml:space="preserve">Глушковского района </w:t>
      </w:r>
    </w:p>
    <w:p w:rsidR="00AF74ED" w:rsidRPr="00AF74ED" w:rsidRDefault="00AF74ED" w:rsidP="00AF74ED">
      <w:pPr>
        <w:spacing w:after="0" w:line="240" w:lineRule="auto"/>
        <w:ind w:left="5103"/>
        <w:rPr>
          <w:rFonts w:ascii="Times New Roman" w:eastAsia="Tahoma" w:hAnsi="Times New Roman" w:cs="Times New Roman"/>
          <w:color w:val="000000"/>
          <w:sz w:val="26"/>
          <w:szCs w:val="26"/>
          <w:lang w:eastAsia="ru-RU"/>
        </w:rPr>
      </w:pPr>
    </w:p>
    <w:p w:rsidR="00AF74ED" w:rsidRPr="00AF74ED" w:rsidRDefault="00AF74ED" w:rsidP="00AF74ED">
      <w:pPr>
        <w:spacing w:after="0" w:line="240" w:lineRule="auto"/>
        <w:ind w:left="5103"/>
        <w:rPr>
          <w:rFonts w:ascii="Times New Roman" w:eastAsia="Tahoma" w:hAnsi="Times New Roman" w:cs="Times New Roman"/>
          <w:color w:val="000000"/>
          <w:sz w:val="26"/>
          <w:szCs w:val="26"/>
          <w:lang w:eastAsia="ru-RU"/>
        </w:rPr>
      </w:pPr>
    </w:p>
    <w:p w:rsidR="00AF74ED" w:rsidRPr="00AF74ED" w:rsidRDefault="00AF74ED" w:rsidP="00AF74ED">
      <w:pPr>
        <w:spacing w:after="0" w:line="240" w:lineRule="auto"/>
        <w:jc w:val="center"/>
        <w:rPr>
          <w:rFonts w:ascii="Times New Roman" w:eastAsia="Tahoma" w:hAnsi="Times New Roman" w:cs="Times New Roman"/>
          <w:b/>
          <w:color w:val="000000"/>
          <w:sz w:val="26"/>
          <w:szCs w:val="26"/>
          <w:lang w:eastAsia="ru-RU"/>
        </w:rPr>
      </w:pPr>
      <w:r w:rsidRPr="00AF74ED">
        <w:rPr>
          <w:rFonts w:ascii="Times New Roman" w:eastAsia="Tahoma" w:hAnsi="Times New Roman" w:cs="Times New Roman"/>
          <w:b/>
          <w:color w:val="000000"/>
          <w:sz w:val="26"/>
          <w:szCs w:val="26"/>
          <w:lang w:eastAsia="ru-RU"/>
        </w:rPr>
        <w:t>ЗАЯВЛЕНИЕ</w:t>
      </w:r>
    </w:p>
    <w:p w:rsidR="00AF74ED" w:rsidRPr="00AF74ED" w:rsidRDefault="00AF74ED" w:rsidP="00AF74ED">
      <w:pPr>
        <w:spacing w:after="0" w:line="240" w:lineRule="auto"/>
        <w:jc w:val="center"/>
        <w:rPr>
          <w:rFonts w:ascii="Times New Roman" w:eastAsia="Tahoma" w:hAnsi="Times New Roman" w:cs="Times New Roman"/>
          <w:b/>
          <w:color w:val="000000"/>
          <w:sz w:val="26"/>
          <w:szCs w:val="26"/>
          <w:lang w:eastAsia="ru-RU"/>
        </w:rPr>
      </w:pPr>
      <w:r w:rsidRPr="00AF74ED">
        <w:rPr>
          <w:rFonts w:ascii="Times New Roman" w:eastAsia="Tahoma" w:hAnsi="Times New Roman" w:cs="Times New Roman"/>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AF74ED" w:rsidRPr="00AF74ED" w:rsidRDefault="00AF74ED" w:rsidP="00AF74ED">
      <w:pPr>
        <w:spacing w:after="0" w:line="240" w:lineRule="auto"/>
        <w:jc w:val="center"/>
        <w:rPr>
          <w:rFonts w:ascii="Times New Roman" w:eastAsia="Tahoma" w:hAnsi="Times New Roman" w:cs="Times New Roman"/>
          <w:b/>
          <w:color w:val="000000"/>
          <w:sz w:val="26"/>
          <w:szCs w:val="26"/>
          <w:lang w:eastAsia="ru-RU"/>
        </w:rPr>
      </w:pP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От ____________________________________________________________________</w:t>
      </w:r>
    </w:p>
    <w:p w:rsidR="00AF74ED" w:rsidRPr="00AF74ED" w:rsidRDefault="00AF74ED" w:rsidP="00AF74ED">
      <w:pPr>
        <w:spacing w:after="0" w:line="240" w:lineRule="auto"/>
        <w:jc w:val="center"/>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(полное наименование юридического лица)</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ОГРН _____________________________ ИНН _______________________________</w:t>
      </w:r>
    </w:p>
    <w:p w:rsidR="00AF74ED" w:rsidRPr="00AF74ED" w:rsidRDefault="00AF74ED" w:rsidP="00AF74ED">
      <w:pPr>
        <w:spacing w:after="0" w:line="240" w:lineRule="auto"/>
        <w:jc w:val="center"/>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______________________________________________________________________</w:t>
      </w:r>
    </w:p>
    <w:p w:rsidR="00AF74ED" w:rsidRPr="00AF74ED" w:rsidRDefault="00AF74ED" w:rsidP="00AF74ED">
      <w:pPr>
        <w:spacing w:after="0" w:line="240" w:lineRule="auto"/>
        <w:jc w:val="center"/>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в лице ____________________________________, действовавшего(ей) на основании</w:t>
      </w:r>
    </w:p>
    <w:p w:rsidR="00AF74ED" w:rsidRPr="00AF74ED" w:rsidRDefault="00AF74ED" w:rsidP="00AF74ED">
      <w:pPr>
        <w:spacing w:after="0" w:line="240" w:lineRule="auto"/>
        <w:jc w:val="both"/>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ab/>
        <w:t xml:space="preserve">              (полностью должность, ФИО представителя заявителя)</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_______________________________________________________________________.</w:t>
      </w:r>
    </w:p>
    <w:p w:rsidR="00AF74ED" w:rsidRPr="00AF74ED" w:rsidRDefault="00AF74ED" w:rsidP="00AF74ED">
      <w:pPr>
        <w:spacing w:after="0" w:line="240" w:lineRule="auto"/>
        <w:jc w:val="both"/>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t>(наименование и реквизиты документа, подтверждающего полномочия представителя заявителя)</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 xml:space="preserve">Информация для связи с заявителем: ________________________________________, </w:t>
      </w:r>
    </w:p>
    <w:p w:rsidR="00AF74ED" w:rsidRPr="00AF74ED" w:rsidRDefault="00AF74ED" w:rsidP="00AF74ED">
      <w:pPr>
        <w:spacing w:after="0" w:line="240" w:lineRule="auto"/>
        <w:jc w:val="both"/>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t xml:space="preserve">           (почтовый адрес)</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_____________________________________, _________________________________,</w:t>
      </w:r>
    </w:p>
    <w:p w:rsidR="00AF74ED" w:rsidRPr="00AF74ED" w:rsidRDefault="00AF74ED" w:rsidP="00AF74ED">
      <w:pPr>
        <w:spacing w:after="0" w:line="240" w:lineRule="auto"/>
        <w:jc w:val="both"/>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ab/>
        <w:t xml:space="preserve">             (контактные телефоны) </w:t>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t xml:space="preserve">   (</w:t>
      </w:r>
      <w:r w:rsidRPr="00AF74ED">
        <w:rPr>
          <w:rFonts w:ascii="Times New Roman" w:eastAsia="Tahoma" w:hAnsi="Times New Roman" w:cs="Times New Roman"/>
          <w:color w:val="000000"/>
          <w:sz w:val="16"/>
          <w:szCs w:val="16"/>
          <w:u w:val="single"/>
          <w:lang w:eastAsia="ru-RU"/>
        </w:rPr>
        <w:t>при наличии</w:t>
      </w:r>
      <w:r w:rsidRPr="00AF74ED">
        <w:rPr>
          <w:rFonts w:ascii="Times New Roman" w:eastAsia="Tahoma" w:hAnsi="Times New Roman" w:cs="Times New Roman"/>
          <w:color w:val="000000"/>
          <w:sz w:val="16"/>
          <w:szCs w:val="16"/>
          <w:lang w:eastAsia="ru-RU"/>
        </w:rPr>
        <w:t xml:space="preserve"> адрес электронной почты)</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p>
    <w:p w:rsidR="00AF74ED" w:rsidRPr="00AF74ED" w:rsidRDefault="00AF74ED" w:rsidP="00AF74ED">
      <w:pPr>
        <w:spacing w:after="0" w:line="240" w:lineRule="auto"/>
        <w:ind w:firstLine="708"/>
        <w:jc w:val="both"/>
        <w:rPr>
          <w:rFonts w:ascii="Times New Roman" w:eastAsia="Tahoma" w:hAnsi="Times New Roman" w:cs="Times New Roman"/>
          <w:color w:val="000000"/>
          <w:sz w:val="28"/>
          <w:szCs w:val="28"/>
          <w:lang w:eastAsia="ru-RU"/>
        </w:rPr>
      </w:pPr>
      <w:r w:rsidRPr="00AF74ED">
        <w:rPr>
          <w:rFonts w:ascii="Times New Roman" w:eastAsia="Tahoma" w:hAnsi="Times New Roman" w:cs="Times New Roman"/>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AF74ED" w:rsidRPr="00AF74ED" w:rsidRDefault="00AF74ED" w:rsidP="00AF74ED">
      <w:pPr>
        <w:spacing w:after="0" w:line="240" w:lineRule="auto"/>
        <w:ind w:firstLine="708"/>
        <w:jc w:val="center"/>
        <w:rPr>
          <w:rFonts w:ascii="Times New Roman" w:eastAsia="Tahoma" w:hAnsi="Times New Roman" w:cs="Times New Roman"/>
          <w:color w:val="000000"/>
          <w:sz w:val="18"/>
          <w:szCs w:val="18"/>
          <w:lang w:eastAsia="ru-RU"/>
        </w:rPr>
      </w:pPr>
      <w:r w:rsidRPr="00AF74ED">
        <w:rPr>
          <w:rFonts w:ascii="Times New Roman" w:eastAsia="Tahoma" w:hAnsi="Times New Roman" w:cs="Times New Roman"/>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AF74ED" w:rsidRPr="00AF74ED" w:rsidRDefault="00AF74ED" w:rsidP="00AF74ED">
      <w:pPr>
        <w:spacing w:after="0" w:line="240" w:lineRule="auto"/>
        <w:ind w:firstLine="708"/>
        <w:jc w:val="center"/>
        <w:rPr>
          <w:rFonts w:ascii="Times New Roman" w:eastAsia="Tahoma" w:hAnsi="Times New Roman" w:cs="Times New Roman"/>
          <w:color w:val="000000"/>
          <w:sz w:val="18"/>
          <w:szCs w:val="18"/>
          <w:lang w:eastAsia="ru-RU"/>
        </w:rPr>
      </w:pPr>
    </w:p>
    <w:p w:rsidR="00AF74ED" w:rsidRPr="00AF74ED" w:rsidRDefault="00AF74ED" w:rsidP="00AF74ED">
      <w:pPr>
        <w:numPr>
          <w:ilvl w:val="0"/>
          <w:numId w:val="5"/>
        </w:numPr>
        <w:suppressAutoHyphens/>
        <w:spacing w:after="0" w:line="276" w:lineRule="auto"/>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Сведения о земельном участке:</w:t>
      </w:r>
    </w:p>
    <w:p w:rsidR="00AF74ED" w:rsidRPr="00AF74ED" w:rsidRDefault="00AF74ED" w:rsidP="00AF74ED">
      <w:pPr>
        <w:numPr>
          <w:ilvl w:val="1"/>
          <w:numId w:val="5"/>
        </w:numPr>
        <w:suppressAutoHyphens/>
        <w:spacing w:after="0" w:line="276" w:lineRule="auto"/>
        <w:ind w:left="1713"/>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Земельный участок имеет следующие адресные ориентиры:</w:t>
      </w:r>
    </w:p>
    <w:p w:rsidR="00AF74ED" w:rsidRPr="00AF74ED" w:rsidRDefault="00AF74ED" w:rsidP="00AF74ED">
      <w:pPr>
        <w:spacing w:after="0" w:line="276" w:lineRule="auto"/>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_______________________________________________________________________.</w:t>
      </w:r>
    </w:p>
    <w:p w:rsidR="00AF74ED" w:rsidRPr="00AF74ED" w:rsidRDefault="00AF74ED" w:rsidP="00AF74ED">
      <w:pPr>
        <w:spacing w:after="0" w:line="276" w:lineRule="auto"/>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ab/>
        <w:t xml:space="preserve">  1.2. Площадь земельного участка: _____________________ кв.м.</w:t>
      </w:r>
    </w:p>
    <w:p w:rsidR="00AF74ED" w:rsidRPr="00AF74ED" w:rsidRDefault="00AF74ED" w:rsidP="00AF74ED">
      <w:pPr>
        <w:spacing w:after="0" w:line="276" w:lineRule="auto"/>
        <w:ind w:firstLine="708"/>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 xml:space="preserve">  1.3. Цель использования земельного участка ___________________________</w:t>
      </w:r>
    </w:p>
    <w:p w:rsidR="00AF74ED" w:rsidRPr="00AF74ED" w:rsidRDefault="00AF74ED" w:rsidP="00AF74ED">
      <w:pPr>
        <w:spacing w:after="0" w:line="276" w:lineRule="auto"/>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_______________________________________________________________________.</w:t>
      </w:r>
    </w:p>
    <w:p w:rsidR="00AF74ED" w:rsidRPr="00AF74ED" w:rsidRDefault="00AF74ED" w:rsidP="00AF74ED">
      <w:pPr>
        <w:numPr>
          <w:ilvl w:val="0"/>
          <w:numId w:val="5"/>
        </w:numPr>
        <w:suppressAutoHyphens/>
        <w:spacing w:after="0" w:line="240" w:lineRule="auto"/>
        <w:ind w:firstLine="851"/>
        <w:contextualSpacing/>
        <w:jc w:val="both"/>
        <w:rPr>
          <w:rFonts w:ascii="Times New Roman" w:eastAsia="Times New Roman" w:hAnsi="Times New Roman" w:cs="Times New Roman"/>
          <w:b/>
          <w:sz w:val="26"/>
          <w:szCs w:val="26"/>
          <w:lang w:eastAsia="ru-RU"/>
        </w:rPr>
      </w:pPr>
      <w:r w:rsidRPr="00AF74ED">
        <w:rPr>
          <w:rFonts w:ascii="Times New Roman" w:eastAsia="Times New Roman" w:hAnsi="Times New Roman" w:cs="Times New Roman"/>
          <w:sz w:val="26"/>
          <w:szCs w:val="26"/>
          <w:lang w:eastAsia="ru-RU"/>
        </w:rPr>
        <w:t xml:space="preserve">Основание предоставления земельного участка без проведения торгов </w:t>
      </w:r>
      <w:r w:rsidRPr="00AF74ED">
        <w:rPr>
          <w:rFonts w:ascii="Times New Roman" w:eastAsia="Times New Roman" w:hAnsi="Times New Roman" w:cs="Times New Roman"/>
          <w:sz w:val="26"/>
          <w:szCs w:val="26"/>
          <w:lang w:eastAsia="ru-RU"/>
        </w:rPr>
        <w:lastRenderedPageBreak/>
        <w:t>_______________________________________________________________________</w:t>
      </w:r>
    </w:p>
    <w:p w:rsidR="00AF74ED" w:rsidRPr="00AF74ED" w:rsidRDefault="00AF74ED" w:rsidP="00AF74ED">
      <w:pPr>
        <w:spacing w:after="0" w:line="240" w:lineRule="auto"/>
        <w:contextualSpacing/>
        <w:jc w:val="both"/>
        <w:rPr>
          <w:rFonts w:ascii="Times New Roman" w:eastAsia="Times New Roman" w:hAnsi="Times New Roman" w:cs="Times New Roman"/>
          <w:sz w:val="16"/>
          <w:szCs w:val="16"/>
          <w:lang w:eastAsia="ru-RU"/>
        </w:rPr>
      </w:pPr>
      <w:r w:rsidRPr="00AF74ED">
        <w:rPr>
          <w:rFonts w:ascii="Times New Roman" w:eastAsia="Times New Roman" w:hAnsi="Times New Roman" w:cs="Times New Roman"/>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
    <w:p w:rsidR="00AF74ED" w:rsidRPr="00AF74ED" w:rsidRDefault="00AF74ED" w:rsidP="00AF74ED">
      <w:pPr>
        <w:spacing w:after="0" w:line="276" w:lineRule="auto"/>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_______________________________________________________________________.</w:t>
      </w:r>
    </w:p>
    <w:p w:rsidR="00AF74ED" w:rsidRPr="00AF74ED" w:rsidRDefault="00AF74ED" w:rsidP="00AF74ED">
      <w:pPr>
        <w:spacing w:after="0" w:line="276" w:lineRule="auto"/>
        <w:contextualSpacing/>
        <w:jc w:val="both"/>
        <w:rPr>
          <w:rFonts w:ascii="Times New Roman" w:eastAsia="Times New Roman" w:hAnsi="Times New Roman" w:cs="Times New Roman"/>
          <w:b/>
          <w:sz w:val="16"/>
          <w:szCs w:val="16"/>
          <w:lang w:eastAsia="ru-RU"/>
        </w:rPr>
      </w:pPr>
      <w:r w:rsidRPr="00AF74ED">
        <w:rPr>
          <w:rFonts w:ascii="Times New Roman" w:eastAsia="Times New Roman" w:hAnsi="Times New Roman" w:cs="Times New Roman"/>
          <w:sz w:val="16"/>
          <w:szCs w:val="16"/>
          <w:lang w:eastAsia="ru-RU"/>
        </w:rPr>
        <w:t>статьей 39.5, пунктом 2 статьи 39.6,</w:t>
      </w:r>
      <w:r w:rsidRPr="00AF74ED">
        <w:rPr>
          <w:rFonts w:ascii="Times New Roman" w:eastAsia="Times New Roman" w:hAnsi="Times New Roman" w:cs="Times New Roman"/>
          <w:sz w:val="18"/>
          <w:szCs w:val="18"/>
          <w:lang w:eastAsia="ru-RU"/>
        </w:rPr>
        <w:t xml:space="preserve"> пунктом 2 статьи 39.9, </w:t>
      </w:r>
      <w:r w:rsidRPr="00AF74ED">
        <w:rPr>
          <w:rFonts w:ascii="Times New Roman" w:eastAsia="Times New Roman" w:hAnsi="Times New Roman" w:cs="Times New Roman"/>
          <w:sz w:val="16"/>
          <w:szCs w:val="16"/>
          <w:lang w:eastAsia="ru-RU"/>
        </w:rPr>
        <w:t>пунктом 2 статьи 39.10 Земельного кодекса Российской Федерации)</w:t>
      </w:r>
    </w:p>
    <w:p w:rsidR="00AF74ED" w:rsidRPr="00AF74ED" w:rsidRDefault="00AF74ED" w:rsidP="00AF74ED">
      <w:pPr>
        <w:spacing w:after="0" w:line="240" w:lineRule="auto"/>
        <w:ind w:firstLine="708"/>
        <w:jc w:val="center"/>
        <w:rPr>
          <w:rFonts w:ascii="Times New Roman" w:eastAsia="Tahoma" w:hAnsi="Times New Roman" w:cs="Times New Roman"/>
          <w:color w:val="000000"/>
          <w:sz w:val="18"/>
          <w:szCs w:val="18"/>
          <w:lang w:eastAsia="ru-RU"/>
        </w:rPr>
      </w:pPr>
    </w:p>
    <w:p w:rsidR="00AF74ED" w:rsidRPr="00AF74ED" w:rsidRDefault="00AF74ED" w:rsidP="00AF74ED">
      <w:pPr>
        <w:spacing w:after="0" w:line="240" w:lineRule="auto"/>
        <w:ind w:firstLine="708"/>
        <w:rPr>
          <w:rFonts w:ascii="Times New Roman" w:eastAsia="Tahoma" w:hAnsi="Times New Roman" w:cs="Times New Roman"/>
          <w:color w:val="000000"/>
          <w:sz w:val="26"/>
          <w:szCs w:val="26"/>
          <w:lang w:eastAsia="ru-RU"/>
        </w:rPr>
      </w:pPr>
      <w:r w:rsidRPr="00AF74ED">
        <w:rPr>
          <w:rFonts w:ascii="Times New Roman" w:eastAsia="Tahoma" w:hAnsi="Times New Roman" w:cs="Times New Roman"/>
          <w:b/>
          <w:color w:val="000000"/>
          <w:sz w:val="26"/>
          <w:szCs w:val="26"/>
          <w:lang w:eastAsia="ru-RU"/>
        </w:rPr>
        <w:t xml:space="preserve">  3. </w:t>
      </w:r>
      <w:r w:rsidRPr="00AF74ED">
        <w:rPr>
          <w:rFonts w:ascii="Times New Roman" w:eastAsia="Tahoma" w:hAnsi="Times New Roman" w:cs="Times New Roman"/>
          <w:color w:val="000000"/>
          <w:sz w:val="26"/>
          <w:szCs w:val="26"/>
          <w:lang w:eastAsia="ru-RU"/>
        </w:rPr>
        <w:t>Вид права, на котором приобретается земельный участок ______________</w:t>
      </w:r>
    </w:p>
    <w:p w:rsidR="00AF74ED" w:rsidRPr="00AF74ED" w:rsidRDefault="00AF74ED" w:rsidP="00AF74ED">
      <w:pPr>
        <w:spacing w:after="0" w:line="240" w:lineRule="auto"/>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_______________________________________________________________________.</w:t>
      </w:r>
    </w:p>
    <w:p w:rsidR="00AF74ED" w:rsidRPr="00AF74ED" w:rsidRDefault="00AF74ED" w:rsidP="00AF74ED">
      <w:pPr>
        <w:spacing w:after="0" w:line="240" w:lineRule="auto"/>
        <w:ind w:firstLine="708"/>
        <w:jc w:val="center"/>
        <w:rPr>
          <w:rFonts w:ascii="Times New Roman" w:eastAsia="Tahoma" w:hAnsi="Times New Roman" w:cs="Times New Roman"/>
          <w:color w:val="000000"/>
          <w:sz w:val="18"/>
          <w:szCs w:val="18"/>
          <w:lang w:eastAsia="ru-RU"/>
        </w:rPr>
      </w:pPr>
    </w:p>
    <w:p w:rsidR="00AF74ED" w:rsidRPr="00AF74ED" w:rsidRDefault="00AF74ED" w:rsidP="00AF74ED">
      <w:pPr>
        <w:spacing w:after="0" w:line="240" w:lineRule="auto"/>
        <w:ind w:firstLine="708"/>
        <w:jc w:val="center"/>
        <w:rPr>
          <w:rFonts w:ascii="Times New Roman" w:eastAsia="Tahoma" w:hAnsi="Times New Roman" w:cs="Times New Roman"/>
          <w:color w:val="000000"/>
          <w:sz w:val="18"/>
          <w:szCs w:val="18"/>
          <w:lang w:eastAsia="ru-RU"/>
        </w:rPr>
      </w:pPr>
    </w:p>
    <w:p w:rsidR="00AF74ED" w:rsidRPr="00AF74ED" w:rsidRDefault="00AF74ED" w:rsidP="00AF74ED">
      <w:pPr>
        <w:spacing w:after="0" w:line="240" w:lineRule="auto"/>
        <w:ind w:firstLine="708"/>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b/>
          <w:color w:val="000000"/>
          <w:sz w:val="26"/>
          <w:szCs w:val="26"/>
          <w:lang w:eastAsia="ru-RU"/>
        </w:rPr>
        <w:t>4</w:t>
      </w:r>
      <w:r w:rsidRPr="00AF74ED">
        <w:rPr>
          <w:rFonts w:ascii="Times New Roman" w:eastAsia="Tahoma" w:hAnsi="Times New Roman" w:cs="Times New Roman"/>
          <w:color w:val="000000"/>
          <w:sz w:val="26"/>
          <w:szCs w:val="26"/>
          <w:lang w:eastAsia="ru-RU"/>
        </w:rPr>
        <w:t>. Реквизиты решения об утверждении проекта межевания территории</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_______________________________________________________________________.</w:t>
      </w:r>
    </w:p>
    <w:p w:rsidR="00AF74ED" w:rsidRPr="00AF74ED" w:rsidRDefault="00AF74ED" w:rsidP="00AF74ED">
      <w:pPr>
        <w:spacing w:after="0" w:line="240" w:lineRule="auto"/>
        <w:jc w:val="both"/>
        <w:rPr>
          <w:rFonts w:ascii="Times New Roman" w:eastAsia="Tahoma" w:hAnsi="Times New Roman" w:cs="Times New Roman"/>
          <w:color w:val="000000"/>
          <w:sz w:val="18"/>
          <w:szCs w:val="18"/>
          <w:lang w:eastAsia="ru-RU"/>
        </w:rPr>
      </w:pPr>
      <w:r w:rsidRPr="00AF74ED">
        <w:rPr>
          <w:rFonts w:ascii="Times New Roman" w:eastAsia="Tahoma" w:hAnsi="Times New Roman" w:cs="Times New Roman"/>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AF74ED" w:rsidRPr="00AF74ED" w:rsidRDefault="00AF74ED" w:rsidP="00AF74ED">
      <w:pPr>
        <w:spacing w:after="0" w:line="240" w:lineRule="auto"/>
        <w:jc w:val="both"/>
        <w:rPr>
          <w:rFonts w:ascii="Times New Roman" w:eastAsia="Tahoma" w:hAnsi="Times New Roman" w:cs="Times New Roman"/>
          <w:color w:val="000000"/>
          <w:sz w:val="18"/>
          <w:szCs w:val="18"/>
          <w:lang w:eastAsia="ru-RU"/>
        </w:rPr>
      </w:pPr>
    </w:p>
    <w:p w:rsidR="00AF74ED" w:rsidRPr="00AF74ED" w:rsidRDefault="00AF74ED" w:rsidP="00AF74ED">
      <w:pPr>
        <w:spacing w:after="0" w:line="240" w:lineRule="auto"/>
        <w:ind w:firstLine="708"/>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b/>
          <w:color w:val="000000"/>
          <w:sz w:val="26"/>
          <w:szCs w:val="26"/>
          <w:lang w:eastAsia="ru-RU"/>
        </w:rPr>
        <w:t>5.</w:t>
      </w:r>
      <w:r w:rsidRPr="00AF74ED">
        <w:rPr>
          <w:rFonts w:ascii="Times New Roman" w:eastAsia="Tahoma" w:hAnsi="Times New Roman" w:cs="Times New Roman"/>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AF74ED" w:rsidRPr="00AF74ED" w:rsidRDefault="00AF74ED" w:rsidP="00AF74ED">
      <w:pPr>
        <w:spacing w:after="0" w:line="240" w:lineRule="auto"/>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F74ED" w:rsidRPr="00AF74ED" w:rsidRDefault="00AF74ED" w:rsidP="00AF74ED">
      <w:pPr>
        <w:spacing w:after="0" w:line="240" w:lineRule="auto"/>
        <w:ind w:firstLine="708"/>
        <w:jc w:val="both"/>
        <w:rPr>
          <w:rFonts w:ascii="Times New Roman" w:eastAsia="Tahoma" w:hAnsi="Times New Roman" w:cs="Times New Roman"/>
          <w:color w:val="000000"/>
          <w:sz w:val="28"/>
          <w:szCs w:val="28"/>
          <w:lang w:eastAsia="ru-RU"/>
        </w:rPr>
      </w:pPr>
    </w:p>
    <w:p w:rsidR="00AF74ED" w:rsidRPr="00AF74ED" w:rsidRDefault="00AF74ED" w:rsidP="00AF74ED">
      <w:pPr>
        <w:spacing w:after="0" w:line="276" w:lineRule="auto"/>
        <w:ind w:firstLine="851"/>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F74ED" w:rsidRPr="00AF74ED" w:rsidRDefault="00AF74ED" w:rsidP="00AF74ED">
      <w:pPr>
        <w:spacing w:after="0" w:line="276" w:lineRule="auto"/>
        <w:ind w:firstLine="851"/>
        <w:contextualSpacing/>
        <w:jc w:val="both"/>
        <w:rPr>
          <w:rFonts w:ascii="Times New Roman" w:eastAsia="Times New Roman" w:hAnsi="Times New Roman" w:cs="Times New Roman"/>
          <w:sz w:val="26"/>
          <w:szCs w:val="26"/>
          <w:lang w:eastAsia="ru-RU"/>
        </w:rPr>
      </w:pPr>
    </w:p>
    <w:p w:rsidR="00AF74ED" w:rsidRPr="00AF74ED" w:rsidRDefault="00AF74ED" w:rsidP="00AF74ED">
      <w:pPr>
        <w:spacing w:after="0" w:line="276" w:lineRule="auto"/>
        <w:ind w:firstLine="851"/>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Настоящим подтверждаю, что сведения, указанные в настоящем заявлении, на дату представления заявления достоверны.</w:t>
      </w:r>
    </w:p>
    <w:p w:rsidR="00AF74ED" w:rsidRPr="00AF74ED" w:rsidRDefault="00AF74ED" w:rsidP="00AF74ED">
      <w:pPr>
        <w:spacing w:after="0" w:line="240" w:lineRule="auto"/>
        <w:ind w:firstLine="708"/>
        <w:jc w:val="both"/>
        <w:rPr>
          <w:rFonts w:ascii="Times New Roman" w:eastAsia="Tahoma" w:hAnsi="Times New Roman" w:cs="Times New Roman"/>
          <w:color w:val="000000"/>
          <w:sz w:val="28"/>
          <w:szCs w:val="28"/>
          <w:lang w:eastAsia="ru-RU"/>
        </w:rPr>
      </w:pPr>
    </w:p>
    <w:p w:rsidR="00AF74ED" w:rsidRPr="00AF74ED" w:rsidRDefault="00AF74ED" w:rsidP="00AF74ED">
      <w:pPr>
        <w:spacing w:after="0" w:line="240" w:lineRule="auto"/>
        <w:jc w:val="both"/>
        <w:rPr>
          <w:rFonts w:ascii="Times New Roman" w:eastAsia="Tahoma" w:hAnsi="Times New Roman" w:cs="Times New Roman"/>
          <w:color w:val="000000"/>
          <w:sz w:val="28"/>
          <w:szCs w:val="28"/>
          <w:lang w:eastAsia="ru-RU"/>
        </w:rPr>
      </w:pPr>
      <w:r w:rsidRPr="00AF74ED">
        <w:rPr>
          <w:rFonts w:ascii="Times New Roman" w:eastAsia="Tahoma" w:hAnsi="Times New Roman" w:cs="Times New Roman"/>
          <w:color w:val="000000"/>
          <w:sz w:val="28"/>
          <w:szCs w:val="28"/>
          <w:lang w:eastAsia="ru-RU"/>
        </w:rPr>
        <w:t>_________                                                                           _____________</w:t>
      </w:r>
    </w:p>
    <w:p w:rsidR="00AF74ED" w:rsidRPr="00AF74ED" w:rsidRDefault="00AF74ED" w:rsidP="00AF74ED">
      <w:pPr>
        <w:spacing w:after="0" w:line="240" w:lineRule="auto"/>
        <w:jc w:val="center"/>
        <w:rPr>
          <w:rFonts w:ascii="Times New Roman" w:eastAsia="Tahoma" w:hAnsi="Times New Roman" w:cs="Times New Roman"/>
          <w:color w:val="000000"/>
          <w:sz w:val="28"/>
          <w:szCs w:val="28"/>
          <w:lang w:eastAsia="ru-RU"/>
        </w:rPr>
      </w:pPr>
      <w:r w:rsidRPr="00AF74ED">
        <w:rPr>
          <w:rFonts w:ascii="Times New Roman" w:eastAsia="Tahoma" w:hAnsi="Times New Roman" w:cs="Times New Roman"/>
          <w:color w:val="000000"/>
          <w:sz w:val="20"/>
          <w:szCs w:val="20"/>
          <w:lang w:eastAsia="ru-RU"/>
        </w:rPr>
        <w:t>(дата)      (подпись)</w:t>
      </w:r>
    </w:p>
    <w:p w:rsidR="00AF74ED" w:rsidRPr="00AF74ED" w:rsidRDefault="00AF74ED" w:rsidP="00AF74ED">
      <w:pPr>
        <w:spacing w:after="0" w:line="276" w:lineRule="auto"/>
        <w:ind w:firstLine="851"/>
        <w:jc w:val="both"/>
        <w:rPr>
          <w:rFonts w:ascii="Times New Roman" w:eastAsia="Tahoma" w:hAnsi="Times New Roman" w:cs="Times New Roman"/>
          <w:color w:val="000000"/>
          <w:sz w:val="16"/>
          <w:szCs w:val="16"/>
          <w:lang w:eastAsia="ru-RU"/>
        </w:rPr>
      </w:pPr>
    </w:p>
    <w:p w:rsidR="00AF74ED" w:rsidRPr="00AF74ED" w:rsidRDefault="00AF74ED" w:rsidP="00AF74ED">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ind w:left="5103"/>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ind w:left="5103"/>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ind w:left="5103"/>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ind w:left="5103"/>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ind w:left="5103"/>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ind w:left="5103"/>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ind w:left="5103"/>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ind w:left="5103"/>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jc w:val="center"/>
        <w:rPr>
          <w:rFonts w:ascii="Times New Roman" w:eastAsia="Tahoma" w:hAnsi="Times New Roman" w:cs="Times New Roman"/>
          <w:lang w:eastAsia="ru-RU"/>
        </w:rPr>
      </w:pPr>
      <w:r w:rsidRPr="00AF74ED">
        <w:rPr>
          <w:rFonts w:ascii="Times New Roman" w:eastAsia="Tahoma" w:hAnsi="Times New Roman" w:cs="Times New Roman"/>
          <w:lang w:eastAsia="ru-RU"/>
        </w:rPr>
        <w:t xml:space="preserve">                                                                      Образец заявления (для физических лиц) </w:t>
      </w:r>
    </w:p>
    <w:p w:rsidR="00AF74ED" w:rsidRPr="00AF74ED" w:rsidRDefault="00AF74ED" w:rsidP="00AF74ED">
      <w:pPr>
        <w:spacing w:after="0" w:line="276" w:lineRule="auto"/>
        <w:rPr>
          <w:rFonts w:ascii="Times New Roman" w:eastAsia="Tahoma" w:hAnsi="Times New Roman" w:cs="Times New Roman"/>
          <w:color w:val="000000"/>
          <w:sz w:val="26"/>
          <w:szCs w:val="26"/>
          <w:lang w:eastAsia="ru-RU"/>
        </w:rPr>
      </w:pPr>
    </w:p>
    <w:p w:rsidR="00AF74ED" w:rsidRPr="00AF74ED" w:rsidRDefault="00AF74ED" w:rsidP="00AF74ED">
      <w:pPr>
        <w:widowControl w:val="0"/>
        <w:autoSpaceDE w:val="0"/>
        <w:autoSpaceDN w:val="0"/>
        <w:adjustRightInd w:val="0"/>
        <w:spacing w:after="0" w:line="240" w:lineRule="auto"/>
        <w:jc w:val="right"/>
        <w:rPr>
          <w:rFonts w:ascii="Times New Roman" w:eastAsia="Tahoma" w:hAnsi="Times New Roman" w:cs="Times New Roman"/>
          <w:sz w:val="26"/>
          <w:szCs w:val="26"/>
          <w:lang w:eastAsia="ru-RU"/>
        </w:rPr>
      </w:pPr>
      <w:r w:rsidRPr="00AF74ED">
        <w:rPr>
          <w:rFonts w:ascii="Times New Roman" w:eastAsia="Tahoma" w:hAnsi="Times New Roman" w:cs="Times New Roman"/>
          <w:sz w:val="26"/>
          <w:szCs w:val="26"/>
          <w:lang w:eastAsia="ru-RU"/>
        </w:rPr>
        <w:t>Приложение 2</w:t>
      </w:r>
    </w:p>
    <w:p w:rsidR="00AF74ED" w:rsidRPr="00AF74ED" w:rsidRDefault="00AF74ED" w:rsidP="00AF74ED">
      <w:pPr>
        <w:widowControl w:val="0"/>
        <w:autoSpaceDE w:val="0"/>
        <w:autoSpaceDN w:val="0"/>
        <w:adjustRightInd w:val="0"/>
        <w:spacing w:after="0" w:line="240" w:lineRule="auto"/>
        <w:jc w:val="right"/>
        <w:rPr>
          <w:rFonts w:ascii="Times New Roman" w:eastAsia="Tahoma" w:hAnsi="Times New Roman" w:cs="Times New Roman"/>
          <w:sz w:val="26"/>
          <w:szCs w:val="26"/>
          <w:lang w:eastAsia="ru-RU"/>
        </w:rPr>
      </w:pPr>
      <w:r w:rsidRPr="00AF74ED">
        <w:rPr>
          <w:rFonts w:ascii="Times New Roman" w:eastAsia="Tahoma" w:hAnsi="Times New Roman" w:cs="Times New Roman"/>
          <w:sz w:val="26"/>
          <w:szCs w:val="26"/>
          <w:lang w:eastAsia="ru-RU"/>
        </w:rPr>
        <w:t>к Административному регламенту</w:t>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ahoma" w:hAnsi="Times New Roman" w:cs="Times New Roman"/>
          <w:sz w:val="26"/>
          <w:szCs w:val="26"/>
          <w:lang w:eastAsia="ru-RU"/>
        </w:rPr>
        <w:t xml:space="preserve"> предоставления </w:t>
      </w:r>
      <w:r w:rsidRPr="00AF74ED">
        <w:rPr>
          <w:rFonts w:ascii="Times New Roman" w:eastAsia="Times New Roman" w:hAnsi="Times New Roman" w:cs="Times New Roman"/>
          <w:bCs/>
          <w:sz w:val="24"/>
          <w:szCs w:val="24"/>
          <w:lang w:eastAsia="zh-CN"/>
        </w:rPr>
        <w:t xml:space="preserve">Администрацией </w:t>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поселка Теткино Глушковского района</w:t>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 xml:space="preserve">Курской области  муниципальной услуги </w:t>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 xml:space="preserve">«Предварительное согласование </w:t>
      </w:r>
    </w:p>
    <w:p w:rsidR="00AF74ED" w:rsidRPr="00AF74ED" w:rsidRDefault="00AF74ED" w:rsidP="00AF74ED">
      <w:pPr>
        <w:spacing w:after="0" w:line="240" w:lineRule="auto"/>
        <w:ind w:left="5103"/>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 xml:space="preserve">предоставления земельного участка»   </w:t>
      </w:r>
    </w:p>
    <w:p w:rsidR="00AF74ED" w:rsidRPr="00AF74ED" w:rsidRDefault="00AF74ED" w:rsidP="00AF74ED">
      <w:pPr>
        <w:spacing w:after="0" w:line="240" w:lineRule="auto"/>
        <w:ind w:left="5103"/>
        <w:rPr>
          <w:rFonts w:ascii="Times New Roman" w:eastAsia="Times New Roman" w:hAnsi="Times New Roman" w:cs="Times New Roman"/>
          <w:bCs/>
          <w:sz w:val="24"/>
          <w:szCs w:val="24"/>
          <w:lang w:eastAsia="zh-CN"/>
        </w:rPr>
      </w:pPr>
    </w:p>
    <w:p w:rsidR="00AF74ED" w:rsidRPr="00AF74ED" w:rsidRDefault="00AF74ED" w:rsidP="00AF74ED">
      <w:pPr>
        <w:spacing w:after="0" w:line="240" w:lineRule="auto"/>
        <w:ind w:left="5103"/>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Главе поселка Теткино</w:t>
      </w:r>
    </w:p>
    <w:p w:rsidR="00AF74ED" w:rsidRPr="00AF74ED" w:rsidRDefault="00AF74ED" w:rsidP="00AF74ED">
      <w:pPr>
        <w:spacing w:after="0" w:line="240" w:lineRule="auto"/>
        <w:ind w:left="5103"/>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Глу</w:t>
      </w:r>
      <w:r w:rsidR="007050AD">
        <w:rPr>
          <w:rFonts w:ascii="Times New Roman" w:eastAsia="Tahoma" w:hAnsi="Times New Roman" w:cs="Times New Roman"/>
          <w:color w:val="000000"/>
          <w:sz w:val="26"/>
          <w:szCs w:val="26"/>
          <w:lang w:eastAsia="ru-RU"/>
        </w:rPr>
        <w:t xml:space="preserve">шковского района </w:t>
      </w:r>
    </w:p>
    <w:p w:rsidR="00AF74ED" w:rsidRPr="00AF74ED" w:rsidRDefault="00AF74ED" w:rsidP="00AF74ED">
      <w:pPr>
        <w:spacing w:after="0" w:line="240" w:lineRule="auto"/>
        <w:ind w:left="5103"/>
        <w:rPr>
          <w:rFonts w:ascii="Times New Roman" w:eastAsia="Tahoma" w:hAnsi="Times New Roman" w:cs="Times New Roman"/>
          <w:color w:val="000000"/>
          <w:sz w:val="26"/>
          <w:szCs w:val="26"/>
          <w:lang w:eastAsia="ru-RU"/>
        </w:rPr>
      </w:pPr>
    </w:p>
    <w:p w:rsidR="00AF74ED" w:rsidRPr="00AF74ED" w:rsidRDefault="00AF74ED" w:rsidP="00AF74ED">
      <w:pPr>
        <w:spacing w:after="0" w:line="240" w:lineRule="auto"/>
        <w:jc w:val="center"/>
        <w:rPr>
          <w:rFonts w:ascii="Times New Roman" w:eastAsia="Tahoma" w:hAnsi="Times New Roman" w:cs="Times New Roman"/>
          <w:b/>
          <w:color w:val="000000"/>
          <w:sz w:val="26"/>
          <w:szCs w:val="26"/>
          <w:lang w:eastAsia="ru-RU"/>
        </w:rPr>
      </w:pPr>
      <w:r w:rsidRPr="00AF74ED">
        <w:rPr>
          <w:rFonts w:ascii="Times New Roman" w:eastAsia="Tahoma" w:hAnsi="Times New Roman" w:cs="Times New Roman"/>
          <w:b/>
          <w:color w:val="000000"/>
          <w:sz w:val="26"/>
          <w:szCs w:val="26"/>
          <w:lang w:eastAsia="ru-RU"/>
        </w:rPr>
        <w:t>ЗАЯВЛЕНИЕ</w:t>
      </w:r>
    </w:p>
    <w:p w:rsidR="00AF74ED" w:rsidRPr="00AF74ED" w:rsidRDefault="00AF74ED" w:rsidP="00AF74ED">
      <w:pPr>
        <w:spacing w:after="0" w:line="240" w:lineRule="auto"/>
        <w:jc w:val="center"/>
        <w:rPr>
          <w:rFonts w:ascii="Times New Roman" w:eastAsia="Tahoma" w:hAnsi="Times New Roman" w:cs="Times New Roman"/>
          <w:b/>
          <w:color w:val="000000"/>
          <w:sz w:val="26"/>
          <w:szCs w:val="26"/>
          <w:lang w:eastAsia="ru-RU"/>
        </w:rPr>
      </w:pPr>
      <w:r w:rsidRPr="00AF74ED">
        <w:rPr>
          <w:rFonts w:ascii="Times New Roman" w:eastAsia="Tahoma" w:hAnsi="Times New Roman" w:cs="Times New Roman"/>
          <w:b/>
          <w:color w:val="000000"/>
          <w:sz w:val="26"/>
          <w:szCs w:val="26"/>
          <w:lang w:eastAsia="ru-RU"/>
        </w:rPr>
        <w:t>о предварительном согласовании предоставления земельного участка, находящегося в муниципальной собственности</w:t>
      </w:r>
    </w:p>
    <w:p w:rsidR="00AF74ED" w:rsidRPr="00AF74ED" w:rsidRDefault="00AF74ED" w:rsidP="00AF74ED">
      <w:pPr>
        <w:spacing w:after="0" w:line="240" w:lineRule="auto"/>
        <w:jc w:val="center"/>
        <w:rPr>
          <w:rFonts w:ascii="Times New Roman" w:eastAsia="Tahoma" w:hAnsi="Times New Roman" w:cs="Times New Roman"/>
          <w:b/>
          <w:color w:val="000000"/>
          <w:sz w:val="26"/>
          <w:szCs w:val="26"/>
          <w:lang w:eastAsia="ru-RU"/>
        </w:rPr>
      </w:pP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От ____________________________________________________________________</w:t>
      </w:r>
    </w:p>
    <w:p w:rsidR="00AF74ED" w:rsidRPr="00AF74ED" w:rsidRDefault="00AF74ED" w:rsidP="00AF74ED">
      <w:pPr>
        <w:spacing w:after="0" w:line="240" w:lineRule="auto"/>
        <w:jc w:val="center"/>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(полностью ФИО заявителя)</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_______________________________________________________________________</w:t>
      </w:r>
    </w:p>
    <w:p w:rsidR="00AF74ED" w:rsidRPr="00AF74ED" w:rsidRDefault="00AF74ED" w:rsidP="00AF74ED">
      <w:pPr>
        <w:spacing w:after="0" w:line="240" w:lineRule="auto"/>
        <w:jc w:val="center"/>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(полностью адрес постоянного проживания)</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имеющего(ей) паспорт серия ______ № ________, ____________________________</w:t>
      </w:r>
    </w:p>
    <w:p w:rsidR="00AF74ED" w:rsidRPr="00AF74ED" w:rsidRDefault="00AF74ED" w:rsidP="00AF74ED">
      <w:pPr>
        <w:spacing w:after="0" w:line="240" w:lineRule="auto"/>
        <w:jc w:val="both"/>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t xml:space="preserve">                  (вид иного документа, удостоверяющего личность)</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выдан «__» _______ ____ г. _______________________________________________,</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4"/>
          <w:szCs w:val="24"/>
          <w:lang w:eastAsia="ru-RU"/>
        </w:rPr>
        <w:t>ОГРНИП</w:t>
      </w:r>
      <w:r w:rsidRPr="00AF74ED">
        <w:rPr>
          <w:rFonts w:ascii="Times New Roman" w:eastAsia="Tahoma" w:hAnsi="Times New Roman" w:cs="Times New Roman"/>
          <w:color w:val="000000"/>
          <w:sz w:val="26"/>
          <w:szCs w:val="26"/>
          <w:lang w:eastAsia="ru-RU"/>
        </w:rPr>
        <w:t xml:space="preserve"> _______________________________________________________________</w:t>
      </w:r>
    </w:p>
    <w:p w:rsidR="00AF74ED" w:rsidRPr="00AF74ED" w:rsidRDefault="00AF74ED" w:rsidP="00AF74ED">
      <w:pPr>
        <w:spacing w:after="0" w:line="240" w:lineRule="auto"/>
        <w:jc w:val="both"/>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26"/>
          <w:szCs w:val="26"/>
          <w:lang w:eastAsia="ru-RU"/>
        </w:rPr>
        <w:tab/>
      </w:r>
      <w:r w:rsidRPr="00AF74ED">
        <w:rPr>
          <w:rFonts w:ascii="Times New Roman" w:eastAsia="Tahoma" w:hAnsi="Times New Roman" w:cs="Times New Roman"/>
          <w:color w:val="000000"/>
          <w:sz w:val="26"/>
          <w:szCs w:val="26"/>
          <w:lang w:eastAsia="ru-RU"/>
        </w:rPr>
        <w:tab/>
      </w:r>
      <w:r w:rsidRPr="00AF74ED">
        <w:rPr>
          <w:rFonts w:ascii="Times New Roman" w:eastAsia="Tahoma" w:hAnsi="Times New Roman" w:cs="Times New Roman"/>
          <w:color w:val="000000"/>
          <w:sz w:val="26"/>
          <w:szCs w:val="26"/>
          <w:lang w:eastAsia="ru-RU"/>
        </w:rPr>
        <w:tab/>
      </w:r>
      <w:r w:rsidRPr="00AF74ED">
        <w:rPr>
          <w:rFonts w:ascii="Times New Roman" w:eastAsia="Tahoma" w:hAnsi="Times New Roman" w:cs="Times New Roman"/>
          <w:color w:val="000000"/>
          <w:sz w:val="26"/>
          <w:szCs w:val="26"/>
          <w:lang w:eastAsia="ru-RU"/>
        </w:rPr>
        <w:tab/>
      </w:r>
      <w:r w:rsidRPr="00AF74ED">
        <w:rPr>
          <w:rFonts w:ascii="Times New Roman" w:eastAsia="Tahoma" w:hAnsi="Times New Roman" w:cs="Times New Roman"/>
          <w:color w:val="000000"/>
          <w:sz w:val="26"/>
          <w:szCs w:val="26"/>
          <w:lang w:eastAsia="ru-RU"/>
        </w:rPr>
        <w:tab/>
      </w:r>
      <w:r w:rsidRPr="00AF74ED">
        <w:rPr>
          <w:rFonts w:ascii="Times New Roman" w:eastAsia="Tahoma" w:hAnsi="Times New Roman" w:cs="Times New Roman"/>
          <w:color w:val="000000"/>
          <w:sz w:val="26"/>
          <w:szCs w:val="26"/>
          <w:lang w:eastAsia="ru-RU"/>
        </w:rPr>
        <w:tab/>
      </w:r>
      <w:r w:rsidRPr="00AF74ED">
        <w:rPr>
          <w:rFonts w:ascii="Times New Roman" w:eastAsia="Tahoma" w:hAnsi="Times New Roman" w:cs="Times New Roman"/>
          <w:color w:val="000000"/>
          <w:sz w:val="16"/>
          <w:szCs w:val="16"/>
          <w:lang w:eastAsia="ru-RU"/>
        </w:rPr>
        <w:t>(когда и кем выдан)</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в лице ____________________________________, действовавшего(ей) на основании</w:t>
      </w:r>
    </w:p>
    <w:p w:rsidR="00AF74ED" w:rsidRPr="00AF74ED" w:rsidRDefault="00AF74ED" w:rsidP="00AF74ED">
      <w:pPr>
        <w:spacing w:after="0" w:line="240" w:lineRule="auto"/>
        <w:jc w:val="both"/>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t>(полностью ФИО представителя заявителя)</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_______________________________________________________________________.</w:t>
      </w:r>
    </w:p>
    <w:p w:rsidR="00AF74ED" w:rsidRPr="00AF74ED" w:rsidRDefault="00AF74ED" w:rsidP="00AF74ED">
      <w:pPr>
        <w:spacing w:after="0" w:line="240" w:lineRule="auto"/>
        <w:jc w:val="both"/>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t>(наименование и реквизиты документа, подтверждающего полномочия представителя заявителя)</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 xml:space="preserve">Информация для связи с заявителем: ________________________________________, </w:t>
      </w:r>
    </w:p>
    <w:p w:rsidR="00AF74ED" w:rsidRPr="00AF74ED" w:rsidRDefault="00AF74ED" w:rsidP="00AF74ED">
      <w:pPr>
        <w:spacing w:after="0" w:line="240" w:lineRule="auto"/>
        <w:jc w:val="both"/>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t xml:space="preserve">           (почтовый адрес)</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_____________________________________, _________________________________,</w:t>
      </w:r>
    </w:p>
    <w:p w:rsidR="00AF74ED" w:rsidRPr="00AF74ED" w:rsidRDefault="00AF74ED" w:rsidP="00AF74ED">
      <w:pPr>
        <w:spacing w:after="0" w:line="240" w:lineRule="auto"/>
        <w:jc w:val="both"/>
        <w:rPr>
          <w:rFonts w:ascii="Times New Roman" w:eastAsia="Tahoma" w:hAnsi="Times New Roman" w:cs="Times New Roman"/>
          <w:color w:val="000000"/>
          <w:sz w:val="16"/>
          <w:szCs w:val="16"/>
          <w:lang w:eastAsia="ru-RU"/>
        </w:rPr>
      </w:pPr>
      <w:r w:rsidRPr="00AF74ED">
        <w:rPr>
          <w:rFonts w:ascii="Times New Roman" w:eastAsia="Tahoma" w:hAnsi="Times New Roman" w:cs="Times New Roman"/>
          <w:color w:val="000000"/>
          <w:sz w:val="16"/>
          <w:szCs w:val="16"/>
          <w:lang w:eastAsia="ru-RU"/>
        </w:rPr>
        <w:tab/>
        <w:t xml:space="preserve">             (контактные телефоны)</w:t>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r>
      <w:r w:rsidRPr="00AF74ED">
        <w:rPr>
          <w:rFonts w:ascii="Times New Roman" w:eastAsia="Tahoma" w:hAnsi="Times New Roman" w:cs="Times New Roman"/>
          <w:color w:val="000000"/>
          <w:sz w:val="16"/>
          <w:szCs w:val="16"/>
          <w:lang w:eastAsia="ru-RU"/>
        </w:rPr>
        <w:tab/>
        <w:t xml:space="preserve">    (</w:t>
      </w:r>
      <w:r w:rsidRPr="00AF74ED">
        <w:rPr>
          <w:rFonts w:ascii="Times New Roman" w:eastAsia="Tahoma" w:hAnsi="Times New Roman" w:cs="Times New Roman"/>
          <w:color w:val="000000"/>
          <w:sz w:val="16"/>
          <w:szCs w:val="16"/>
          <w:u w:val="single"/>
          <w:lang w:eastAsia="ru-RU"/>
        </w:rPr>
        <w:t>при наличии</w:t>
      </w:r>
      <w:r w:rsidRPr="00AF74ED">
        <w:rPr>
          <w:rFonts w:ascii="Times New Roman" w:eastAsia="Tahoma" w:hAnsi="Times New Roman" w:cs="Times New Roman"/>
          <w:color w:val="000000"/>
          <w:sz w:val="16"/>
          <w:szCs w:val="16"/>
          <w:lang w:eastAsia="ru-RU"/>
        </w:rPr>
        <w:t xml:space="preserve"> адрес электронной почты)</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p>
    <w:p w:rsidR="00AF74ED" w:rsidRPr="00AF74ED" w:rsidRDefault="00AF74ED" w:rsidP="00AF74ED">
      <w:pPr>
        <w:spacing w:after="0" w:line="240" w:lineRule="auto"/>
        <w:ind w:firstLine="708"/>
        <w:jc w:val="both"/>
        <w:rPr>
          <w:rFonts w:ascii="Times New Roman" w:eastAsia="Tahoma" w:hAnsi="Times New Roman" w:cs="Times New Roman"/>
          <w:color w:val="000000"/>
          <w:sz w:val="28"/>
          <w:szCs w:val="28"/>
          <w:lang w:eastAsia="ru-RU"/>
        </w:rPr>
      </w:pPr>
      <w:r w:rsidRPr="00AF74ED">
        <w:rPr>
          <w:rFonts w:ascii="Times New Roman" w:eastAsia="Tahoma" w:hAnsi="Times New Roman" w:cs="Times New Roman"/>
          <w:color w:val="000000"/>
          <w:sz w:val="28"/>
          <w:szCs w:val="28"/>
          <w:lang w:eastAsia="ru-RU"/>
        </w:rPr>
        <w:t>Прошу предварительно согласовать предоставление земельного участка с кадастровым (условным) номером ___________________________________.</w:t>
      </w:r>
    </w:p>
    <w:p w:rsidR="00AF74ED" w:rsidRPr="00AF74ED" w:rsidRDefault="00AF74ED" w:rsidP="00AF74ED">
      <w:pPr>
        <w:spacing w:after="0" w:line="240" w:lineRule="auto"/>
        <w:ind w:firstLine="708"/>
        <w:jc w:val="center"/>
        <w:rPr>
          <w:rFonts w:ascii="Times New Roman" w:eastAsia="Tahoma" w:hAnsi="Times New Roman" w:cs="Times New Roman"/>
          <w:color w:val="000000"/>
          <w:sz w:val="18"/>
          <w:szCs w:val="18"/>
          <w:lang w:eastAsia="ru-RU"/>
        </w:rPr>
      </w:pPr>
      <w:r w:rsidRPr="00AF74ED">
        <w:rPr>
          <w:rFonts w:ascii="Times New Roman" w:eastAsia="Tahoma" w:hAnsi="Times New Roman" w:cs="Times New Roman"/>
          <w:color w:val="00000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AF74ED" w:rsidRPr="00AF74ED" w:rsidRDefault="00AF74ED" w:rsidP="00AF74ED">
      <w:pPr>
        <w:spacing w:after="0" w:line="240" w:lineRule="auto"/>
        <w:ind w:firstLine="708"/>
        <w:jc w:val="center"/>
        <w:rPr>
          <w:rFonts w:ascii="Times New Roman" w:eastAsia="Tahoma" w:hAnsi="Times New Roman" w:cs="Times New Roman"/>
          <w:color w:val="000000"/>
          <w:sz w:val="18"/>
          <w:szCs w:val="18"/>
          <w:lang w:eastAsia="ru-RU"/>
        </w:rPr>
      </w:pPr>
    </w:p>
    <w:p w:rsidR="00AF74ED" w:rsidRPr="00AF74ED" w:rsidRDefault="00AF74ED" w:rsidP="00AF74ED">
      <w:pPr>
        <w:numPr>
          <w:ilvl w:val="0"/>
          <w:numId w:val="6"/>
        </w:numPr>
        <w:suppressAutoHyphens/>
        <w:spacing w:after="0" w:line="276" w:lineRule="auto"/>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Сведения о земельном участке:</w:t>
      </w:r>
    </w:p>
    <w:p w:rsidR="00AF74ED" w:rsidRPr="00AF74ED" w:rsidRDefault="00AF74ED" w:rsidP="00AF74ED">
      <w:pPr>
        <w:numPr>
          <w:ilvl w:val="1"/>
          <w:numId w:val="6"/>
        </w:numPr>
        <w:suppressAutoHyphens/>
        <w:spacing w:after="0" w:line="276" w:lineRule="auto"/>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Земельный участок имеет следующие адресные ориентиры:</w:t>
      </w:r>
    </w:p>
    <w:p w:rsidR="00AF74ED" w:rsidRPr="00AF74ED" w:rsidRDefault="00AF74ED" w:rsidP="00AF74ED">
      <w:pPr>
        <w:spacing w:after="0" w:line="276" w:lineRule="auto"/>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_______________________________________________________________________.</w:t>
      </w:r>
    </w:p>
    <w:p w:rsidR="00AF74ED" w:rsidRPr="00AF74ED" w:rsidRDefault="00AF74ED" w:rsidP="00AF74ED">
      <w:pPr>
        <w:spacing w:after="0" w:line="276" w:lineRule="auto"/>
        <w:ind w:firstLine="708"/>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 xml:space="preserve">  1.2. Площадь земельного участка: _____________________ кв.м.</w:t>
      </w:r>
    </w:p>
    <w:p w:rsidR="00AF74ED" w:rsidRPr="00AF74ED" w:rsidRDefault="00AF74ED" w:rsidP="00AF74ED">
      <w:pPr>
        <w:spacing w:after="0" w:line="276" w:lineRule="auto"/>
        <w:ind w:left="851"/>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1.3. Цель использования земельного участка __________________________</w:t>
      </w:r>
    </w:p>
    <w:p w:rsidR="00AF74ED" w:rsidRPr="00AF74ED" w:rsidRDefault="00AF74ED" w:rsidP="00AF74ED">
      <w:pPr>
        <w:spacing w:after="0" w:line="276" w:lineRule="auto"/>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_______________________________________________________________________.</w:t>
      </w:r>
    </w:p>
    <w:p w:rsidR="00AF74ED" w:rsidRPr="00AF74ED" w:rsidRDefault="00AF74ED" w:rsidP="00AF74ED">
      <w:pPr>
        <w:numPr>
          <w:ilvl w:val="0"/>
          <w:numId w:val="6"/>
        </w:numPr>
        <w:suppressAutoHyphens/>
        <w:spacing w:after="0" w:line="240" w:lineRule="auto"/>
        <w:ind w:firstLine="851"/>
        <w:contextualSpacing/>
        <w:jc w:val="both"/>
        <w:rPr>
          <w:rFonts w:ascii="Times New Roman" w:eastAsia="Times New Roman" w:hAnsi="Times New Roman" w:cs="Times New Roman"/>
          <w:b/>
          <w:sz w:val="26"/>
          <w:szCs w:val="26"/>
          <w:lang w:eastAsia="ru-RU"/>
        </w:rPr>
      </w:pPr>
      <w:r w:rsidRPr="00AF74ED">
        <w:rPr>
          <w:rFonts w:ascii="Times New Roman" w:eastAsia="Times New Roman" w:hAnsi="Times New Roman" w:cs="Times New Roman"/>
          <w:sz w:val="26"/>
          <w:szCs w:val="26"/>
          <w:lang w:eastAsia="ru-RU"/>
        </w:rPr>
        <w:lastRenderedPageBreak/>
        <w:t>Основание предоставления земельного участка без проведения торгов _______________________________________________________________________</w:t>
      </w:r>
    </w:p>
    <w:p w:rsidR="00AF74ED" w:rsidRPr="00AF74ED" w:rsidRDefault="00AF74ED" w:rsidP="00AF74ED">
      <w:pPr>
        <w:spacing w:after="0" w:line="240" w:lineRule="auto"/>
        <w:contextualSpacing/>
        <w:jc w:val="both"/>
        <w:rPr>
          <w:rFonts w:ascii="Times New Roman" w:eastAsia="Times New Roman" w:hAnsi="Times New Roman" w:cs="Times New Roman"/>
          <w:sz w:val="16"/>
          <w:szCs w:val="16"/>
          <w:lang w:eastAsia="ru-RU"/>
        </w:rPr>
      </w:pPr>
      <w:r w:rsidRPr="00AF74ED">
        <w:rPr>
          <w:rFonts w:ascii="Times New Roman" w:eastAsia="Times New Roman" w:hAnsi="Times New Roman" w:cs="Times New Roman"/>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
    <w:p w:rsidR="00AF74ED" w:rsidRPr="00AF74ED" w:rsidRDefault="00AF74ED" w:rsidP="00AF74ED">
      <w:pPr>
        <w:spacing w:after="0" w:line="276" w:lineRule="auto"/>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_______________________________________________________________________.</w:t>
      </w:r>
    </w:p>
    <w:p w:rsidR="00AF74ED" w:rsidRPr="00AF74ED" w:rsidRDefault="00AF74ED" w:rsidP="00AF74ED">
      <w:pPr>
        <w:spacing w:after="0" w:line="276" w:lineRule="auto"/>
        <w:contextualSpacing/>
        <w:jc w:val="both"/>
        <w:rPr>
          <w:rFonts w:ascii="Times New Roman" w:eastAsia="Times New Roman" w:hAnsi="Times New Roman" w:cs="Times New Roman"/>
          <w:b/>
          <w:sz w:val="16"/>
          <w:szCs w:val="16"/>
          <w:lang w:eastAsia="ru-RU"/>
        </w:rPr>
      </w:pPr>
      <w:r w:rsidRPr="00AF74ED">
        <w:rPr>
          <w:rFonts w:ascii="Times New Roman" w:eastAsia="Times New Roman" w:hAnsi="Times New Roman" w:cs="Times New Roman"/>
          <w:sz w:val="16"/>
          <w:szCs w:val="16"/>
          <w:lang w:eastAsia="ru-RU"/>
        </w:rPr>
        <w:t>статьей 39.5, пунктом 2 статьи 39.6пунктом 2 статьи 39.10 Земельного кодекса Российской Федерации)</w:t>
      </w:r>
    </w:p>
    <w:p w:rsidR="00AF74ED" w:rsidRPr="00AF74ED" w:rsidRDefault="00AF74ED" w:rsidP="00AF74ED">
      <w:pPr>
        <w:spacing w:after="0" w:line="240" w:lineRule="auto"/>
        <w:ind w:firstLine="708"/>
        <w:jc w:val="center"/>
        <w:rPr>
          <w:rFonts w:ascii="Times New Roman" w:eastAsia="Tahoma" w:hAnsi="Times New Roman" w:cs="Times New Roman"/>
          <w:color w:val="000000"/>
          <w:sz w:val="18"/>
          <w:szCs w:val="18"/>
          <w:lang w:eastAsia="ru-RU"/>
        </w:rPr>
      </w:pPr>
    </w:p>
    <w:p w:rsidR="00AF74ED" w:rsidRPr="00AF74ED" w:rsidRDefault="00AF74ED" w:rsidP="00AF74ED">
      <w:pPr>
        <w:spacing w:after="0" w:line="240" w:lineRule="auto"/>
        <w:ind w:firstLine="708"/>
        <w:rPr>
          <w:rFonts w:ascii="Times New Roman" w:eastAsia="Tahoma" w:hAnsi="Times New Roman" w:cs="Times New Roman"/>
          <w:color w:val="000000"/>
          <w:sz w:val="26"/>
          <w:szCs w:val="26"/>
          <w:lang w:eastAsia="ru-RU"/>
        </w:rPr>
      </w:pPr>
      <w:r w:rsidRPr="00AF74ED">
        <w:rPr>
          <w:rFonts w:ascii="Times New Roman" w:eastAsia="Tahoma" w:hAnsi="Times New Roman" w:cs="Times New Roman"/>
          <w:b/>
          <w:color w:val="000000"/>
          <w:sz w:val="26"/>
          <w:szCs w:val="26"/>
          <w:lang w:eastAsia="ru-RU"/>
        </w:rPr>
        <w:t xml:space="preserve">  3. </w:t>
      </w:r>
      <w:r w:rsidRPr="00AF74ED">
        <w:rPr>
          <w:rFonts w:ascii="Times New Roman" w:eastAsia="Tahoma" w:hAnsi="Times New Roman" w:cs="Times New Roman"/>
          <w:color w:val="000000"/>
          <w:sz w:val="26"/>
          <w:szCs w:val="26"/>
          <w:lang w:eastAsia="ru-RU"/>
        </w:rPr>
        <w:t>Вид права, на котором приобретается земельный участок ______________</w:t>
      </w:r>
    </w:p>
    <w:p w:rsidR="00AF74ED" w:rsidRPr="00AF74ED" w:rsidRDefault="00AF74ED" w:rsidP="00AF74ED">
      <w:pPr>
        <w:spacing w:after="0" w:line="240" w:lineRule="auto"/>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_______________________________________________________________________.</w:t>
      </w:r>
    </w:p>
    <w:p w:rsidR="00AF74ED" w:rsidRPr="00AF74ED" w:rsidRDefault="00AF74ED" w:rsidP="00AF74ED">
      <w:pPr>
        <w:spacing w:after="0" w:line="240" w:lineRule="auto"/>
        <w:ind w:firstLine="708"/>
        <w:jc w:val="center"/>
        <w:rPr>
          <w:rFonts w:ascii="Times New Roman" w:eastAsia="Tahoma" w:hAnsi="Times New Roman" w:cs="Times New Roman"/>
          <w:color w:val="000000"/>
          <w:sz w:val="18"/>
          <w:szCs w:val="18"/>
          <w:lang w:eastAsia="ru-RU"/>
        </w:rPr>
      </w:pPr>
    </w:p>
    <w:p w:rsidR="00AF74ED" w:rsidRPr="00AF74ED" w:rsidRDefault="00AF74ED" w:rsidP="00AF74ED">
      <w:pPr>
        <w:spacing w:after="0" w:line="240" w:lineRule="auto"/>
        <w:ind w:firstLine="708"/>
        <w:jc w:val="center"/>
        <w:rPr>
          <w:rFonts w:ascii="Times New Roman" w:eastAsia="Tahoma" w:hAnsi="Times New Roman" w:cs="Times New Roman"/>
          <w:color w:val="000000"/>
          <w:sz w:val="18"/>
          <w:szCs w:val="18"/>
          <w:lang w:eastAsia="ru-RU"/>
        </w:rPr>
      </w:pPr>
    </w:p>
    <w:p w:rsidR="00AF74ED" w:rsidRPr="00AF74ED" w:rsidRDefault="00AF74ED" w:rsidP="00AF74ED">
      <w:pPr>
        <w:spacing w:after="0" w:line="240" w:lineRule="auto"/>
        <w:ind w:firstLine="708"/>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b/>
          <w:color w:val="000000"/>
          <w:sz w:val="26"/>
          <w:szCs w:val="26"/>
          <w:lang w:eastAsia="ru-RU"/>
        </w:rPr>
        <w:t>4</w:t>
      </w:r>
      <w:r w:rsidRPr="00AF74ED">
        <w:rPr>
          <w:rFonts w:ascii="Times New Roman" w:eastAsia="Tahoma" w:hAnsi="Times New Roman" w:cs="Times New Roman"/>
          <w:color w:val="000000"/>
          <w:sz w:val="26"/>
          <w:szCs w:val="26"/>
          <w:lang w:eastAsia="ru-RU"/>
        </w:rPr>
        <w:t>. Реквизиты решения об утверждении проекта межевания территории</w:t>
      </w:r>
    </w:p>
    <w:p w:rsidR="00AF74ED" w:rsidRPr="00AF74ED" w:rsidRDefault="00AF74ED" w:rsidP="00AF74ED">
      <w:pPr>
        <w:spacing w:after="0" w:line="240" w:lineRule="auto"/>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_______________________________________________________________________.</w:t>
      </w:r>
    </w:p>
    <w:p w:rsidR="00AF74ED" w:rsidRPr="00AF74ED" w:rsidRDefault="00AF74ED" w:rsidP="00AF74ED">
      <w:pPr>
        <w:spacing w:after="0" w:line="240" w:lineRule="auto"/>
        <w:jc w:val="both"/>
        <w:rPr>
          <w:rFonts w:ascii="Times New Roman" w:eastAsia="Tahoma" w:hAnsi="Times New Roman" w:cs="Times New Roman"/>
          <w:color w:val="000000"/>
          <w:sz w:val="18"/>
          <w:szCs w:val="18"/>
          <w:lang w:eastAsia="ru-RU"/>
        </w:rPr>
      </w:pPr>
      <w:r w:rsidRPr="00AF74ED">
        <w:rPr>
          <w:rFonts w:ascii="Times New Roman" w:eastAsia="Tahoma" w:hAnsi="Times New Roman" w:cs="Times New Roman"/>
          <w:color w:val="00000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AF74ED" w:rsidRPr="00AF74ED" w:rsidRDefault="00AF74ED" w:rsidP="00AF74ED">
      <w:pPr>
        <w:spacing w:after="0" w:line="240" w:lineRule="auto"/>
        <w:ind w:firstLine="708"/>
        <w:jc w:val="both"/>
        <w:rPr>
          <w:rFonts w:ascii="Times New Roman" w:eastAsia="Tahoma" w:hAnsi="Times New Roman" w:cs="Times New Roman"/>
          <w:color w:val="000000"/>
          <w:sz w:val="26"/>
          <w:szCs w:val="26"/>
          <w:lang w:eastAsia="ru-RU"/>
        </w:rPr>
      </w:pPr>
      <w:r w:rsidRPr="00AF74ED">
        <w:rPr>
          <w:rFonts w:ascii="Times New Roman" w:eastAsia="Tahoma" w:hAnsi="Times New Roman" w:cs="Times New Roman"/>
          <w:b/>
          <w:color w:val="000000"/>
          <w:sz w:val="26"/>
          <w:szCs w:val="26"/>
          <w:lang w:eastAsia="ru-RU"/>
        </w:rPr>
        <w:t>5.</w:t>
      </w:r>
      <w:r w:rsidRPr="00AF74ED">
        <w:rPr>
          <w:rFonts w:ascii="Times New Roman" w:eastAsia="Tahoma" w:hAnsi="Times New Roman" w:cs="Times New Roman"/>
          <w:color w:val="000000"/>
          <w:sz w:val="26"/>
          <w:szCs w:val="26"/>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AF74ED" w:rsidRPr="00AF74ED" w:rsidRDefault="00AF74ED" w:rsidP="00AF74ED">
      <w:pPr>
        <w:spacing w:after="0" w:line="240" w:lineRule="auto"/>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F74ED" w:rsidRPr="00AF74ED" w:rsidRDefault="00AF74ED" w:rsidP="00AF74ED">
      <w:pPr>
        <w:spacing w:after="0" w:line="240" w:lineRule="auto"/>
        <w:ind w:firstLine="708"/>
        <w:jc w:val="both"/>
        <w:rPr>
          <w:rFonts w:ascii="Times New Roman" w:eastAsia="Tahoma" w:hAnsi="Times New Roman" w:cs="Times New Roman"/>
          <w:color w:val="000000"/>
          <w:sz w:val="28"/>
          <w:szCs w:val="28"/>
          <w:lang w:eastAsia="ru-RU"/>
        </w:rPr>
      </w:pPr>
    </w:p>
    <w:p w:rsidR="00AF74ED" w:rsidRPr="00AF74ED" w:rsidRDefault="00AF74ED" w:rsidP="00AF74ED">
      <w:pPr>
        <w:spacing w:after="0" w:line="276" w:lineRule="auto"/>
        <w:ind w:firstLine="851"/>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F74ED" w:rsidRPr="00AF74ED" w:rsidRDefault="00AF74ED" w:rsidP="00AF74ED">
      <w:pPr>
        <w:spacing w:after="0" w:line="276" w:lineRule="auto"/>
        <w:ind w:firstLine="851"/>
        <w:contextualSpacing/>
        <w:jc w:val="both"/>
        <w:rPr>
          <w:rFonts w:ascii="Times New Roman" w:eastAsia="Times New Roman" w:hAnsi="Times New Roman" w:cs="Times New Roman"/>
          <w:sz w:val="26"/>
          <w:szCs w:val="26"/>
          <w:lang w:eastAsia="ru-RU"/>
        </w:rPr>
      </w:pPr>
    </w:p>
    <w:p w:rsidR="00AF74ED" w:rsidRPr="00AF74ED" w:rsidRDefault="00AF74ED" w:rsidP="00AF74ED">
      <w:pPr>
        <w:spacing w:after="0" w:line="276" w:lineRule="auto"/>
        <w:ind w:firstLine="851"/>
        <w:contextualSpacing/>
        <w:jc w:val="both"/>
        <w:rPr>
          <w:rFonts w:ascii="Times New Roman" w:eastAsia="Times New Roman" w:hAnsi="Times New Roman" w:cs="Times New Roman"/>
          <w:sz w:val="26"/>
          <w:szCs w:val="26"/>
          <w:lang w:eastAsia="ru-RU"/>
        </w:rPr>
      </w:pPr>
      <w:r w:rsidRPr="00AF74ED">
        <w:rPr>
          <w:rFonts w:ascii="Times New Roman" w:eastAsia="Times New Roman" w:hAnsi="Times New Roman" w:cs="Times New Roman"/>
          <w:sz w:val="26"/>
          <w:szCs w:val="26"/>
          <w:lang w:eastAsia="ru-RU"/>
        </w:rPr>
        <w:t>Настоящим подтверждаю, что сведения, указанные в настоящем заявлении, на дату представления заявления достоверны.</w:t>
      </w:r>
    </w:p>
    <w:p w:rsidR="00AF74ED" w:rsidRPr="00AF74ED" w:rsidRDefault="00AF74ED" w:rsidP="00AF74ED">
      <w:pPr>
        <w:spacing w:after="0" w:line="240" w:lineRule="auto"/>
        <w:ind w:firstLine="708"/>
        <w:jc w:val="both"/>
        <w:rPr>
          <w:rFonts w:ascii="Times New Roman" w:eastAsia="Tahoma" w:hAnsi="Times New Roman" w:cs="Times New Roman"/>
          <w:color w:val="000000"/>
          <w:sz w:val="28"/>
          <w:szCs w:val="28"/>
          <w:lang w:eastAsia="ru-RU"/>
        </w:rPr>
      </w:pPr>
    </w:p>
    <w:p w:rsidR="00AF74ED" w:rsidRPr="00AF74ED" w:rsidRDefault="00AF74ED" w:rsidP="00AF74ED">
      <w:pPr>
        <w:spacing w:after="0" w:line="240" w:lineRule="auto"/>
        <w:jc w:val="both"/>
        <w:rPr>
          <w:rFonts w:ascii="Times New Roman" w:eastAsia="Tahoma" w:hAnsi="Times New Roman" w:cs="Times New Roman"/>
          <w:color w:val="000000"/>
          <w:sz w:val="28"/>
          <w:szCs w:val="28"/>
          <w:lang w:eastAsia="ru-RU"/>
        </w:rPr>
      </w:pPr>
      <w:r w:rsidRPr="00AF74ED">
        <w:rPr>
          <w:rFonts w:ascii="Times New Roman" w:eastAsia="Tahoma" w:hAnsi="Times New Roman" w:cs="Times New Roman"/>
          <w:color w:val="000000"/>
          <w:sz w:val="28"/>
          <w:szCs w:val="28"/>
          <w:lang w:eastAsia="ru-RU"/>
        </w:rPr>
        <w:t>_________                                                                           _____________</w:t>
      </w:r>
    </w:p>
    <w:p w:rsidR="00AF74ED" w:rsidRPr="00AF74ED" w:rsidRDefault="00AF74ED" w:rsidP="00AF74ED">
      <w:pPr>
        <w:spacing w:after="0" w:line="240" w:lineRule="auto"/>
        <w:jc w:val="center"/>
        <w:rPr>
          <w:rFonts w:ascii="Times New Roman" w:eastAsia="Tahoma" w:hAnsi="Times New Roman" w:cs="Times New Roman"/>
          <w:color w:val="000000"/>
          <w:sz w:val="28"/>
          <w:szCs w:val="28"/>
          <w:lang w:eastAsia="ru-RU"/>
        </w:rPr>
      </w:pPr>
      <w:r w:rsidRPr="00AF74ED">
        <w:rPr>
          <w:rFonts w:ascii="Times New Roman" w:eastAsia="Tahoma" w:hAnsi="Times New Roman" w:cs="Times New Roman"/>
          <w:color w:val="000000"/>
          <w:sz w:val="20"/>
          <w:szCs w:val="20"/>
          <w:lang w:eastAsia="ru-RU"/>
        </w:rPr>
        <w:t>(дата)      (подпись)</w:t>
      </w:r>
    </w:p>
    <w:p w:rsidR="00AF74ED" w:rsidRPr="00AF74ED" w:rsidRDefault="00AF74ED" w:rsidP="00AF74ED">
      <w:pPr>
        <w:spacing w:after="0" w:line="276" w:lineRule="auto"/>
        <w:ind w:firstLine="851"/>
        <w:jc w:val="both"/>
        <w:rPr>
          <w:rFonts w:ascii="Times New Roman" w:eastAsia="Tahoma" w:hAnsi="Times New Roman" w:cs="Times New Roman"/>
          <w:color w:val="000000"/>
          <w:sz w:val="16"/>
          <w:szCs w:val="16"/>
          <w:lang w:eastAsia="ru-RU"/>
        </w:rPr>
      </w:pPr>
    </w:p>
    <w:p w:rsidR="00AF74ED" w:rsidRPr="00AF74ED" w:rsidRDefault="00AF74ED" w:rsidP="00AF74ED">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rPr>
          <w:rFonts w:ascii="Times New Roman" w:eastAsia="Tahoma" w:hAnsi="Times New Roman" w:cs="Times New Roman"/>
          <w:color w:val="000000"/>
          <w:lang w:eastAsia="ru-RU"/>
        </w:rPr>
      </w:pPr>
    </w:p>
    <w:p w:rsidR="00AF74ED" w:rsidRPr="00AF74ED" w:rsidRDefault="00AF74ED" w:rsidP="00AF74ED">
      <w:pPr>
        <w:spacing w:after="0" w:line="276" w:lineRule="auto"/>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spacing w:after="0" w:line="276" w:lineRule="auto"/>
        <w:jc w:val="center"/>
        <w:rPr>
          <w:rFonts w:ascii="Times New Roman" w:eastAsia="Tahoma" w:hAnsi="Times New Roman" w:cs="Times New Roman"/>
          <w:color w:val="000000"/>
          <w:lang w:eastAsia="ru-RU"/>
        </w:rPr>
      </w:pPr>
    </w:p>
    <w:p w:rsidR="00AF74ED" w:rsidRPr="00AF74ED" w:rsidRDefault="00AF74ED" w:rsidP="00AF74ED">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Приложение 3</w:t>
      </w:r>
    </w:p>
    <w:p w:rsidR="00AF74ED" w:rsidRPr="00AF74ED" w:rsidRDefault="00AF74ED" w:rsidP="00AF74ED">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r w:rsidRPr="00AF74ED">
        <w:rPr>
          <w:rFonts w:ascii="Times New Roman" w:eastAsia="Tahoma" w:hAnsi="Times New Roman" w:cs="Times New Roman"/>
          <w:color w:val="000000"/>
          <w:sz w:val="26"/>
          <w:szCs w:val="26"/>
          <w:lang w:eastAsia="ru-RU"/>
        </w:rPr>
        <w:t>к Административному регламенту</w:t>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ahoma" w:hAnsi="Times New Roman" w:cs="Times New Roman"/>
          <w:color w:val="000000"/>
          <w:sz w:val="26"/>
          <w:szCs w:val="26"/>
          <w:lang w:eastAsia="ru-RU"/>
        </w:rPr>
        <w:t xml:space="preserve"> предоставления </w:t>
      </w:r>
      <w:r w:rsidRPr="00AF74ED">
        <w:rPr>
          <w:rFonts w:ascii="Times New Roman" w:eastAsia="Times New Roman" w:hAnsi="Times New Roman" w:cs="Times New Roman"/>
          <w:bCs/>
          <w:sz w:val="24"/>
          <w:szCs w:val="24"/>
          <w:lang w:eastAsia="zh-CN"/>
        </w:rPr>
        <w:t xml:space="preserve">Администрацией </w:t>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r w:rsidRPr="00AF74ED">
        <w:rPr>
          <w:rFonts w:ascii="Times New Roman" w:eastAsia="Times New Roman" w:hAnsi="Times New Roman" w:cs="Times New Roman"/>
          <w:bCs/>
          <w:sz w:val="24"/>
          <w:szCs w:val="24"/>
          <w:lang w:eastAsia="zh-CN"/>
        </w:rPr>
        <w:softHyphen/>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 xml:space="preserve">поселка Теткино Глушковского района </w:t>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 xml:space="preserve">Курской области  муниципальной услуги </w:t>
      </w:r>
    </w:p>
    <w:p w:rsidR="00AF74ED" w:rsidRPr="00AF74ED" w:rsidRDefault="00AF74ED" w:rsidP="00AF74E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 xml:space="preserve">«Предварительное согласование </w:t>
      </w:r>
    </w:p>
    <w:p w:rsidR="00AF74ED" w:rsidRPr="00AF74ED" w:rsidRDefault="00AF74ED" w:rsidP="00AF74ED">
      <w:pPr>
        <w:spacing w:after="0" w:line="276" w:lineRule="auto"/>
        <w:jc w:val="center"/>
        <w:rPr>
          <w:rFonts w:ascii="Times New Roman" w:eastAsia="Tahoma" w:hAnsi="Times New Roman" w:cs="Times New Roman"/>
          <w:color w:val="000000"/>
          <w:lang w:eastAsia="ru-RU"/>
        </w:rPr>
      </w:pPr>
      <w:bookmarkStart w:id="4" w:name="_GoBack"/>
      <w:bookmarkEnd w:id="4"/>
      <w:r w:rsidRPr="00AF74ED">
        <w:rPr>
          <w:rFonts w:ascii="Times New Roman" w:eastAsia="Times New Roman" w:hAnsi="Times New Roman" w:cs="Times New Roman"/>
          <w:bCs/>
          <w:sz w:val="24"/>
          <w:szCs w:val="24"/>
          <w:lang w:eastAsia="zh-CN"/>
        </w:rPr>
        <w:t xml:space="preserve">   предоставления земельного участка»   </w:t>
      </w:r>
    </w:p>
    <w:p w:rsidR="00AF74ED" w:rsidRPr="00AF74ED" w:rsidRDefault="00AF74ED" w:rsidP="00AF74ED">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p>
    <w:p w:rsidR="00AF74ED" w:rsidRPr="00AF74ED" w:rsidRDefault="00AF74ED" w:rsidP="00AF74ED">
      <w:pPr>
        <w:widowControl w:val="0"/>
        <w:autoSpaceDE w:val="0"/>
        <w:autoSpaceDN w:val="0"/>
        <w:adjustRightInd w:val="0"/>
        <w:spacing w:after="0" w:line="240" w:lineRule="auto"/>
        <w:jc w:val="right"/>
        <w:rPr>
          <w:rFonts w:ascii="Times New Roman" w:eastAsia="Tahoma" w:hAnsi="Times New Roman" w:cs="Times New Roman"/>
          <w:color w:val="000000"/>
          <w:sz w:val="26"/>
          <w:szCs w:val="26"/>
          <w:lang w:eastAsia="ru-RU"/>
        </w:rPr>
      </w:pPr>
    </w:p>
    <w:p w:rsidR="00AF74ED" w:rsidRPr="00AF74ED" w:rsidRDefault="00AF74ED" w:rsidP="00AF74ED">
      <w:pPr>
        <w:widowControl w:val="0"/>
        <w:autoSpaceDE w:val="0"/>
        <w:autoSpaceDN w:val="0"/>
        <w:adjustRightInd w:val="0"/>
        <w:spacing w:after="0" w:line="240" w:lineRule="auto"/>
        <w:jc w:val="center"/>
        <w:rPr>
          <w:rFonts w:ascii="Times New Roman" w:eastAsia="Tahoma" w:hAnsi="Times New Roman" w:cs="Times New Roman"/>
          <w:color w:val="000000"/>
          <w:lang w:eastAsia="ru-RU"/>
        </w:rPr>
      </w:pPr>
    </w:p>
    <w:p w:rsidR="00AF74ED" w:rsidRPr="00AF74ED" w:rsidRDefault="00AF74ED" w:rsidP="00AF74ED">
      <w:pPr>
        <w:widowControl w:val="0"/>
        <w:autoSpaceDE w:val="0"/>
        <w:autoSpaceDN w:val="0"/>
        <w:adjustRightInd w:val="0"/>
        <w:spacing w:after="0" w:line="240" w:lineRule="auto"/>
        <w:jc w:val="center"/>
        <w:rPr>
          <w:rFonts w:ascii="Times New Roman" w:eastAsia="Tahoma" w:hAnsi="Times New Roman" w:cs="Times New Roman"/>
          <w:color w:val="000000"/>
          <w:lang w:eastAsia="ru-RU"/>
        </w:rPr>
      </w:pPr>
      <w:r w:rsidRPr="00AF74ED">
        <w:rPr>
          <w:rFonts w:ascii="Times New Roman" w:eastAsia="Tahoma" w:hAnsi="Times New Roman" w:cs="Times New Roman"/>
          <w:color w:val="000000"/>
          <w:lang w:eastAsia="ru-RU"/>
        </w:rPr>
        <w:t xml:space="preserve">БЛОК-СХЕМА </w:t>
      </w:r>
    </w:p>
    <w:p w:rsidR="00AF74ED" w:rsidRPr="00AF74ED" w:rsidRDefault="00AF74ED" w:rsidP="00AF74E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 xml:space="preserve"> предоставления  муниципальной услуги</w:t>
      </w:r>
    </w:p>
    <w:p w:rsidR="00AF74ED" w:rsidRPr="00AF74ED" w:rsidRDefault="00AF74ED" w:rsidP="00AF74E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zh-CN"/>
        </w:rPr>
      </w:pPr>
      <w:r w:rsidRPr="00AF74ED">
        <w:rPr>
          <w:rFonts w:ascii="Times New Roman" w:eastAsia="Times New Roman" w:hAnsi="Times New Roman" w:cs="Times New Roman"/>
          <w:bCs/>
          <w:sz w:val="24"/>
          <w:szCs w:val="24"/>
          <w:lang w:eastAsia="zh-CN"/>
        </w:rPr>
        <w:t>«Предварительное согласование предоставления земельного участка»</w:t>
      </w:r>
    </w:p>
    <w:p w:rsidR="00AF74ED" w:rsidRPr="00AF74ED" w:rsidRDefault="00AF74ED" w:rsidP="00AF74ED">
      <w:pPr>
        <w:widowControl w:val="0"/>
        <w:autoSpaceDE w:val="0"/>
        <w:autoSpaceDN w:val="0"/>
        <w:adjustRightInd w:val="0"/>
        <w:spacing w:after="0" w:line="240" w:lineRule="auto"/>
        <w:rPr>
          <w:rFonts w:ascii="Times New Roman" w:eastAsia="Tahoma" w:hAnsi="Times New Roman" w:cs="Times New Roman"/>
          <w:color w:val="000000"/>
          <w:lang w:eastAsia="ru-RU"/>
        </w:rPr>
      </w:pPr>
    </w:p>
    <w:p w:rsidR="00AF74ED" w:rsidRPr="00AF74ED" w:rsidRDefault="00515E16" w:rsidP="00AF74ED">
      <w:pPr>
        <w:widowControl w:val="0"/>
        <w:autoSpaceDE w:val="0"/>
        <w:autoSpaceDN w:val="0"/>
        <w:adjustRightInd w:val="0"/>
        <w:spacing w:after="0" w:line="240" w:lineRule="auto"/>
        <w:jc w:val="center"/>
        <w:rPr>
          <w:rFonts w:ascii="Times New Roman" w:eastAsia="Tahoma" w:hAnsi="Times New Roman" w:cs="Times New Roman"/>
          <w:color w:val="000000"/>
          <w:lang w:eastAsia="ru-RU"/>
        </w:rPr>
      </w:pPr>
      <w:r w:rsidRPr="00515E16">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18" o:spid="_x0000_s1026" type="#_x0000_t202" style="position:absolute;left:0;text-align:left;margin-left:65.55pt;margin-top:6.6pt;width:349.5pt;height:4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">
            <v:textbox>
              <w:txbxContent>
                <w:p w:rsidR="009A36AD" w:rsidRPr="00E355E8" w:rsidRDefault="009A36AD" w:rsidP="00AF74ED">
                  <w:pPr>
                    <w:autoSpaceDE w:val="0"/>
                    <w:autoSpaceDN w:val="0"/>
                    <w:adjustRightInd w:val="0"/>
                    <w:jc w:val="both"/>
                    <w:rPr>
                      <w:rFonts w:eastAsia="Calibri"/>
                    </w:rPr>
                  </w:pPr>
                  <w:r w:rsidRPr="00E355E8">
                    <w:rPr>
                      <w:rFonts w:eastAsia="Calibri"/>
                    </w:rPr>
                    <w:t>Прием и регистрация заявления и документов, необходимых для пред</w:t>
                  </w:r>
                  <w:r>
                    <w:rPr>
                      <w:rFonts w:eastAsia="Calibri"/>
                    </w:rPr>
                    <w:t>оставления муниципальной услуги</w:t>
                  </w:r>
                </w:p>
                <w:p w:rsidR="009A36AD" w:rsidRPr="008654D6" w:rsidRDefault="009A36AD" w:rsidP="00AF74ED">
                  <w:pPr>
                    <w:jc w:val="center"/>
                  </w:pPr>
                </w:p>
              </w:txbxContent>
            </v:textbox>
          </v:shape>
        </w:pict>
      </w:r>
    </w:p>
    <w:p w:rsidR="00AF74ED" w:rsidRPr="00AF74ED" w:rsidRDefault="00AF74ED" w:rsidP="00AF74ED">
      <w:pPr>
        <w:widowControl w:val="0"/>
        <w:autoSpaceDE w:val="0"/>
        <w:autoSpaceDN w:val="0"/>
        <w:adjustRightInd w:val="0"/>
        <w:spacing w:after="0" w:line="240" w:lineRule="auto"/>
        <w:jc w:val="center"/>
        <w:rPr>
          <w:rFonts w:ascii="Times New Roman" w:eastAsia="Tahoma" w:hAnsi="Times New Roman" w:cs="Times New Roman"/>
          <w:color w:val="000000"/>
          <w:lang w:eastAsia="ru-RU"/>
        </w:rPr>
      </w:pPr>
    </w:p>
    <w:p w:rsidR="00AF74ED" w:rsidRPr="00AF74ED" w:rsidRDefault="00AF74ED" w:rsidP="00AF74ED">
      <w:pPr>
        <w:widowControl w:val="0"/>
        <w:autoSpaceDE w:val="0"/>
        <w:autoSpaceDN w:val="0"/>
        <w:adjustRightInd w:val="0"/>
        <w:spacing w:after="0" w:line="240" w:lineRule="auto"/>
        <w:jc w:val="center"/>
        <w:rPr>
          <w:rFonts w:ascii="Times New Roman" w:eastAsia="Tahoma" w:hAnsi="Times New Roman" w:cs="Times New Roman"/>
          <w:color w:val="000000"/>
          <w:lang w:eastAsia="ru-RU"/>
        </w:rPr>
      </w:pPr>
    </w:p>
    <w:p w:rsidR="00AF74ED" w:rsidRPr="00AF74ED" w:rsidRDefault="00AF74ED" w:rsidP="00AF74ED">
      <w:pPr>
        <w:widowControl w:val="0"/>
        <w:tabs>
          <w:tab w:val="left" w:pos="8655"/>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F74ED">
        <w:rPr>
          <w:rFonts w:ascii="Times New Roman" w:eastAsia="Times New Roman" w:hAnsi="Times New Roman" w:cs="Times New Roman"/>
          <w:sz w:val="24"/>
          <w:szCs w:val="24"/>
          <w:lang w:eastAsia="ar-SA"/>
        </w:rPr>
        <w:tab/>
      </w:r>
    </w:p>
    <w:p w:rsidR="00AF74ED" w:rsidRPr="00AF74ED" w:rsidRDefault="00515E16" w:rsidP="00AF74E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7" o:spid="_x0000_s1043" type="#_x0000_t32" style="position:absolute;left:0;text-align:left;margin-left:85.8pt;margin-top:2.75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">
            <v:stroke endarrow="open"/>
          </v:shape>
        </w:pict>
      </w: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AF74ED" w:rsidRPr="00AF74ED" w:rsidRDefault="00515E16" w:rsidP="00AF74E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rect id="Прямоугольник 16" o:spid="_x0000_s1027" style="position:absolute;left:0;text-align:left;margin-left:242.55pt;margin-top:-.15pt;width:222pt;height:5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">
            <v:textbox>
              <w:txbxContent>
                <w:p w:rsidR="009A36AD" w:rsidRPr="001D4DA1" w:rsidRDefault="009A36AD" w:rsidP="00AF74ED">
                  <w:pPr>
                    <w:jc w:val="center"/>
                  </w:pPr>
                  <w:r w:rsidRPr="001D4DA1">
                    <w:t>Формирование и направление межведомственных запросов, получение ответов</w:t>
                  </w:r>
                </w:p>
              </w:txbxContent>
            </v:textbox>
          </v:rect>
        </w:pict>
      </w:r>
      <w:r>
        <w:rPr>
          <w:rFonts w:ascii="Times New Roman" w:eastAsia="Times New Roman" w:hAnsi="Times New Roman" w:cs="Times New Roman"/>
          <w:noProof/>
          <w:sz w:val="24"/>
          <w:szCs w:val="24"/>
          <w:lang w:eastAsia="ru-RU"/>
        </w:rPr>
        <w:pict>
          <v:shape id="Надпись 15" o:spid="_x0000_s1028" type="#_x0000_t202" style="position:absolute;left:0;text-align:left;margin-left:-7.75pt;margin-top:-.15pt;width:194.05pt;height:5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">
            <v:textbox>
              <w:txbxContent>
                <w:p w:rsidR="009A36AD" w:rsidRDefault="009A36AD" w:rsidP="00AF74ED">
                  <w:pPr>
                    <w:jc w:val="center"/>
                  </w:pPr>
                  <w:r w:rsidRPr="001D4DA1">
                    <w:t>Имеется необходимость получения дополнительных документов (сведений</w:t>
                  </w:r>
                  <w:r>
                    <w:t>)</w:t>
                  </w:r>
                </w:p>
              </w:txbxContent>
            </v:textbox>
          </v:shape>
        </w:pict>
      </w: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AF74ED" w:rsidRPr="00AF74ED" w:rsidRDefault="00AF74ED" w:rsidP="00AF74E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AF74ED" w:rsidRPr="00AF74ED" w:rsidRDefault="00515E16"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bookmarkStart w:id="5" w:name="Par306"/>
      <w:bookmarkEnd w:id="5"/>
      <w:r>
        <w:rPr>
          <w:rFonts w:ascii="Times New Roman" w:eastAsia="Times New Roman" w:hAnsi="Times New Roman" w:cs="Times New Roman"/>
          <w:noProof/>
          <w:sz w:val="24"/>
          <w:szCs w:val="24"/>
          <w:lang w:eastAsia="ru-RU"/>
        </w:rPr>
        <w:pict>
          <v:shape id="Надпись 14" o:spid="_x0000_s1029" type="#_x0000_t202" style="position:absolute;left:0;text-align:left;margin-left:193.05pt;margin-top:4.4pt;width:33.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" filled="f" stroked="f">
            <v:textbox>
              <w:txbxContent>
                <w:p w:rsidR="009A36AD" w:rsidRPr="001D4DA1" w:rsidRDefault="009A36AD" w:rsidP="00AF74ED">
                  <w:r>
                    <w:t xml:space="preserve">да </w:t>
                  </w:r>
                </w:p>
              </w:txbxContent>
            </v:textbox>
          </v:shape>
        </w:pict>
      </w:r>
    </w:p>
    <w:p w:rsidR="00AF74ED" w:rsidRPr="00AF74ED" w:rsidRDefault="00515E16"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shape id="Прямая со стрелкой 13" o:spid="_x0000_s1042" type="#_x0000_t32" style="position:absolute;left:0;text-align:left;margin-left:299.55pt;margin-top:10.65pt;width:0;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">
            <v:stroke endarrow="open"/>
          </v:shape>
        </w:pict>
      </w:r>
      <w:r>
        <w:rPr>
          <w:rFonts w:ascii="Times New Roman" w:eastAsia="Times New Roman" w:hAnsi="Times New Roman" w:cs="Times New Roman"/>
          <w:noProof/>
          <w:sz w:val="24"/>
          <w:szCs w:val="24"/>
          <w:lang w:eastAsia="ru-RU"/>
        </w:rPr>
        <w:pict>
          <v:shape id="Надпись 12" o:spid="_x0000_s1030" type="#_x0000_t202" style="position:absolute;left:0;text-align:left;margin-left:85.8pt;margin-top:6.3pt;width:33.75pt;height:2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" filled="f" stroked="f">
            <v:textbox>
              <w:txbxContent>
                <w:p w:rsidR="009A36AD" w:rsidRPr="001D4DA1" w:rsidRDefault="009A36AD" w:rsidP="00AF74ED">
                  <w:r>
                    <w:t xml:space="preserve">нет </w:t>
                  </w:r>
                </w:p>
              </w:txbxContent>
            </v:textbox>
          </v:shape>
        </w:pict>
      </w:r>
      <w:r>
        <w:rPr>
          <w:rFonts w:ascii="Times New Roman" w:eastAsia="Times New Roman" w:hAnsi="Times New Roman" w:cs="Times New Roman"/>
          <w:noProof/>
          <w:sz w:val="24"/>
          <w:szCs w:val="24"/>
          <w:lang w:eastAsia="ru-RU"/>
        </w:rPr>
        <w:pict>
          <v:shape id="Прямая со стрелкой 11" o:spid="_x0000_s1041" type="#_x0000_t32" style="position:absolute;left:0;text-align:left;margin-left:76.8pt;margin-top:6.3pt;width:0;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">
            <v:stroke endarrow="open"/>
          </v:shape>
        </w:pict>
      </w: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F74ED" w:rsidRPr="00AF74ED" w:rsidRDefault="00515E16"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rect id="Прямоугольник 10" o:spid="_x0000_s1031" style="position:absolute;left:0;text-align:left;margin-left:38.55pt;margin-top:6.85pt;width:304.5pt;height:5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">
            <v:textbox>
              <w:txbxContent>
                <w:p w:rsidR="009A36AD" w:rsidRPr="001D4DA1" w:rsidRDefault="009A36AD" w:rsidP="00AF74ED">
                  <w:pPr>
                    <w:jc w:val="center"/>
                  </w:pPr>
                  <w:r>
                    <w:t xml:space="preserve">Рассмотрение материалов, необходимых для предоставления муниципальной услуги и принятие решения </w:t>
                  </w:r>
                </w:p>
              </w:txbxContent>
            </v:textbox>
          </v:rect>
        </w:pict>
      </w: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F74ED" w:rsidRPr="00AF74ED" w:rsidRDefault="00515E16"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shape id="Прямая со стрелкой 9" o:spid="_x0000_s1040" type="#_x0000_t32" style="position:absolute;left:0;text-align:left;margin-left:178.8pt;margin-top:2.55pt;width:0;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">
            <v:stroke endarrow="open"/>
          </v:shape>
        </w:pict>
      </w:r>
    </w:p>
    <w:p w:rsidR="00AF74ED" w:rsidRPr="00AF74ED" w:rsidRDefault="00515E16"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rect id="Прямоугольник 8" o:spid="_x0000_s1032" style="position:absolute;left:0;text-align:left;margin-left:33.3pt;margin-top:6.75pt;width:376.5pt;height:4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">
            <v:textbox>
              <w:txbxContent>
                <w:p w:rsidR="009A36AD" w:rsidRPr="001D4DA1" w:rsidRDefault="009A36AD" w:rsidP="00AF74ED">
                  <w:pPr>
                    <w:jc w:val="center"/>
                  </w:pPr>
                  <w:r w:rsidRPr="001D4DA1">
                    <w:t>Имеются основания для отказа в предоставлении муниципальной услуги</w:t>
                  </w:r>
                </w:p>
                <w:p w:rsidR="009A36AD" w:rsidRPr="001D4DA1" w:rsidRDefault="009A36AD" w:rsidP="00AF74ED"/>
              </w:txbxContent>
            </v:textbox>
          </v:rect>
        </w:pict>
      </w:r>
    </w:p>
    <w:p w:rsidR="00AF74ED" w:rsidRPr="00AF74ED" w:rsidRDefault="00AF74ED" w:rsidP="00AF74ED">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sidRPr="00AF74ED">
        <w:rPr>
          <w:rFonts w:ascii="Times New Roman" w:eastAsia="Times New Roman" w:hAnsi="Times New Roman" w:cs="Times New Roman"/>
          <w:sz w:val="24"/>
          <w:szCs w:val="24"/>
          <w:lang w:eastAsia="ar-SA"/>
        </w:rPr>
        <w:tab/>
      </w:r>
    </w:p>
    <w:p w:rsidR="00AF74ED" w:rsidRPr="00AF74ED" w:rsidRDefault="00AF74ED" w:rsidP="00AF74ED">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p>
    <w:p w:rsidR="00AF74ED" w:rsidRPr="00AF74ED" w:rsidRDefault="00515E16" w:rsidP="00AF74ED">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shape id="Прямая со стрелкой 7" o:spid="_x0000_s1039" type="#_x0000_t32" style="position:absolute;margin-left:320.45pt;margin-top:11.35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">
            <v:stroke endarrow="open"/>
          </v:shape>
        </w:pict>
      </w:r>
    </w:p>
    <w:p w:rsidR="00AF74ED" w:rsidRPr="00AF74ED" w:rsidRDefault="00515E16" w:rsidP="00AF74ED">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shape id="Прямая со стрелкой 6" o:spid="_x0000_s1038" type="#_x0000_t32" style="position:absolute;margin-left:106.05pt;margin-top:1.3pt;width:0;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">
            <v:stroke endarrow="open"/>
          </v:shape>
        </w:pict>
      </w:r>
    </w:p>
    <w:p w:rsidR="00AF74ED" w:rsidRPr="00AF74ED" w:rsidRDefault="00AF74ED" w:rsidP="00AF74ED">
      <w:pPr>
        <w:widowControl w:val="0"/>
        <w:tabs>
          <w:tab w:val="center" w:pos="4679"/>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sidRPr="00AF74ED">
        <w:rPr>
          <w:rFonts w:ascii="Times New Roman" w:eastAsia="Times New Roman" w:hAnsi="Times New Roman" w:cs="Times New Roman"/>
          <w:sz w:val="24"/>
          <w:szCs w:val="24"/>
          <w:lang w:eastAsia="ar-SA"/>
        </w:rPr>
        <w:tab/>
      </w:r>
    </w:p>
    <w:p w:rsidR="00AF74ED" w:rsidRPr="00AF74ED" w:rsidRDefault="00515E16"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rect id="Прямоугольник 5" o:spid="_x0000_s1033" style="position:absolute;left:0;text-align:left;margin-left:265.05pt;margin-top:-3.45pt;width:182.2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">
            <v:textbox>
              <w:txbxContent>
                <w:p w:rsidR="009A36AD" w:rsidRPr="001D4DA1" w:rsidRDefault="009A36AD" w:rsidP="00AF74ED">
                  <w:pPr>
                    <w:jc w:val="center"/>
                  </w:pPr>
                  <w:r>
                    <w:t xml:space="preserve">Предоставление муниципальной услуги </w:t>
                  </w:r>
                </w:p>
              </w:txbxContent>
            </v:textbox>
          </v:rect>
        </w:pict>
      </w:r>
      <w:r>
        <w:rPr>
          <w:rFonts w:ascii="Times New Roman" w:eastAsia="Times New Roman" w:hAnsi="Times New Roman" w:cs="Times New Roman"/>
          <w:noProof/>
          <w:sz w:val="24"/>
          <w:szCs w:val="24"/>
          <w:lang w:eastAsia="ru-RU"/>
        </w:rPr>
        <w:pict>
          <v:rect id="Прямоугольник 4" o:spid="_x0000_s1034" style="position:absolute;left:0;text-align:left;margin-left:21.25pt;margin-top:-3.45pt;width:22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">
            <v:textbox>
              <w:txbxContent>
                <w:p w:rsidR="009A36AD" w:rsidRPr="001D4DA1" w:rsidRDefault="009A36AD" w:rsidP="00AF74ED">
                  <w:pPr>
                    <w:jc w:val="center"/>
                  </w:pPr>
                  <w:r w:rsidRPr="001D4DA1">
                    <w:t>Отказ в предоставлении муниципальной услуги</w:t>
                  </w:r>
                </w:p>
              </w:txbxContent>
            </v:textbox>
          </v:rect>
        </w:pict>
      </w:r>
    </w:p>
    <w:p w:rsidR="00AF74ED" w:rsidRPr="00AF74ED" w:rsidRDefault="00AF74ED" w:rsidP="00AF74ED">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ar-SA"/>
        </w:rPr>
      </w:pP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F74ED" w:rsidRPr="00AF74ED" w:rsidRDefault="00515E16"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shape id="Прямая со стрелкой 3" o:spid="_x0000_s1037" type="#_x0000_t32" style="position:absolute;left:0;text-align:left;margin-left:320.45pt;margin-top:5.4pt;width:0;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">
            <v:stroke endarrow="open"/>
          </v:shape>
        </w:pict>
      </w:r>
      <w:r>
        <w:rPr>
          <w:rFonts w:ascii="Times New Roman" w:eastAsia="Times New Roman" w:hAnsi="Times New Roman" w:cs="Times New Roman"/>
          <w:noProof/>
          <w:sz w:val="24"/>
          <w:szCs w:val="24"/>
          <w:lang w:eastAsia="ru-RU"/>
        </w:rPr>
        <w:pict>
          <v:shape id="Прямая со стрелкой 2" o:spid="_x0000_s1036" type="#_x0000_t32" style="position:absolute;left:0;text-align:left;margin-left:113.55pt;margin-top:5.4pt;width:0;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">
            <v:stroke endarrow="open"/>
          </v:shape>
        </w:pict>
      </w: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F74ED" w:rsidRPr="00AF74ED" w:rsidRDefault="00515E16"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pict>
          <v:rect id="Прямоугольник 1" o:spid="_x0000_s1035" style="position:absolute;left:0;text-align:left;margin-left:73.05pt;margin-top:13.05pt;width:328.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D8TQIAAF8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">
            <v:textbox>
              <w:txbxContent>
                <w:p w:rsidR="009A36AD" w:rsidRPr="001D4DA1" w:rsidRDefault="009A36AD" w:rsidP="00AF74ED">
                  <w:pPr>
                    <w:jc w:val="center"/>
                  </w:pPr>
                  <w:r>
                    <w:t xml:space="preserve">Выдача (направление) заявителю результата предоставления муниципальной услуги </w:t>
                  </w:r>
                </w:p>
              </w:txbxContent>
            </v:textbox>
          </v:rect>
        </w:pict>
      </w: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F74ED" w:rsidRPr="00AF74ED" w:rsidRDefault="00AF74ED" w:rsidP="00AF74ED">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p>
    <w:p w:rsidR="00AF74ED" w:rsidRPr="00AF74ED" w:rsidRDefault="00AF74ED" w:rsidP="00AF74ED">
      <w:pPr>
        <w:widowControl w:val="0"/>
        <w:tabs>
          <w:tab w:val="left" w:pos="2141"/>
          <w:tab w:val="left" w:pos="4721"/>
          <w:tab w:val="right" w:pos="9359"/>
        </w:tabs>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sidRPr="00AF74ED">
        <w:rPr>
          <w:rFonts w:ascii="Times New Roman" w:eastAsia="Times New Roman" w:hAnsi="Times New Roman" w:cs="Times New Roman"/>
          <w:sz w:val="24"/>
          <w:szCs w:val="24"/>
          <w:lang w:eastAsia="ar-SA"/>
        </w:rPr>
        <w:tab/>
      </w:r>
      <w:r w:rsidRPr="00AF74ED">
        <w:rPr>
          <w:rFonts w:ascii="Times New Roman" w:eastAsia="Times New Roman" w:hAnsi="Times New Roman" w:cs="Times New Roman"/>
          <w:sz w:val="24"/>
          <w:szCs w:val="24"/>
          <w:lang w:eastAsia="ar-SA"/>
        </w:rPr>
        <w:tab/>
      </w:r>
      <w:r w:rsidRPr="00AF74ED">
        <w:rPr>
          <w:rFonts w:ascii="Times New Roman" w:eastAsia="Times New Roman" w:hAnsi="Times New Roman" w:cs="Times New Roman"/>
          <w:sz w:val="24"/>
          <w:szCs w:val="24"/>
          <w:lang w:eastAsia="ar-SA"/>
        </w:rPr>
        <w:tab/>
      </w:r>
    </w:p>
    <w:p w:rsidR="00133190" w:rsidRDefault="00133190"/>
    <w:sectPr w:rsidR="00133190" w:rsidSect="00515E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6AD" w:rsidRDefault="009A36AD">
      <w:pPr>
        <w:spacing w:after="0" w:line="240" w:lineRule="auto"/>
      </w:pPr>
      <w:r>
        <w:separator/>
      </w:r>
    </w:p>
  </w:endnote>
  <w:endnote w:type="continuationSeparator" w:id="1">
    <w:p w:rsidR="009A36AD" w:rsidRDefault="009A36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OpenSymbol">
    <w:altName w:val="Times New Roman"/>
    <w:panose1 w:val="020B0604020202020204"/>
    <w:charset w:val="00"/>
    <w:family w:val="auto"/>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6AD" w:rsidRDefault="009A36AD">
      <w:pPr>
        <w:spacing w:after="0" w:line="240" w:lineRule="auto"/>
      </w:pPr>
      <w:r>
        <w:separator/>
      </w:r>
    </w:p>
  </w:footnote>
  <w:footnote w:type="continuationSeparator" w:id="1">
    <w:p w:rsidR="009A36AD" w:rsidRDefault="009A36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6AD" w:rsidRDefault="009A36AD" w:rsidP="009A36AD">
    <w:pPr>
      <w:pStyle w:val="af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46</w:t>
    </w:r>
    <w:r>
      <w:rPr>
        <w:rStyle w:val="a5"/>
      </w:rPr>
      <w:fldChar w:fldCharType="end"/>
    </w:r>
  </w:p>
  <w:p w:rsidR="009A36AD" w:rsidRDefault="009A36AD">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6AD" w:rsidRDefault="009A36AD" w:rsidP="009A36AD">
    <w:pPr>
      <w:pStyle w:val="af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C4906">
      <w:rPr>
        <w:rStyle w:val="a5"/>
        <w:noProof/>
      </w:rPr>
      <w:t>48</w:t>
    </w:r>
    <w:r>
      <w:rPr>
        <w:rStyle w:val="a5"/>
      </w:rPr>
      <w:fldChar w:fldCharType="end"/>
    </w:r>
  </w:p>
  <w:p w:rsidR="009A36AD" w:rsidRDefault="009A36AD">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D8B1F1D"/>
    <w:multiLevelType w:val="hybridMultilevel"/>
    <w:tmpl w:val="B870226A"/>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5">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4F3C685E"/>
    <w:multiLevelType w:val="hybridMultilevel"/>
    <w:tmpl w:val="4FD4F8AC"/>
    <w:lvl w:ilvl="0" w:tplc="060C452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7953E53"/>
    <w:multiLevelType w:val="hybridMultilevel"/>
    <w:tmpl w:val="7C347526"/>
    <w:lvl w:ilvl="0" w:tplc="E05CAFF4">
      <w:start w:val="1"/>
      <w:numFmt w:val="decimal"/>
      <w:lvlText w:val="%1)"/>
      <w:lvlJc w:val="left"/>
      <w:pPr>
        <w:ind w:left="1177" w:hanging="10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9">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1"/>
  </w:num>
  <w:num w:numId="3">
    <w:abstractNumId w:val="4"/>
  </w:num>
  <w:num w:numId="4">
    <w:abstractNumId w:val="2"/>
  </w:num>
  <w:num w:numId="5">
    <w:abstractNumId w:val="8"/>
  </w:num>
  <w:num w:numId="6">
    <w:abstractNumId w:val="9"/>
  </w:num>
  <w:num w:numId="7">
    <w:abstractNumId w:val="6"/>
  </w:num>
  <w:num w:numId="8">
    <w:abstractNumId w:val="5"/>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0"/>
    <w:footnote w:id="1"/>
  </w:footnotePr>
  <w:endnotePr>
    <w:endnote w:id="0"/>
    <w:endnote w:id="1"/>
  </w:endnotePr>
  <w:compat/>
  <w:rsids>
    <w:rsidRoot w:val="00740F6A"/>
    <w:rsid w:val="00133190"/>
    <w:rsid w:val="00336F2B"/>
    <w:rsid w:val="004540AB"/>
    <w:rsid w:val="00515E16"/>
    <w:rsid w:val="007050AD"/>
    <w:rsid w:val="00740F6A"/>
    <w:rsid w:val="00846C31"/>
    <w:rsid w:val="008E79FD"/>
    <w:rsid w:val="009A36AD"/>
    <w:rsid w:val="00AC4906"/>
    <w:rsid w:val="00AF74ED"/>
    <w:rsid w:val="00BE6606"/>
    <w:rsid w:val="00BF24C7"/>
    <w:rsid w:val="00E3214D"/>
    <w:rsid w:val="00EC3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5"/>
    <o:shapelayout v:ext="edit">
      <o:idmap v:ext="edit" data="1"/>
      <o:rules v:ext="edit">
        <o:r id="V:Rule1" type="connector" idref="#Прямая со стрелкой 17"/>
        <o:r id="V:Rule2" type="connector" idref="#Прямая со стрелкой 13"/>
        <o:r id="V:Rule3" type="connector" idref="#Прямая со стрелкой 11"/>
        <o:r id="V:Rule4" type="connector" idref="#Прямая со стрелкой 9"/>
        <o:r id="V:Rule5" type="connector" idref="#Прямая со стрелкой 7"/>
        <o:r id="V:Rule6" type="connector" idref="#Прямая со стрелкой 6"/>
        <o:r id="V:Rule7" type="connector" idref="#Прямая со стрелкой 3"/>
        <o:r id="V:Rule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E16"/>
  </w:style>
  <w:style w:type="paragraph" w:styleId="3">
    <w:name w:val="heading 3"/>
    <w:basedOn w:val="a"/>
    <w:next w:val="a0"/>
    <w:link w:val="30"/>
    <w:qFormat/>
    <w:rsid w:val="00AF74ED"/>
    <w:pPr>
      <w:keepNext/>
      <w:widowControl w:val="0"/>
      <w:tabs>
        <w:tab w:val="num" w:pos="0"/>
      </w:tabs>
      <w:suppressAutoHyphens/>
      <w:spacing w:before="240" w:after="120" w:line="240" w:lineRule="auto"/>
      <w:ind w:left="360" w:hanging="720"/>
      <w:outlineLvl w:val="2"/>
    </w:pPr>
    <w:rPr>
      <w:rFonts w:ascii="Times New Roman" w:eastAsia="Lucida Sans Unicode" w:hAnsi="Times New Roman" w:cs="Tahoma"/>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F74ED"/>
    <w:rPr>
      <w:rFonts w:ascii="Times New Roman" w:eastAsia="Lucida Sans Unicode" w:hAnsi="Times New Roman" w:cs="Tahoma"/>
      <w:b/>
      <w:bCs/>
      <w:kern w:val="1"/>
      <w:sz w:val="28"/>
      <w:szCs w:val="28"/>
      <w:lang w:eastAsia="ar-SA"/>
    </w:rPr>
  </w:style>
  <w:style w:type="numbering" w:customStyle="1" w:styleId="1">
    <w:name w:val="Нет списка1"/>
    <w:next w:val="a3"/>
    <w:semiHidden/>
    <w:rsid w:val="00AF74ED"/>
  </w:style>
  <w:style w:type="character" w:customStyle="1" w:styleId="Absatz-Standardschriftart">
    <w:name w:val="Absatz-Standardschriftart"/>
    <w:rsid w:val="00AF74ED"/>
  </w:style>
  <w:style w:type="character" w:customStyle="1" w:styleId="WW8Num3z0">
    <w:name w:val="WW8Num3z0"/>
    <w:rsid w:val="00AF74ED"/>
    <w:rPr>
      <w:b/>
    </w:rPr>
  </w:style>
  <w:style w:type="character" w:customStyle="1" w:styleId="WW8Num3z2">
    <w:name w:val="WW8Num3z2"/>
    <w:rsid w:val="00AF74ED"/>
    <w:rPr>
      <w:b w:val="0"/>
    </w:rPr>
  </w:style>
  <w:style w:type="character" w:customStyle="1" w:styleId="10">
    <w:name w:val="Основной шрифт абзаца1"/>
    <w:rsid w:val="00AF74ED"/>
  </w:style>
  <w:style w:type="character" w:styleId="a4">
    <w:name w:val="Hyperlink"/>
    <w:rsid w:val="00AF74ED"/>
    <w:rPr>
      <w:color w:val="0000FF"/>
      <w:u w:val="single"/>
    </w:rPr>
  </w:style>
  <w:style w:type="character" w:styleId="a5">
    <w:name w:val="page number"/>
    <w:basedOn w:val="10"/>
    <w:rsid w:val="00AF74ED"/>
  </w:style>
  <w:style w:type="character" w:customStyle="1" w:styleId="a6">
    <w:name w:val="Цветовое выделение"/>
    <w:rsid w:val="00AF74ED"/>
    <w:rPr>
      <w:b/>
      <w:color w:val="000080"/>
    </w:rPr>
  </w:style>
  <w:style w:type="character" w:styleId="a7">
    <w:name w:val="Strong"/>
    <w:qFormat/>
    <w:rsid w:val="00AF74ED"/>
    <w:rPr>
      <w:b/>
      <w:bCs/>
    </w:rPr>
  </w:style>
  <w:style w:type="character" w:customStyle="1" w:styleId="a8">
    <w:name w:val="Символ нумерации"/>
    <w:rsid w:val="00AF74ED"/>
  </w:style>
  <w:style w:type="paragraph" w:styleId="a9">
    <w:name w:val="Title"/>
    <w:basedOn w:val="a"/>
    <w:next w:val="a0"/>
    <w:link w:val="aa"/>
    <w:rsid w:val="00AF74ED"/>
    <w:pPr>
      <w:keepNext/>
      <w:suppressAutoHyphens/>
      <w:spacing w:before="240" w:after="120" w:line="240" w:lineRule="auto"/>
    </w:pPr>
    <w:rPr>
      <w:rFonts w:ascii="Arial" w:eastAsia="Lucida Sans Unicode" w:hAnsi="Arial" w:cs="Mangal"/>
      <w:sz w:val="28"/>
      <w:szCs w:val="28"/>
      <w:lang w:eastAsia="ar-SA"/>
    </w:rPr>
  </w:style>
  <w:style w:type="character" w:customStyle="1" w:styleId="aa">
    <w:name w:val="Название Знак"/>
    <w:basedOn w:val="a1"/>
    <w:link w:val="a9"/>
    <w:rsid w:val="00AF74ED"/>
    <w:rPr>
      <w:rFonts w:ascii="Arial" w:eastAsia="Lucida Sans Unicode" w:hAnsi="Arial" w:cs="Mangal"/>
      <w:sz w:val="28"/>
      <w:szCs w:val="28"/>
      <w:lang w:eastAsia="ar-SA"/>
    </w:rPr>
  </w:style>
  <w:style w:type="paragraph" w:styleId="a0">
    <w:name w:val="Body Text"/>
    <w:basedOn w:val="a"/>
    <w:link w:val="ab"/>
    <w:rsid w:val="00AF74ED"/>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b">
    <w:name w:val="Основной текст Знак"/>
    <w:basedOn w:val="a1"/>
    <w:link w:val="a0"/>
    <w:rsid w:val="00AF74ED"/>
    <w:rPr>
      <w:rFonts w:ascii="Times New Roman" w:eastAsia="Lucida Sans Unicode" w:hAnsi="Times New Roman" w:cs="Times New Roman"/>
      <w:kern w:val="1"/>
      <w:sz w:val="24"/>
      <w:szCs w:val="24"/>
      <w:lang w:eastAsia="ar-SA"/>
    </w:rPr>
  </w:style>
  <w:style w:type="paragraph" w:styleId="ac">
    <w:name w:val="List"/>
    <w:basedOn w:val="a0"/>
    <w:rsid w:val="00AF74ED"/>
    <w:rPr>
      <w:rFonts w:cs="Mangal"/>
    </w:rPr>
  </w:style>
  <w:style w:type="paragraph" w:customStyle="1" w:styleId="11">
    <w:name w:val="Название1"/>
    <w:basedOn w:val="a"/>
    <w:rsid w:val="00AF74E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AF74E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d">
    <w:name w:val="Знак Знак Знак"/>
    <w:basedOn w:val="a"/>
    <w:rsid w:val="00AF74ED"/>
    <w:pPr>
      <w:suppressAutoHyphens/>
      <w:spacing w:line="240" w:lineRule="exact"/>
    </w:pPr>
    <w:rPr>
      <w:rFonts w:ascii="Verdana" w:eastAsia="Times New Roman" w:hAnsi="Verdana" w:cs="Verdana"/>
      <w:sz w:val="24"/>
      <w:szCs w:val="24"/>
      <w:lang w:val="en-US" w:eastAsia="ar-SA"/>
    </w:rPr>
  </w:style>
  <w:style w:type="paragraph" w:styleId="ae">
    <w:name w:val="footer"/>
    <w:basedOn w:val="a"/>
    <w:link w:val="af"/>
    <w:rsid w:val="00AF74E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1"/>
    <w:link w:val="ae"/>
    <w:rsid w:val="00AF74ED"/>
    <w:rPr>
      <w:rFonts w:ascii="Times New Roman" w:eastAsia="Times New Roman" w:hAnsi="Times New Roman" w:cs="Times New Roman"/>
      <w:sz w:val="24"/>
      <w:szCs w:val="24"/>
      <w:lang w:eastAsia="ar-SA"/>
    </w:rPr>
  </w:style>
  <w:style w:type="paragraph" w:customStyle="1" w:styleId="af0">
    <w:name w:val="Знак Знак Знак"/>
    <w:basedOn w:val="a"/>
    <w:rsid w:val="00AF74ED"/>
    <w:pPr>
      <w:suppressAutoHyphens/>
      <w:spacing w:line="240" w:lineRule="exact"/>
    </w:pPr>
    <w:rPr>
      <w:rFonts w:ascii="Verdana" w:eastAsia="Times New Roman" w:hAnsi="Verdana" w:cs="Verdana"/>
      <w:sz w:val="24"/>
      <w:szCs w:val="24"/>
      <w:lang w:val="en-US" w:eastAsia="ar-SA"/>
    </w:rPr>
  </w:style>
  <w:style w:type="paragraph" w:customStyle="1" w:styleId="af1">
    <w:name w:val="Знак Знак Знак Знак"/>
    <w:basedOn w:val="a"/>
    <w:rsid w:val="00AF74ED"/>
    <w:pPr>
      <w:suppressAutoHyphens/>
      <w:spacing w:line="240" w:lineRule="exact"/>
    </w:pPr>
    <w:rPr>
      <w:rFonts w:ascii="Arial" w:eastAsia="Times New Roman" w:hAnsi="Arial" w:cs="Arial"/>
      <w:sz w:val="20"/>
      <w:szCs w:val="20"/>
      <w:lang w:val="en-US" w:eastAsia="ar-SA"/>
    </w:rPr>
  </w:style>
  <w:style w:type="paragraph" w:customStyle="1" w:styleId="ConsPlusTitle">
    <w:name w:val="ConsPlusTitle"/>
    <w:rsid w:val="00AF74ED"/>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AF74E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2">
    <w:name w:val="Знак Знак Знак Знак Знак Знак Знак Знак Знак"/>
    <w:basedOn w:val="a"/>
    <w:rsid w:val="00AF74ED"/>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3">
    <w:name w:val="Знак1 Знак Знак Знак"/>
    <w:basedOn w:val="a"/>
    <w:rsid w:val="00AF74ED"/>
    <w:pPr>
      <w:widowControl w:val="0"/>
      <w:suppressAutoHyphens/>
      <w:spacing w:line="240" w:lineRule="exact"/>
      <w:jc w:val="right"/>
    </w:pPr>
    <w:rPr>
      <w:rFonts w:ascii="Times New Roman" w:eastAsia="Times New Roman" w:hAnsi="Times New Roman" w:cs="Times New Roman"/>
      <w:sz w:val="20"/>
      <w:szCs w:val="20"/>
      <w:lang w:val="en-GB" w:eastAsia="ar-SA"/>
    </w:rPr>
  </w:style>
  <w:style w:type="paragraph" w:customStyle="1" w:styleId="ConsPlusNormal">
    <w:name w:val="ConsPlusNormal"/>
    <w:rsid w:val="00AF74E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3">
    <w:name w:val="header"/>
    <w:basedOn w:val="a"/>
    <w:link w:val="af4"/>
    <w:rsid w:val="00AF74ED"/>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4">
    <w:name w:val="Верхний колонтитул Знак"/>
    <w:basedOn w:val="a1"/>
    <w:link w:val="af3"/>
    <w:rsid w:val="00AF74ED"/>
    <w:rPr>
      <w:rFonts w:ascii="Times New Roman" w:eastAsia="Times New Roman" w:hAnsi="Times New Roman" w:cs="Times New Roman"/>
      <w:sz w:val="20"/>
      <w:szCs w:val="20"/>
      <w:lang w:eastAsia="ar-SA"/>
    </w:rPr>
  </w:style>
  <w:style w:type="paragraph" w:customStyle="1" w:styleId="Heading">
    <w:name w:val="Heading"/>
    <w:rsid w:val="00AF74ED"/>
    <w:pPr>
      <w:suppressAutoHyphens/>
      <w:autoSpaceDE w:val="0"/>
      <w:spacing w:after="0" w:line="240" w:lineRule="auto"/>
    </w:pPr>
    <w:rPr>
      <w:rFonts w:ascii="Arial" w:eastAsia="Times New Roman" w:hAnsi="Arial" w:cs="Arial"/>
      <w:b/>
      <w:bCs/>
      <w:lang w:eastAsia="ar-SA"/>
    </w:rPr>
  </w:style>
  <w:style w:type="paragraph" w:styleId="af5">
    <w:name w:val="Body Text Indent"/>
    <w:basedOn w:val="a"/>
    <w:link w:val="af6"/>
    <w:rsid w:val="00AF74E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6">
    <w:name w:val="Основной текст с отступом Знак"/>
    <w:basedOn w:val="a1"/>
    <w:link w:val="af5"/>
    <w:rsid w:val="00AF74ED"/>
    <w:rPr>
      <w:rFonts w:ascii="Times New Roman" w:eastAsia="Times New Roman" w:hAnsi="Times New Roman" w:cs="Times New Roman"/>
      <w:sz w:val="24"/>
      <w:szCs w:val="24"/>
      <w:lang w:eastAsia="ar-SA"/>
    </w:rPr>
  </w:style>
  <w:style w:type="paragraph" w:customStyle="1" w:styleId="af7">
    <w:name w:val="Таблицы (моноширинный)"/>
    <w:basedOn w:val="a"/>
    <w:next w:val="a"/>
    <w:rsid w:val="00AF74ED"/>
    <w:pPr>
      <w:suppressAutoHyphens/>
      <w:spacing w:after="0" w:line="240" w:lineRule="auto"/>
      <w:jc w:val="both"/>
    </w:pPr>
    <w:rPr>
      <w:rFonts w:ascii="Courier New" w:eastAsia="Times New Roman" w:hAnsi="Courier New" w:cs="Courier New"/>
      <w:sz w:val="20"/>
      <w:szCs w:val="20"/>
      <w:lang w:eastAsia="ar-SA"/>
    </w:rPr>
  </w:style>
  <w:style w:type="paragraph" w:customStyle="1" w:styleId="af8">
    <w:name w:val="Содержимое таблицы"/>
    <w:basedOn w:val="a"/>
    <w:rsid w:val="00AF74E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AF74ED"/>
    <w:pPr>
      <w:jc w:val="center"/>
    </w:pPr>
    <w:rPr>
      <w:b/>
      <w:bCs/>
    </w:rPr>
  </w:style>
  <w:style w:type="paragraph" w:customStyle="1" w:styleId="afa">
    <w:name w:val="Содержимое врезки"/>
    <w:basedOn w:val="a0"/>
    <w:rsid w:val="00AF74ED"/>
  </w:style>
  <w:style w:type="paragraph" w:styleId="afb">
    <w:name w:val="Normal (Web)"/>
    <w:basedOn w:val="a"/>
    <w:rsid w:val="00AF74E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c">
    <w:name w:val="Знак Знак"/>
    <w:basedOn w:val="a"/>
    <w:rsid w:val="00AF74ED"/>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d">
    <w:name w:val="No Spacing"/>
    <w:qFormat/>
    <w:rsid w:val="00AF74ED"/>
    <w:pPr>
      <w:suppressAutoHyphens/>
      <w:spacing w:after="0" w:line="240" w:lineRule="auto"/>
    </w:pPr>
    <w:rPr>
      <w:rFonts w:ascii="Calibri" w:eastAsia="Calibri" w:hAnsi="Calibri" w:cs="Calibri"/>
      <w:lang w:eastAsia="ar-SA"/>
    </w:rPr>
  </w:style>
  <w:style w:type="paragraph" w:customStyle="1" w:styleId="14">
    <w:name w:val="Без интервала1"/>
    <w:rsid w:val="00AF74ED"/>
    <w:pPr>
      <w:suppressAutoHyphens/>
      <w:spacing w:after="0" w:line="100" w:lineRule="atLeast"/>
    </w:pPr>
    <w:rPr>
      <w:rFonts w:ascii="Calibri" w:eastAsia="Calibri" w:hAnsi="Calibri" w:cs="Calibri"/>
      <w:kern w:val="1"/>
      <w:lang w:eastAsia="ar-SA"/>
    </w:rPr>
  </w:style>
  <w:style w:type="paragraph" w:customStyle="1" w:styleId="15">
    <w:name w:val="Обычный (веб)1"/>
    <w:rsid w:val="00AF74ED"/>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6">
    <w:name w:val="Абзац списка1"/>
    <w:rsid w:val="00AF74ED"/>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AF74ED"/>
    <w:pPr>
      <w:suppressAutoHyphens/>
      <w:spacing w:after="0" w:line="100" w:lineRule="atLeast"/>
      <w:ind w:left="720"/>
    </w:pPr>
    <w:rPr>
      <w:rFonts w:ascii="Calibri" w:eastAsia="Times New Roman" w:hAnsi="Calibri" w:cs="Times New Roman"/>
      <w:kern w:val="1"/>
      <w:sz w:val="24"/>
      <w:szCs w:val="24"/>
      <w:lang w:eastAsia="ar-SA"/>
    </w:rPr>
  </w:style>
  <w:style w:type="character" w:customStyle="1" w:styleId="ListParagraph0">
    <w:name w:val="List Paragraph Знак Знак"/>
    <w:link w:val="ListParagraph"/>
    <w:rsid w:val="00AF74ED"/>
    <w:rPr>
      <w:rFonts w:ascii="Calibri" w:eastAsia="Times New Roman" w:hAnsi="Calibri" w:cs="Times New Roman"/>
      <w:kern w:val="1"/>
      <w:sz w:val="24"/>
      <w:szCs w:val="24"/>
      <w:lang w:eastAsia="ar-SA"/>
    </w:rPr>
  </w:style>
  <w:style w:type="paragraph" w:customStyle="1" w:styleId="ConsPlusNonformat">
    <w:name w:val="ConsPlusNonformat"/>
    <w:uiPriority w:val="99"/>
    <w:rsid w:val="00AF7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e">
    <w:name w:val="Базовый"/>
    <w:rsid w:val="00AF74ED"/>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p6">
    <w:name w:val="p6"/>
    <w:basedOn w:val="afe"/>
    <w:rsid w:val="00AF74ED"/>
  </w:style>
  <w:style w:type="paragraph" w:customStyle="1" w:styleId="p13">
    <w:name w:val="p13"/>
    <w:basedOn w:val="a"/>
    <w:rsid w:val="00AF74ED"/>
    <w:pPr>
      <w:tabs>
        <w:tab w:val="left" w:pos="709"/>
      </w:tabs>
      <w:suppressAutoHyphens/>
      <w:spacing w:after="200" w:line="276" w:lineRule="atLeast"/>
    </w:pPr>
    <w:rPr>
      <w:rFonts w:ascii="Calibri" w:eastAsia="Times New Roman" w:hAnsi="Calibri" w:cs="Calibri"/>
      <w:color w:val="00000A"/>
      <w:kern w:val="1"/>
      <w:lang w:eastAsia="ar-SA"/>
    </w:rPr>
  </w:style>
  <w:style w:type="paragraph" w:customStyle="1" w:styleId="ucxsplast">
    <w:name w:val="ucxsplast"/>
    <w:basedOn w:val="a"/>
    <w:rsid w:val="00AF7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fe"/>
    <w:rsid w:val="00AF74ED"/>
  </w:style>
  <w:style w:type="paragraph" w:customStyle="1" w:styleId="u">
    <w:name w:val="u"/>
    <w:basedOn w:val="a"/>
    <w:rsid w:val="00AF7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Balloon Text"/>
    <w:basedOn w:val="a"/>
    <w:link w:val="aff0"/>
    <w:uiPriority w:val="99"/>
    <w:semiHidden/>
    <w:unhideWhenUsed/>
    <w:rsid w:val="00AF74ED"/>
    <w:pPr>
      <w:suppressAutoHyphens/>
      <w:spacing w:after="0" w:line="240" w:lineRule="auto"/>
    </w:pPr>
    <w:rPr>
      <w:rFonts w:ascii="Tahoma" w:eastAsia="Times New Roman" w:hAnsi="Tahoma" w:cs="Tahoma"/>
      <w:sz w:val="16"/>
      <w:szCs w:val="16"/>
      <w:lang w:eastAsia="ar-SA"/>
    </w:rPr>
  </w:style>
  <w:style w:type="character" w:customStyle="1" w:styleId="aff0">
    <w:name w:val="Текст выноски Знак"/>
    <w:basedOn w:val="a1"/>
    <w:link w:val="aff"/>
    <w:uiPriority w:val="99"/>
    <w:semiHidden/>
    <w:rsid w:val="00AF74ED"/>
    <w:rPr>
      <w:rFonts w:ascii="Tahoma" w:eastAsia="Times New Roman" w:hAnsi="Tahoma" w:cs="Tahoma"/>
      <w:sz w:val="16"/>
      <w:szCs w:val="16"/>
      <w:lang w:eastAsia="ar-SA"/>
    </w:rPr>
  </w:style>
  <w:style w:type="paragraph" w:customStyle="1" w:styleId="p4">
    <w:name w:val="p4"/>
    <w:basedOn w:val="a"/>
    <w:rsid w:val="009A36AD"/>
    <w:pPr>
      <w:spacing w:before="100" w:after="10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AF74ED"/>
    <w:pPr>
      <w:keepNext/>
      <w:widowControl w:val="0"/>
      <w:tabs>
        <w:tab w:val="num" w:pos="0"/>
      </w:tabs>
      <w:suppressAutoHyphens/>
      <w:spacing w:before="240" w:after="120" w:line="240" w:lineRule="auto"/>
      <w:ind w:left="360" w:hanging="720"/>
      <w:outlineLvl w:val="2"/>
    </w:pPr>
    <w:rPr>
      <w:rFonts w:ascii="Times New Roman" w:eastAsia="Lucida Sans Unicode" w:hAnsi="Times New Roman" w:cs="Tahoma"/>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F74ED"/>
    <w:rPr>
      <w:rFonts w:ascii="Times New Roman" w:eastAsia="Lucida Sans Unicode" w:hAnsi="Times New Roman" w:cs="Tahoma"/>
      <w:b/>
      <w:bCs/>
      <w:kern w:val="1"/>
      <w:sz w:val="28"/>
      <w:szCs w:val="28"/>
      <w:lang w:eastAsia="ar-SA"/>
    </w:rPr>
  </w:style>
  <w:style w:type="numbering" w:customStyle="1" w:styleId="1">
    <w:name w:val="Нет списка1"/>
    <w:next w:val="a3"/>
    <w:semiHidden/>
    <w:rsid w:val="00AF74ED"/>
  </w:style>
  <w:style w:type="character" w:customStyle="1" w:styleId="Absatz-Standardschriftart">
    <w:name w:val="Absatz-Standardschriftart"/>
    <w:rsid w:val="00AF74ED"/>
  </w:style>
  <w:style w:type="character" w:customStyle="1" w:styleId="WW8Num3z0">
    <w:name w:val="WW8Num3z0"/>
    <w:rsid w:val="00AF74ED"/>
    <w:rPr>
      <w:b/>
    </w:rPr>
  </w:style>
  <w:style w:type="character" w:customStyle="1" w:styleId="WW8Num3z2">
    <w:name w:val="WW8Num3z2"/>
    <w:rsid w:val="00AF74ED"/>
    <w:rPr>
      <w:b w:val="0"/>
    </w:rPr>
  </w:style>
  <w:style w:type="character" w:customStyle="1" w:styleId="10">
    <w:name w:val="Основной шрифт абзаца1"/>
    <w:rsid w:val="00AF74ED"/>
  </w:style>
  <w:style w:type="character" w:styleId="a4">
    <w:name w:val="Hyperlink"/>
    <w:rsid w:val="00AF74ED"/>
    <w:rPr>
      <w:color w:val="0000FF"/>
      <w:u w:val="single"/>
    </w:rPr>
  </w:style>
  <w:style w:type="character" w:styleId="a5">
    <w:name w:val="page number"/>
    <w:basedOn w:val="10"/>
    <w:rsid w:val="00AF74ED"/>
  </w:style>
  <w:style w:type="character" w:customStyle="1" w:styleId="a6">
    <w:name w:val="Цветовое выделение"/>
    <w:rsid w:val="00AF74ED"/>
    <w:rPr>
      <w:b/>
      <w:color w:val="000080"/>
    </w:rPr>
  </w:style>
  <w:style w:type="character" w:styleId="a7">
    <w:name w:val="Strong"/>
    <w:qFormat/>
    <w:rsid w:val="00AF74ED"/>
    <w:rPr>
      <w:b/>
      <w:bCs/>
    </w:rPr>
  </w:style>
  <w:style w:type="character" w:customStyle="1" w:styleId="a8">
    <w:name w:val="Символ нумерации"/>
    <w:rsid w:val="00AF74ED"/>
  </w:style>
  <w:style w:type="paragraph" w:styleId="a9">
    <w:name w:val="Title"/>
    <w:basedOn w:val="a"/>
    <w:next w:val="a0"/>
    <w:link w:val="aa"/>
    <w:rsid w:val="00AF74ED"/>
    <w:pPr>
      <w:keepNext/>
      <w:suppressAutoHyphens/>
      <w:spacing w:before="240" w:after="120" w:line="240" w:lineRule="auto"/>
    </w:pPr>
    <w:rPr>
      <w:rFonts w:ascii="Arial" w:eastAsia="Lucida Sans Unicode" w:hAnsi="Arial" w:cs="Mangal"/>
      <w:sz w:val="28"/>
      <w:szCs w:val="28"/>
      <w:lang w:eastAsia="ar-SA"/>
    </w:rPr>
  </w:style>
  <w:style w:type="character" w:customStyle="1" w:styleId="aa">
    <w:name w:val="Название Знак"/>
    <w:basedOn w:val="a1"/>
    <w:link w:val="a9"/>
    <w:rsid w:val="00AF74ED"/>
    <w:rPr>
      <w:rFonts w:ascii="Arial" w:eastAsia="Lucida Sans Unicode" w:hAnsi="Arial" w:cs="Mangal"/>
      <w:sz w:val="28"/>
      <w:szCs w:val="28"/>
      <w:lang w:eastAsia="ar-SA"/>
    </w:rPr>
  </w:style>
  <w:style w:type="paragraph" w:styleId="a0">
    <w:name w:val="Body Text"/>
    <w:basedOn w:val="a"/>
    <w:link w:val="ab"/>
    <w:rsid w:val="00AF74ED"/>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b">
    <w:name w:val="Основной текст Знак"/>
    <w:basedOn w:val="a1"/>
    <w:link w:val="a0"/>
    <w:rsid w:val="00AF74ED"/>
    <w:rPr>
      <w:rFonts w:ascii="Times New Roman" w:eastAsia="Lucida Sans Unicode" w:hAnsi="Times New Roman" w:cs="Times New Roman"/>
      <w:kern w:val="1"/>
      <w:sz w:val="24"/>
      <w:szCs w:val="24"/>
      <w:lang w:eastAsia="ar-SA"/>
    </w:rPr>
  </w:style>
  <w:style w:type="paragraph" w:styleId="ac">
    <w:name w:val="List"/>
    <w:basedOn w:val="a0"/>
    <w:rsid w:val="00AF74ED"/>
    <w:rPr>
      <w:rFonts w:cs="Mangal"/>
    </w:rPr>
  </w:style>
  <w:style w:type="paragraph" w:customStyle="1" w:styleId="11">
    <w:name w:val="Название1"/>
    <w:basedOn w:val="a"/>
    <w:rsid w:val="00AF74E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AF74E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d">
    <w:name w:val="Знак Знак Знак"/>
    <w:basedOn w:val="a"/>
    <w:rsid w:val="00AF74ED"/>
    <w:pPr>
      <w:suppressAutoHyphens/>
      <w:spacing w:line="240" w:lineRule="exact"/>
    </w:pPr>
    <w:rPr>
      <w:rFonts w:ascii="Verdana" w:eastAsia="Times New Roman" w:hAnsi="Verdana" w:cs="Verdana"/>
      <w:sz w:val="24"/>
      <w:szCs w:val="24"/>
      <w:lang w:val="en-US" w:eastAsia="ar-SA"/>
    </w:rPr>
  </w:style>
  <w:style w:type="paragraph" w:styleId="ae">
    <w:name w:val="footer"/>
    <w:basedOn w:val="a"/>
    <w:link w:val="af"/>
    <w:rsid w:val="00AF74E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1"/>
    <w:link w:val="ae"/>
    <w:rsid w:val="00AF74ED"/>
    <w:rPr>
      <w:rFonts w:ascii="Times New Roman" w:eastAsia="Times New Roman" w:hAnsi="Times New Roman" w:cs="Times New Roman"/>
      <w:sz w:val="24"/>
      <w:szCs w:val="24"/>
      <w:lang w:eastAsia="ar-SA"/>
    </w:rPr>
  </w:style>
  <w:style w:type="paragraph" w:customStyle="1" w:styleId="af0">
    <w:name w:val="Знак Знак Знак"/>
    <w:basedOn w:val="a"/>
    <w:rsid w:val="00AF74ED"/>
    <w:pPr>
      <w:suppressAutoHyphens/>
      <w:spacing w:line="240" w:lineRule="exact"/>
    </w:pPr>
    <w:rPr>
      <w:rFonts w:ascii="Verdana" w:eastAsia="Times New Roman" w:hAnsi="Verdana" w:cs="Verdana"/>
      <w:sz w:val="24"/>
      <w:szCs w:val="24"/>
      <w:lang w:val="en-US" w:eastAsia="ar-SA"/>
    </w:rPr>
  </w:style>
  <w:style w:type="paragraph" w:customStyle="1" w:styleId="af1">
    <w:name w:val="Знак Знак Знак Знак"/>
    <w:basedOn w:val="a"/>
    <w:rsid w:val="00AF74ED"/>
    <w:pPr>
      <w:suppressAutoHyphens/>
      <w:spacing w:line="240" w:lineRule="exact"/>
    </w:pPr>
    <w:rPr>
      <w:rFonts w:ascii="Arial" w:eastAsia="Times New Roman" w:hAnsi="Arial" w:cs="Arial"/>
      <w:sz w:val="20"/>
      <w:szCs w:val="20"/>
      <w:lang w:val="en-US" w:eastAsia="ar-SA"/>
    </w:rPr>
  </w:style>
  <w:style w:type="paragraph" w:customStyle="1" w:styleId="ConsPlusTitle">
    <w:name w:val="ConsPlusTitle"/>
    <w:rsid w:val="00AF74ED"/>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AF74E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2">
    <w:name w:val="Знак Знак Знак Знак Знак Знак Знак Знак Знак"/>
    <w:basedOn w:val="a"/>
    <w:rsid w:val="00AF74ED"/>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3">
    <w:name w:val="Знак1 Знак Знак Знак"/>
    <w:basedOn w:val="a"/>
    <w:rsid w:val="00AF74ED"/>
    <w:pPr>
      <w:widowControl w:val="0"/>
      <w:suppressAutoHyphens/>
      <w:spacing w:line="240" w:lineRule="exact"/>
      <w:jc w:val="right"/>
    </w:pPr>
    <w:rPr>
      <w:rFonts w:ascii="Times New Roman" w:eastAsia="Times New Roman" w:hAnsi="Times New Roman" w:cs="Times New Roman"/>
      <w:sz w:val="20"/>
      <w:szCs w:val="20"/>
      <w:lang w:val="en-GB" w:eastAsia="ar-SA"/>
    </w:rPr>
  </w:style>
  <w:style w:type="paragraph" w:customStyle="1" w:styleId="ConsPlusNormal">
    <w:name w:val="ConsPlusNormal"/>
    <w:rsid w:val="00AF74E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3">
    <w:name w:val="header"/>
    <w:basedOn w:val="a"/>
    <w:link w:val="af4"/>
    <w:rsid w:val="00AF74ED"/>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4">
    <w:name w:val="Верхний колонтитул Знак"/>
    <w:basedOn w:val="a1"/>
    <w:link w:val="af3"/>
    <w:rsid w:val="00AF74ED"/>
    <w:rPr>
      <w:rFonts w:ascii="Times New Roman" w:eastAsia="Times New Roman" w:hAnsi="Times New Roman" w:cs="Times New Roman"/>
      <w:sz w:val="20"/>
      <w:szCs w:val="20"/>
      <w:lang w:eastAsia="ar-SA"/>
    </w:rPr>
  </w:style>
  <w:style w:type="paragraph" w:customStyle="1" w:styleId="Heading">
    <w:name w:val="Heading"/>
    <w:rsid w:val="00AF74ED"/>
    <w:pPr>
      <w:suppressAutoHyphens/>
      <w:autoSpaceDE w:val="0"/>
      <w:spacing w:after="0" w:line="240" w:lineRule="auto"/>
    </w:pPr>
    <w:rPr>
      <w:rFonts w:ascii="Arial" w:eastAsia="Times New Roman" w:hAnsi="Arial" w:cs="Arial"/>
      <w:b/>
      <w:bCs/>
      <w:lang w:eastAsia="ar-SA"/>
    </w:rPr>
  </w:style>
  <w:style w:type="paragraph" w:styleId="af5">
    <w:name w:val="Body Text Indent"/>
    <w:basedOn w:val="a"/>
    <w:link w:val="af6"/>
    <w:rsid w:val="00AF74E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6">
    <w:name w:val="Основной текст с отступом Знак"/>
    <w:basedOn w:val="a1"/>
    <w:link w:val="af5"/>
    <w:rsid w:val="00AF74ED"/>
    <w:rPr>
      <w:rFonts w:ascii="Times New Roman" w:eastAsia="Times New Roman" w:hAnsi="Times New Roman" w:cs="Times New Roman"/>
      <w:sz w:val="24"/>
      <w:szCs w:val="24"/>
      <w:lang w:eastAsia="ar-SA"/>
    </w:rPr>
  </w:style>
  <w:style w:type="paragraph" w:customStyle="1" w:styleId="af7">
    <w:name w:val="Таблицы (моноширинный)"/>
    <w:basedOn w:val="a"/>
    <w:next w:val="a"/>
    <w:rsid w:val="00AF74ED"/>
    <w:pPr>
      <w:suppressAutoHyphens/>
      <w:spacing w:after="0" w:line="240" w:lineRule="auto"/>
      <w:jc w:val="both"/>
    </w:pPr>
    <w:rPr>
      <w:rFonts w:ascii="Courier New" w:eastAsia="Times New Roman" w:hAnsi="Courier New" w:cs="Courier New"/>
      <w:sz w:val="20"/>
      <w:szCs w:val="20"/>
      <w:lang w:eastAsia="ar-SA"/>
    </w:rPr>
  </w:style>
  <w:style w:type="paragraph" w:customStyle="1" w:styleId="af8">
    <w:name w:val="Содержимое таблицы"/>
    <w:basedOn w:val="a"/>
    <w:rsid w:val="00AF74E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AF74ED"/>
    <w:pPr>
      <w:jc w:val="center"/>
    </w:pPr>
    <w:rPr>
      <w:b/>
      <w:bCs/>
    </w:rPr>
  </w:style>
  <w:style w:type="paragraph" w:customStyle="1" w:styleId="afa">
    <w:name w:val="Содержимое врезки"/>
    <w:basedOn w:val="a0"/>
    <w:rsid w:val="00AF74ED"/>
  </w:style>
  <w:style w:type="paragraph" w:styleId="afb">
    <w:name w:val="Normal (Web)"/>
    <w:basedOn w:val="a"/>
    <w:rsid w:val="00AF74E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c">
    <w:name w:val="Знак Знак"/>
    <w:basedOn w:val="a"/>
    <w:rsid w:val="00AF74ED"/>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d">
    <w:name w:val="No Spacing"/>
    <w:uiPriority w:val="1"/>
    <w:qFormat/>
    <w:rsid w:val="00AF74ED"/>
    <w:pPr>
      <w:suppressAutoHyphens/>
      <w:spacing w:after="0" w:line="240" w:lineRule="auto"/>
    </w:pPr>
    <w:rPr>
      <w:rFonts w:ascii="Calibri" w:eastAsia="Calibri" w:hAnsi="Calibri" w:cs="Calibri"/>
      <w:lang w:eastAsia="ar-SA"/>
    </w:rPr>
  </w:style>
  <w:style w:type="paragraph" w:customStyle="1" w:styleId="14">
    <w:name w:val="Без интервала1"/>
    <w:rsid w:val="00AF74ED"/>
    <w:pPr>
      <w:suppressAutoHyphens/>
      <w:spacing w:after="0" w:line="100" w:lineRule="atLeast"/>
    </w:pPr>
    <w:rPr>
      <w:rFonts w:ascii="Calibri" w:eastAsia="Calibri" w:hAnsi="Calibri" w:cs="Calibri"/>
      <w:kern w:val="1"/>
      <w:lang w:eastAsia="ar-SA"/>
    </w:rPr>
  </w:style>
  <w:style w:type="paragraph" w:customStyle="1" w:styleId="15">
    <w:name w:val="Обычный (веб)1"/>
    <w:rsid w:val="00AF74ED"/>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6">
    <w:name w:val="Абзац списка1"/>
    <w:rsid w:val="00AF74ED"/>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AF74ED"/>
    <w:pPr>
      <w:suppressAutoHyphens/>
      <w:spacing w:after="0" w:line="100" w:lineRule="atLeast"/>
      <w:ind w:left="720"/>
    </w:pPr>
    <w:rPr>
      <w:rFonts w:ascii="Calibri" w:eastAsia="Times New Roman" w:hAnsi="Calibri" w:cs="Times New Roman"/>
      <w:kern w:val="1"/>
      <w:sz w:val="24"/>
      <w:szCs w:val="24"/>
      <w:lang w:val="x-none" w:eastAsia="ar-SA"/>
    </w:rPr>
  </w:style>
  <w:style w:type="character" w:customStyle="1" w:styleId="ListParagraph0">
    <w:name w:val="List Paragraph Знак Знак"/>
    <w:link w:val="ListParagraph"/>
    <w:rsid w:val="00AF74ED"/>
    <w:rPr>
      <w:rFonts w:ascii="Calibri" w:eastAsia="Times New Roman" w:hAnsi="Calibri" w:cs="Times New Roman"/>
      <w:kern w:val="1"/>
      <w:sz w:val="24"/>
      <w:szCs w:val="24"/>
      <w:lang w:val="x-none" w:eastAsia="ar-SA"/>
    </w:rPr>
  </w:style>
  <w:style w:type="paragraph" w:customStyle="1" w:styleId="ConsPlusNonformat">
    <w:name w:val="ConsPlusNonformat"/>
    <w:uiPriority w:val="99"/>
    <w:rsid w:val="00AF7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e">
    <w:name w:val="Базовый"/>
    <w:rsid w:val="00AF74ED"/>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p6">
    <w:name w:val="p6"/>
    <w:basedOn w:val="afe"/>
    <w:rsid w:val="00AF74ED"/>
  </w:style>
  <w:style w:type="paragraph" w:customStyle="1" w:styleId="p13">
    <w:name w:val="p13"/>
    <w:basedOn w:val="a"/>
    <w:rsid w:val="00AF74ED"/>
    <w:pPr>
      <w:tabs>
        <w:tab w:val="left" w:pos="709"/>
      </w:tabs>
      <w:suppressAutoHyphens/>
      <w:spacing w:after="200" w:line="276" w:lineRule="atLeast"/>
    </w:pPr>
    <w:rPr>
      <w:rFonts w:ascii="Calibri" w:eastAsia="Times New Roman" w:hAnsi="Calibri" w:cs="Calibri"/>
      <w:color w:val="00000A"/>
      <w:kern w:val="1"/>
      <w:lang w:eastAsia="ar-SA"/>
    </w:rPr>
  </w:style>
  <w:style w:type="paragraph" w:customStyle="1" w:styleId="ucxsplast">
    <w:name w:val="ucxsplast"/>
    <w:basedOn w:val="a"/>
    <w:rsid w:val="00AF7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fe"/>
    <w:rsid w:val="00AF74ED"/>
  </w:style>
  <w:style w:type="paragraph" w:customStyle="1" w:styleId="u">
    <w:name w:val="u"/>
    <w:basedOn w:val="a"/>
    <w:rsid w:val="00AF7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Balloon Text"/>
    <w:basedOn w:val="a"/>
    <w:link w:val="aff0"/>
    <w:uiPriority w:val="99"/>
    <w:semiHidden/>
    <w:unhideWhenUsed/>
    <w:rsid w:val="00AF74ED"/>
    <w:pPr>
      <w:suppressAutoHyphens/>
      <w:spacing w:after="0" w:line="240" w:lineRule="auto"/>
    </w:pPr>
    <w:rPr>
      <w:rFonts w:ascii="Tahoma" w:eastAsia="Times New Roman" w:hAnsi="Tahoma" w:cs="Tahoma"/>
      <w:sz w:val="16"/>
      <w:szCs w:val="16"/>
      <w:lang w:eastAsia="ar-SA"/>
    </w:rPr>
  </w:style>
  <w:style w:type="character" w:customStyle="1" w:styleId="aff0">
    <w:name w:val="Текст выноски Знак"/>
    <w:basedOn w:val="a1"/>
    <w:link w:val="aff"/>
    <w:uiPriority w:val="99"/>
    <w:semiHidden/>
    <w:rsid w:val="00AF74ED"/>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ECA58C885FCCA35691DBFDAAD5123C658B635C1EFD2F2B3AB46CF6F8ADE06D76E6776B4251HCBEN" TargetMode="External"/><Relationship Id="rId26" Type="http://schemas.openxmlformats.org/officeDocument/2006/relationships/hyperlink" Target="http://www.rpgu.rkursk.ru" TargetMode="External"/><Relationship Id="rId3" Type="http://schemas.openxmlformats.org/officeDocument/2006/relationships/settings" Target="settings.xml"/><Relationship Id="rId21" Type="http://schemas.openxmlformats.org/officeDocument/2006/relationships/hyperlink" Target="consultantplus://offline/ref=ECA58C885FCCA35691DBFDAAD5123C658B635C1EFD2F2B3AB46CF6F8ADE06D76E6776B4256HCBCN" TargetMode="External"/><Relationship Id="rId34" Type="http://schemas.openxmlformats.org/officeDocument/2006/relationships/fontTable" Target="fontTable.xml"/><Relationship Id="rId7" Type="http://schemas.openxmlformats.org/officeDocument/2006/relationships/hyperlink" Target="http://www.mfc-kursk.ru" TargetMode="External"/><Relationship Id="rId12" Type="http://schemas.openxmlformats.org/officeDocument/2006/relationships/hyperlink" Target="http://www.pravo.gov.ru" TargetMode="External"/><Relationship Id="rId17" Type="http://schemas.openxmlformats.org/officeDocument/2006/relationships/hyperlink" Target="consultantplus://offline/ref=ECA58C885FCCA35691DBFDAAD5123C658B635C1EFD2F2B3AB46CF6F8ADE06D76E6776B4554C5HCBBN" TargetMode="External"/><Relationship Id="rId25" Type="http://schemas.openxmlformats.org/officeDocument/2006/relationships/hyperlink" Target="consultantplus://offline/ref=ECA58C885FCCA35691DBFDAAD5123C658B625B1EF1202B3AB46CF6F8ADHEB0N"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ECA58C885FCCA35691DBFDAAD5123C658B635C1EFD2F2B3AB46CF6F8ADE06D76E6776B415CHCB9N" TargetMode="External"/><Relationship Id="rId20" Type="http://schemas.openxmlformats.org/officeDocument/2006/relationships/hyperlink" Target="consultantplus://offline/ref=ECA58C885FCCA35691DBFDAAD5123C658B635C1EFD2F2B3AB46CF6F8ADE06D76E6776B4255HCBDN" TargetMode="External"/><Relationship Id="rId29" Type="http://schemas.openxmlformats.org/officeDocument/2006/relationships/hyperlink" Target="consultantplus://offline/ref=57B67ED161104F44E3518DA65CF375D8B2F6A035A799F18E55B22C40836B2A4CEBCC3F0949B0FF04k9WF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3D89DD0CAA6BD5D57369CA8C32B58967764647836F9D3D548A266601FA80D56598F41DA9CABE25F8zFI" TargetMode="External"/><Relationship Id="rId24" Type="http://schemas.openxmlformats.org/officeDocument/2006/relationships/hyperlink" Target="consultantplus://offline/ref=ECA58C885FCCA35691DBFDAAD5123C658B635C1EFD2F2B3AB46CF6F8ADE06D76E6776B415CHCB9N"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002F0D143B72741238DF0A9AB29F333604179A7B7C259B817B22F4E1A6F84C71AD51960824E7PEM" TargetMode="External"/><Relationship Id="rId23" Type="http://schemas.openxmlformats.org/officeDocument/2006/relationships/hyperlink" Target="consultantplus://offline/ref=ECA58C885FCCA35691DBFDAAD5123C6588625A11F7222B3AB46CF6F8ADE06D76E6776B4554CCC3A8H4B0N" TargetMode="External"/><Relationship Id="rId28" Type="http://schemas.openxmlformats.org/officeDocument/2006/relationships/hyperlink" Target="consultantplus://offline/ref=0183729D51AA06F1505A8F10E9BC35F64E8BEBFC0BD8A1CC2F0A7158740840C8BF2BDC8F8974c5I" TargetMode="External"/><Relationship Id="rId36" Type="http://schemas.microsoft.com/office/2007/relationships/stylesWithEffects" Target="stylesWithEffects.xml"/><Relationship Id="rId10" Type="http://schemas.openxmlformats.org/officeDocument/2006/relationships/hyperlink" Target="consultantplus://offline/ref=751CD8CE5B5861EE932387DF73B8DE93F18196C2B50297D20C664D441AuC6FG" TargetMode="External"/><Relationship Id="rId19" Type="http://schemas.openxmlformats.org/officeDocument/2006/relationships/hyperlink" Target="consultantplus://offline/ref=ECA58C885FCCA35691DBFDAAD5123C658B635C1EFD2F2B3AB46CF6F8ADE06D76E6776B4255HCBFN" TargetMode="External"/><Relationship Id="rId31"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45FD3976568C43ACDEBA7D8C445ABAE1E47460662F5E75278623A737442124CCD164C5C7201ABF94ZFQEG" TargetMode="External"/><Relationship Id="rId22" Type="http://schemas.openxmlformats.org/officeDocument/2006/relationships/hyperlink" Target="consultantplus://offline/ref=ECA58C885FCCA35691DBFDAAD5123C658B635C1EFD2F2B3AB46CF6F8ADE06D76E6776B4C52HCBCN" TargetMode="External"/><Relationship Id="rId27" Type="http://schemas.openxmlformats.org/officeDocument/2006/relationships/hyperlink" Target="consultantplus://offline/ref=A5B9C8880C626A0824A682864869760DBC3ED31007D1324A062572023AB8LCL" TargetMode="External"/><Relationship Id="rId30"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50</Pages>
  <Words>16744</Words>
  <Characters>95444</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SamLab.ws</cp:lastModifiedBy>
  <cp:revision>11</cp:revision>
  <dcterms:created xsi:type="dcterms:W3CDTF">2018-07-18T07:12:00Z</dcterms:created>
  <dcterms:modified xsi:type="dcterms:W3CDTF">2018-08-28T21:48:00Z</dcterms:modified>
</cp:coreProperties>
</file>