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643" w:rsidRDefault="00153643" w:rsidP="00153643">
      <w:pPr>
        <w:shd w:val="clear" w:color="auto" w:fill="FFFFFF"/>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153643" w:rsidRDefault="00153643" w:rsidP="00153643">
      <w:pPr>
        <w:shd w:val="clear" w:color="auto" w:fill="FFFFFF"/>
        <w:spacing w:after="0" w:line="240" w:lineRule="auto"/>
        <w:jc w:val="center"/>
        <w:rPr>
          <w:rFonts w:ascii="Times New Roman" w:eastAsia="Times New Roman" w:hAnsi="Times New Roman" w:cs="Times New Roman"/>
          <w:b/>
          <w:bCs/>
          <w:sz w:val="28"/>
          <w:szCs w:val="28"/>
          <w:lang w:eastAsia="ru-RU"/>
        </w:rPr>
      </w:pPr>
    </w:p>
    <w:p w:rsidR="00153643" w:rsidRPr="00153643" w:rsidRDefault="00153643" w:rsidP="00153643">
      <w:pPr>
        <w:shd w:val="clear" w:color="auto" w:fill="FFFFFF"/>
        <w:spacing w:after="0" w:line="240" w:lineRule="auto"/>
        <w:jc w:val="center"/>
        <w:rPr>
          <w:rFonts w:ascii="Times New Roman" w:eastAsia="Times New Roman" w:hAnsi="Times New Roman" w:cs="Times New Roman"/>
          <w:b/>
          <w:sz w:val="28"/>
          <w:szCs w:val="28"/>
          <w:lang w:eastAsia="ru-RU"/>
        </w:rPr>
      </w:pPr>
      <w:r w:rsidRPr="00153643">
        <w:rPr>
          <w:rFonts w:ascii="Times New Roman" w:eastAsia="Times New Roman" w:hAnsi="Times New Roman" w:cs="Times New Roman"/>
          <w:b/>
          <w:bCs/>
          <w:sz w:val="28"/>
          <w:szCs w:val="28"/>
          <w:lang w:eastAsia="ru-RU"/>
        </w:rPr>
        <w:t xml:space="preserve">Административный регламент предоставления Администрацией </w:t>
      </w:r>
      <w:r>
        <w:rPr>
          <w:rFonts w:ascii="Times New Roman" w:eastAsia="Times New Roman" w:hAnsi="Times New Roman" w:cs="Times New Roman"/>
          <w:b/>
          <w:sz w:val="28"/>
          <w:szCs w:val="28"/>
          <w:lang w:eastAsia="ru-RU"/>
        </w:rPr>
        <w:t>поселка Теткино</w:t>
      </w:r>
      <w:r w:rsidRPr="00153643">
        <w:rPr>
          <w:rFonts w:ascii="Times New Roman" w:eastAsia="Times New Roman" w:hAnsi="Times New Roman" w:cs="Times New Roman"/>
          <w:b/>
          <w:bCs/>
          <w:sz w:val="28"/>
          <w:szCs w:val="28"/>
          <w:lang w:eastAsia="ru-RU"/>
        </w:rPr>
        <w:t xml:space="preserve"> Глушковского района Курской области</w:t>
      </w:r>
    </w:p>
    <w:p w:rsidR="00153643" w:rsidRPr="00153643" w:rsidRDefault="00153643" w:rsidP="00153643">
      <w:pPr>
        <w:spacing w:after="0" w:line="240" w:lineRule="auto"/>
        <w:jc w:val="center"/>
        <w:rPr>
          <w:rFonts w:ascii="Times New Roman" w:eastAsia="Times New Roman" w:hAnsi="Times New Roman" w:cs="Times New Roman"/>
          <w:b/>
          <w:bCs/>
          <w:sz w:val="28"/>
          <w:szCs w:val="28"/>
        </w:rPr>
      </w:pPr>
      <w:r w:rsidRPr="00153643">
        <w:rPr>
          <w:rFonts w:ascii="Times New Roman" w:eastAsia="Times New Roman" w:hAnsi="Times New Roman" w:cs="Times New Roman"/>
          <w:b/>
          <w:bCs/>
          <w:sz w:val="28"/>
          <w:szCs w:val="28"/>
        </w:rPr>
        <w:t xml:space="preserve"> «Присвоение адресов объектам адресации, изменение, </w:t>
      </w:r>
    </w:p>
    <w:p w:rsidR="00153643" w:rsidRPr="00153643" w:rsidRDefault="00153643" w:rsidP="00153643">
      <w:pPr>
        <w:spacing w:after="0" w:line="240" w:lineRule="auto"/>
        <w:jc w:val="center"/>
        <w:rPr>
          <w:rFonts w:ascii="Times New Roman" w:eastAsia="Times New Roman" w:hAnsi="Times New Roman" w:cs="Times New Roman"/>
          <w:b/>
          <w:bCs/>
          <w:sz w:val="28"/>
          <w:szCs w:val="28"/>
        </w:rPr>
      </w:pPr>
      <w:r w:rsidRPr="00153643">
        <w:rPr>
          <w:rFonts w:ascii="Times New Roman" w:eastAsia="Times New Roman" w:hAnsi="Times New Roman" w:cs="Times New Roman"/>
          <w:b/>
          <w:bCs/>
          <w:sz w:val="28"/>
          <w:szCs w:val="28"/>
        </w:rPr>
        <w:t>аннулирование адресов»</w:t>
      </w:r>
    </w:p>
    <w:p w:rsidR="00153643" w:rsidRPr="00153643" w:rsidRDefault="00153643" w:rsidP="00153643">
      <w:pPr>
        <w:spacing w:after="0" w:line="240" w:lineRule="auto"/>
        <w:jc w:val="center"/>
        <w:rPr>
          <w:rFonts w:ascii="Times New Roman" w:eastAsia="Times New Roman" w:hAnsi="Times New Roman" w:cs="Times New Roman"/>
          <w:b/>
          <w:bCs/>
          <w:sz w:val="28"/>
          <w:szCs w:val="28"/>
        </w:rPr>
      </w:pPr>
    </w:p>
    <w:p w:rsidR="00153643" w:rsidRPr="00153643" w:rsidRDefault="00153643" w:rsidP="00153643">
      <w:pPr>
        <w:spacing w:after="0" w:line="240" w:lineRule="auto"/>
        <w:jc w:val="center"/>
        <w:rPr>
          <w:rFonts w:ascii="Times New Roman" w:eastAsia="Times New Roman" w:hAnsi="Times New Roman" w:cs="Times New Roman"/>
          <w:b/>
          <w:bCs/>
          <w:sz w:val="24"/>
          <w:szCs w:val="24"/>
        </w:rPr>
      </w:pPr>
      <w:smartTag w:uri="urn:schemas-microsoft-com:office:smarttags" w:element="place">
        <w:r w:rsidRPr="00153643">
          <w:rPr>
            <w:rFonts w:ascii="Times New Roman" w:eastAsia="Times New Roman" w:hAnsi="Times New Roman" w:cs="Times New Roman"/>
            <w:b/>
            <w:bCs/>
            <w:sz w:val="24"/>
            <w:szCs w:val="24"/>
            <w:lang w:val="en-US"/>
          </w:rPr>
          <w:t>I</w:t>
        </w:r>
        <w:r w:rsidRPr="00153643">
          <w:rPr>
            <w:rFonts w:ascii="Times New Roman" w:eastAsia="Times New Roman" w:hAnsi="Times New Roman" w:cs="Times New Roman"/>
            <w:b/>
            <w:bCs/>
            <w:sz w:val="24"/>
            <w:szCs w:val="24"/>
          </w:rPr>
          <w:t>.</w:t>
        </w:r>
      </w:smartTag>
      <w:r w:rsidRPr="00153643">
        <w:rPr>
          <w:rFonts w:ascii="Times New Roman" w:eastAsia="Times New Roman" w:hAnsi="Times New Roman" w:cs="Times New Roman"/>
          <w:b/>
          <w:bCs/>
          <w:sz w:val="24"/>
          <w:szCs w:val="24"/>
        </w:rPr>
        <w:t xml:space="preserve"> Общие положения</w:t>
      </w:r>
    </w:p>
    <w:p w:rsidR="00153643" w:rsidRPr="00153643" w:rsidRDefault="00153643" w:rsidP="00153643">
      <w:pPr>
        <w:spacing w:after="0" w:line="240" w:lineRule="auto"/>
        <w:rPr>
          <w:rFonts w:ascii="Times New Roman" w:eastAsia="Times New Roman" w:hAnsi="Times New Roman" w:cs="Times New Roman"/>
          <w:b/>
          <w:bCs/>
          <w:smallCaps/>
          <w:sz w:val="24"/>
          <w:szCs w:val="24"/>
        </w:rPr>
      </w:pPr>
    </w:p>
    <w:p w:rsidR="00153643" w:rsidRPr="00153643" w:rsidRDefault="00153643" w:rsidP="00153643">
      <w:pPr>
        <w:numPr>
          <w:ilvl w:val="1"/>
          <w:numId w:val="15"/>
        </w:numPr>
        <w:suppressAutoHyphens/>
        <w:spacing w:after="0" w:line="240" w:lineRule="auto"/>
        <w:ind w:left="1271"/>
        <w:jc w:val="center"/>
        <w:rPr>
          <w:rFonts w:ascii="Times New Roman" w:eastAsia="Calibri" w:hAnsi="Times New Roman" w:cs="Times New Roman"/>
          <w:b/>
          <w:sz w:val="24"/>
          <w:szCs w:val="24"/>
          <w:lang w:eastAsia="ar-SA"/>
        </w:rPr>
      </w:pPr>
      <w:r w:rsidRPr="00153643">
        <w:rPr>
          <w:rFonts w:ascii="Times New Roman" w:eastAsia="Calibri" w:hAnsi="Times New Roman" w:cs="Times New Roman"/>
          <w:b/>
          <w:sz w:val="24"/>
          <w:szCs w:val="24"/>
          <w:lang w:eastAsia="ar-SA"/>
        </w:rPr>
        <w:t>Предмет регулирования административного регламента</w:t>
      </w:r>
    </w:p>
    <w:p w:rsidR="00153643" w:rsidRPr="00153643" w:rsidRDefault="00153643" w:rsidP="00153643">
      <w:pPr>
        <w:spacing w:after="0" w:line="240" w:lineRule="auto"/>
        <w:jc w:val="both"/>
        <w:outlineLvl w:val="1"/>
        <w:rPr>
          <w:rFonts w:ascii="Times New Roman" w:eastAsia="Calibri" w:hAnsi="Times New Roman" w:cs="Times New Roman"/>
          <w:b/>
          <w:sz w:val="24"/>
          <w:szCs w:val="24"/>
          <w:lang w:val="x-none" w:eastAsia="ar-SA"/>
        </w:rPr>
      </w:pPr>
    </w:p>
    <w:p w:rsidR="00153643" w:rsidRPr="00153643" w:rsidRDefault="00153643" w:rsidP="00153643">
      <w:pPr>
        <w:spacing w:after="0" w:line="240" w:lineRule="auto"/>
        <w:ind w:firstLine="284"/>
        <w:jc w:val="both"/>
        <w:outlineLvl w:val="1"/>
        <w:rPr>
          <w:rFonts w:ascii="Times New Roman" w:eastAsia="Times New Roman" w:hAnsi="Times New Roman" w:cs="Times New Roman"/>
          <w:bCs/>
          <w:sz w:val="24"/>
          <w:szCs w:val="24"/>
          <w:lang w:val="x-none"/>
        </w:rPr>
      </w:pPr>
      <w:r w:rsidRPr="00153643">
        <w:rPr>
          <w:rFonts w:ascii="Times New Roman" w:eastAsia="Times New Roman" w:hAnsi="Times New Roman" w:cs="Times New Roman"/>
          <w:bCs/>
          <w:sz w:val="24"/>
          <w:szCs w:val="24"/>
          <w:lang w:val="x-none"/>
        </w:rPr>
        <w:t xml:space="preserve">Административный  регламент  Администрации </w:t>
      </w:r>
      <w:r>
        <w:rPr>
          <w:rFonts w:ascii="Times New Roman" w:eastAsia="Times New Roman" w:hAnsi="Times New Roman" w:cs="Times New Roman"/>
          <w:bCs/>
          <w:sz w:val="24"/>
          <w:szCs w:val="24"/>
        </w:rPr>
        <w:t>поселка Теткино</w:t>
      </w:r>
      <w:r w:rsidRPr="00153643">
        <w:rPr>
          <w:rFonts w:ascii="Times New Roman" w:eastAsia="Times New Roman" w:hAnsi="Times New Roman" w:cs="Times New Roman"/>
          <w:bCs/>
          <w:sz w:val="24"/>
          <w:szCs w:val="24"/>
          <w:lang w:val="x-none"/>
        </w:rPr>
        <w:t xml:space="preserve"> Глушковского 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53643" w:rsidRPr="00153643" w:rsidRDefault="00153643" w:rsidP="00153643">
      <w:pPr>
        <w:spacing w:after="0" w:line="240" w:lineRule="auto"/>
        <w:rPr>
          <w:rFonts w:ascii="Times New Roman" w:eastAsia="Times New Roman" w:hAnsi="Times New Roman" w:cs="Times New Roman"/>
          <w:sz w:val="24"/>
          <w:szCs w:val="24"/>
        </w:rPr>
      </w:pPr>
    </w:p>
    <w:p w:rsidR="00153643" w:rsidRPr="00153643" w:rsidRDefault="00153643" w:rsidP="00153643">
      <w:pPr>
        <w:numPr>
          <w:ilvl w:val="1"/>
          <w:numId w:val="15"/>
        </w:numPr>
        <w:suppressAutoHyphens/>
        <w:spacing w:after="0" w:line="240" w:lineRule="auto"/>
        <w:jc w:val="center"/>
        <w:rPr>
          <w:rFonts w:ascii="Times New Roman" w:eastAsia="Calibri" w:hAnsi="Times New Roman" w:cs="Times New Roman"/>
          <w:b/>
          <w:sz w:val="24"/>
          <w:szCs w:val="24"/>
          <w:lang w:eastAsia="ar-SA"/>
        </w:rPr>
      </w:pPr>
      <w:r w:rsidRPr="00153643">
        <w:rPr>
          <w:rFonts w:ascii="Times New Roman" w:eastAsia="Calibri" w:hAnsi="Times New Roman" w:cs="Times New Roman"/>
          <w:b/>
          <w:sz w:val="24"/>
          <w:szCs w:val="24"/>
          <w:lang w:eastAsia="ar-SA"/>
        </w:rPr>
        <w:t>Круг заявителей</w:t>
      </w:r>
    </w:p>
    <w:p w:rsidR="00153643" w:rsidRPr="00153643" w:rsidRDefault="00153643" w:rsidP="00153643">
      <w:pPr>
        <w:spacing w:after="0" w:line="240" w:lineRule="auto"/>
        <w:rPr>
          <w:rFonts w:ascii="Times New Roman" w:eastAsia="Times New Roman" w:hAnsi="Times New Roman" w:cs="Times New Roman"/>
          <w:sz w:val="24"/>
          <w:szCs w:val="24"/>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о</w:t>
      </w:r>
      <w:r w:rsidRPr="00153643">
        <w:rPr>
          <w:rFonts w:ascii="Times New Roman" w:eastAsia="Times New Roman" w:hAnsi="Times New Roman" w:cs="Times New Roman"/>
          <w:sz w:val="24"/>
          <w:szCs w:val="24"/>
          <w:lang w:eastAsia="ru-RU"/>
        </w:rPr>
        <w:t xml:space="preserve">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 право хозяйственного ведения;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б) право оперативного управления;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право пожизненно наследуемого владения;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г) право постоянного (бессрочного) пользования.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1.2.2. С заявлением вправе обратиться </w:t>
      </w:r>
      <w:hyperlink r:id="rId5" w:history="1">
        <w:r w:rsidRPr="00153643">
          <w:rPr>
            <w:rFonts w:ascii="Times New Roman" w:eastAsia="Times New Roman" w:hAnsi="Times New Roman" w:cs="Times New Roman"/>
            <w:sz w:val="24"/>
            <w:szCs w:val="24"/>
            <w:lang w:eastAsia="ru-RU"/>
          </w:rPr>
          <w:t>представители</w:t>
        </w:r>
      </w:hyperlink>
      <w:r w:rsidRPr="00153643">
        <w:rPr>
          <w:rFonts w:ascii="Times New Roman" w:eastAsia="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153643">
          <w:rPr>
            <w:rFonts w:ascii="Times New Roman" w:eastAsia="Times New Roman" w:hAnsi="Times New Roman" w:cs="Times New Roman"/>
            <w:sz w:val="24"/>
            <w:szCs w:val="24"/>
            <w:lang w:eastAsia="ru-RU"/>
          </w:rPr>
          <w:t>законодательством</w:t>
        </w:r>
      </w:hyperlink>
      <w:r w:rsidRPr="00153643">
        <w:rPr>
          <w:rFonts w:ascii="Times New Roman" w:eastAsia="Times New Roman" w:hAnsi="Times New Roman" w:cs="Times New Roman"/>
          <w:sz w:val="24"/>
          <w:szCs w:val="24"/>
          <w:lang w:eastAsia="ru-RU"/>
        </w:rPr>
        <w:t xml:space="preserve"> Российской Федерации порядке решением общего собрания указанных собственников.</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153643">
          <w:rPr>
            <w:rFonts w:ascii="Times New Roman" w:eastAsia="Times New Roman" w:hAnsi="Times New Roman" w:cs="Times New Roman"/>
            <w:sz w:val="24"/>
            <w:szCs w:val="24"/>
            <w:lang w:eastAsia="ru-RU"/>
          </w:rPr>
          <w:t>законодательством</w:t>
        </w:r>
      </w:hyperlink>
      <w:r w:rsidRPr="00153643">
        <w:rPr>
          <w:rFonts w:ascii="Times New Roman" w:eastAsia="Times New Roman" w:hAnsi="Times New Roman" w:cs="Times New Roman"/>
          <w:sz w:val="24"/>
          <w:szCs w:val="24"/>
          <w:lang w:eastAsia="ru-RU"/>
        </w:rPr>
        <w:t xml:space="preserve"> Российской Федерации порядке решением общего собрания членов такого некоммерческого объединения.</w:t>
      </w:r>
    </w:p>
    <w:p w:rsidR="00153643" w:rsidRPr="00153643" w:rsidRDefault="00153643" w:rsidP="00153643">
      <w:pPr>
        <w:spacing w:after="0" w:line="240" w:lineRule="auto"/>
        <w:rPr>
          <w:rFonts w:ascii="Times New Roman" w:eastAsia="Times New Roman" w:hAnsi="Times New Roman" w:cs="Times New Roman"/>
          <w:i/>
          <w:sz w:val="24"/>
          <w:szCs w:val="24"/>
        </w:rPr>
      </w:pPr>
    </w:p>
    <w:p w:rsidR="00153643" w:rsidRPr="00153643" w:rsidRDefault="00153643" w:rsidP="00153643">
      <w:pPr>
        <w:spacing w:after="0" w:line="240" w:lineRule="auto"/>
        <w:rPr>
          <w:rFonts w:ascii="Times New Roman" w:eastAsia="Times New Roman" w:hAnsi="Times New Roman" w:cs="Times New Roman"/>
          <w:i/>
          <w:sz w:val="24"/>
          <w:szCs w:val="24"/>
        </w:rPr>
      </w:pPr>
    </w:p>
    <w:p w:rsidR="00153643" w:rsidRPr="00153643" w:rsidRDefault="00153643" w:rsidP="00153643">
      <w:pPr>
        <w:suppressAutoHyphens/>
        <w:spacing w:after="0" w:line="240" w:lineRule="auto"/>
        <w:jc w:val="center"/>
        <w:rPr>
          <w:rFonts w:ascii="Times New Roman" w:eastAsia="Calibri" w:hAnsi="Times New Roman" w:cs="Times New Roman"/>
          <w:b/>
          <w:sz w:val="24"/>
          <w:szCs w:val="24"/>
          <w:lang w:eastAsia="ar-SA"/>
        </w:rPr>
      </w:pPr>
      <w:r w:rsidRPr="00153643">
        <w:rPr>
          <w:rFonts w:ascii="Times New Roman" w:eastAsia="Times New Roman" w:hAnsi="Times New Roman" w:cs="Times New Roman"/>
          <w:sz w:val="24"/>
          <w:szCs w:val="24"/>
          <w:lang w:eastAsia="ru-RU"/>
        </w:rPr>
        <w:tab/>
      </w:r>
      <w:r w:rsidRPr="00153643">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153643" w:rsidRPr="00153643" w:rsidRDefault="00153643" w:rsidP="00153643">
      <w:pPr>
        <w:shd w:val="clear" w:color="auto" w:fill="FFFFFF"/>
        <w:spacing w:after="0" w:line="240" w:lineRule="auto"/>
        <w:ind w:firstLine="284"/>
        <w:rPr>
          <w:rFonts w:ascii="Times New Roman" w:eastAsia="Times New Roman" w:hAnsi="Times New Roman" w:cs="Times New Roman"/>
          <w:bCs/>
          <w:sz w:val="24"/>
          <w:szCs w:val="24"/>
          <w:lang w:eastAsia="ru-RU"/>
        </w:rPr>
      </w:pPr>
    </w:p>
    <w:p w:rsidR="00153643" w:rsidRPr="00153643" w:rsidRDefault="00153643" w:rsidP="00153643">
      <w:pPr>
        <w:spacing w:after="0" w:line="240" w:lineRule="auto"/>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lastRenderedPageBreak/>
        <w:t xml:space="preserve">1.3.1. Информация о месте нахождения и графике работы органа местного </w:t>
      </w:r>
      <w:proofErr w:type="gramStart"/>
      <w:r w:rsidRPr="00153643">
        <w:rPr>
          <w:rFonts w:ascii="Times New Roman" w:eastAsia="Times New Roman" w:hAnsi="Times New Roman" w:cs="Times New Roman"/>
          <w:b/>
          <w:sz w:val="24"/>
          <w:szCs w:val="24"/>
          <w:lang w:eastAsia="ru-RU"/>
        </w:rPr>
        <w:t>самоуправления,  предоставляющего</w:t>
      </w:r>
      <w:proofErr w:type="gramEnd"/>
      <w:r w:rsidRPr="00153643">
        <w:rPr>
          <w:rFonts w:ascii="Times New Roman" w:eastAsia="Times New Roman" w:hAnsi="Times New Roman" w:cs="Times New Roman"/>
          <w:b/>
          <w:sz w:val="24"/>
          <w:szCs w:val="24"/>
          <w:lang w:eastAsia="ru-RU"/>
        </w:rPr>
        <w:t xml:space="preserve">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53643" w:rsidRPr="00153643" w:rsidRDefault="00153643" w:rsidP="00153643">
      <w:pPr>
        <w:spacing w:after="0" w:line="240" w:lineRule="auto"/>
        <w:jc w:val="center"/>
        <w:rPr>
          <w:rFonts w:ascii="Times New Roman" w:eastAsia="Times New Roman" w:hAnsi="Times New Roman" w:cs="Times New Roman"/>
          <w:b/>
          <w:sz w:val="24"/>
          <w:szCs w:val="24"/>
          <w:lang w:eastAsia="ru-RU"/>
        </w:rPr>
      </w:pP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График работы Администрации: с понедельника по пятницу включительно: с 8.00 до 17.00.</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 xml:space="preserve">Перерыв с 12.00 до 13.00. </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Прием заявителей: с 8.00 до 17.00.</w:t>
      </w:r>
    </w:p>
    <w:p w:rsidR="00153643" w:rsidRPr="007921BC" w:rsidRDefault="00153643" w:rsidP="00153643">
      <w:pPr>
        <w:tabs>
          <w:tab w:val="left" w:pos="709"/>
        </w:tabs>
        <w:suppressAutoHyphens/>
        <w:spacing w:after="0" w:line="240" w:lineRule="auto"/>
        <w:jc w:val="both"/>
        <w:rPr>
          <w:rFonts w:ascii="Times New Roman" w:eastAsia="Times New Roman" w:hAnsi="Times New Roman" w:cs="Times New Roman"/>
          <w:color w:val="000000"/>
          <w:kern w:val="2"/>
          <w:sz w:val="24"/>
          <w:szCs w:val="24"/>
          <w:lang w:eastAsia="ar-SA"/>
        </w:rPr>
      </w:pPr>
      <w:r w:rsidRPr="007921BC">
        <w:rPr>
          <w:rFonts w:ascii="Times New Roman" w:eastAsia="Times New Roman" w:hAnsi="Times New Roman" w:cs="Times New Roman"/>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153643" w:rsidRPr="007921BC" w:rsidRDefault="00153643" w:rsidP="001536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Выходные дни:</w:t>
      </w:r>
      <w:r w:rsidRPr="007921BC">
        <w:rPr>
          <w:rFonts w:ascii="Times New Roman" w:eastAsia="Times New Roman" w:hAnsi="Times New Roman" w:cs="Times New Roman"/>
          <w:sz w:val="24"/>
          <w:szCs w:val="24"/>
          <w:lang w:eastAsia="ru-RU"/>
        </w:rPr>
        <w:t xml:space="preserve"> - суббота, воскресенье.</w:t>
      </w:r>
    </w:p>
    <w:p w:rsidR="00153643" w:rsidRDefault="00153643" w:rsidP="00153643">
      <w:pPr>
        <w:spacing w:after="0" w:line="240" w:lineRule="auto"/>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В предпраздничные дни время работы Администрации сокращается </w:t>
      </w:r>
      <w:proofErr w:type="gramStart"/>
      <w:r w:rsidRPr="007921BC">
        <w:rPr>
          <w:rFonts w:ascii="Times New Roman" w:eastAsia="Times New Roman" w:hAnsi="Times New Roman" w:cs="Times New Roman"/>
          <w:sz w:val="24"/>
          <w:szCs w:val="24"/>
          <w:lang w:eastAsia="ru-RU"/>
        </w:rPr>
        <w:t>на  один</w:t>
      </w:r>
      <w:proofErr w:type="gramEnd"/>
      <w:r w:rsidRPr="007921BC">
        <w:rPr>
          <w:rFonts w:ascii="Times New Roman" w:eastAsia="Times New Roman" w:hAnsi="Times New Roman" w:cs="Times New Roman"/>
          <w:sz w:val="24"/>
          <w:szCs w:val="24"/>
          <w:lang w:eastAsia="ru-RU"/>
        </w:rPr>
        <w:t xml:space="preserve"> час.</w:t>
      </w:r>
    </w:p>
    <w:p w:rsidR="00153643" w:rsidRPr="007921BC" w:rsidRDefault="00153643" w:rsidP="00153643">
      <w:pPr>
        <w:spacing w:after="0" w:line="0" w:lineRule="atLeast"/>
        <w:ind w:firstLine="708"/>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Уполномоченный МФЦ (далее - ОБУ «МФЦ») располагается по адресу: Курская обл., г. Курск, ул. В. Луговая, 24.</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 xml:space="preserve">График работы ОБУ «МФЦ»: </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Понедельник, вторник, среда, пятница с 9.00 до 18.00 час.</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Четверг с 9.00 до 20.00 час.</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Суббота с 9.00 до 16.00 час.</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Выходной день - воскресенье.</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 xml:space="preserve">Филиал ОБУ «МФЦ» Глушковского района </w:t>
      </w:r>
      <w:r w:rsidRPr="007921BC">
        <w:rPr>
          <w:rFonts w:ascii="Times New Roman" w:eastAsia="Calibri" w:hAnsi="Times New Roman" w:cs="Times New Roman"/>
          <w:sz w:val="24"/>
          <w:szCs w:val="24"/>
          <w:lang w:eastAsia="ru-RU"/>
        </w:rPr>
        <w:t xml:space="preserve">(далее - МФЦ) </w:t>
      </w:r>
      <w:r w:rsidRPr="007921BC">
        <w:rPr>
          <w:rFonts w:ascii="Times New Roman" w:eastAsia="Calibri" w:hAnsi="Times New Roman" w:cs="Times New Roman"/>
          <w:sz w:val="24"/>
          <w:szCs w:val="24"/>
        </w:rPr>
        <w:t>располагается по адресу: Курская область, Глушковский район, пос. Глушково, ул. Советская, 1.</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График работы МФЦ с понедельника по пятницу включительно: с 9.00 час. до 18.00 час.</w:t>
      </w:r>
    </w:p>
    <w:p w:rsidR="00153643" w:rsidRPr="007921BC" w:rsidRDefault="00153643" w:rsidP="00153643">
      <w:pPr>
        <w:spacing w:after="0" w:line="0" w:lineRule="atLeast"/>
        <w:ind w:firstLine="709"/>
        <w:jc w:val="both"/>
        <w:rPr>
          <w:rFonts w:ascii="Times New Roman" w:eastAsia="Calibri" w:hAnsi="Times New Roman" w:cs="Times New Roman"/>
          <w:sz w:val="24"/>
          <w:szCs w:val="24"/>
        </w:rPr>
      </w:pPr>
      <w:r w:rsidRPr="007921BC">
        <w:rPr>
          <w:rFonts w:ascii="Times New Roman" w:eastAsia="Calibri" w:hAnsi="Times New Roman" w:cs="Times New Roman"/>
          <w:sz w:val="24"/>
          <w:szCs w:val="24"/>
        </w:rPr>
        <w:t>Выходные дни – суббота, воскресенье.</w:t>
      </w: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1.3.2. Справочные телефоны органа местного самоуправления</w:t>
      </w:r>
      <w:r>
        <w:rPr>
          <w:rFonts w:ascii="Times New Roman" w:eastAsia="Times New Roman" w:hAnsi="Times New Roman" w:cs="Times New Roman"/>
          <w:b/>
          <w:sz w:val="24"/>
          <w:szCs w:val="24"/>
          <w:lang w:eastAsia="ru-RU"/>
        </w:rPr>
        <w:t xml:space="preserve"> предоставляющего муниципальную</w:t>
      </w:r>
      <w:r w:rsidRPr="00153643">
        <w:rPr>
          <w:rFonts w:ascii="Times New Roman" w:eastAsia="Times New Roman" w:hAnsi="Times New Roman" w:cs="Times New Roman"/>
          <w:b/>
          <w:sz w:val="24"/>
          <w:szCs w:val="24"/>
          <w:lang w:eastAsia="ru-RU"/>
        </w:rPr>
        <w:t xml:space="preserve"> услугу, организаций, участвующих в </w:t>
      </w:r>
      <w:proofErr w:type="gramStart"/>
      <w:r w:rsidRPr="00153643">
        <w:rPr>
          <w:rFonts w:ascii="Times New Roman" w:eastAsia="Times New Roman" w:hAnsi="Times New Roman" w:cs="Times New Roman"/>
          <w:b/>
          <w:sz w:val="24"/>
          <w:szCs w:val="24"/>
          <w:lang w:eastAsia="ru-RU"/>
        </w:rPr>
        <w:t>предоставлении  муниципальной</w:t>
      </w:r>
      <w:proofErr w:type="gramEnd"/>
      <w:r w:rsidRPr="00153643">
        <w:rPr>
          <w:rFonts w:ascii="Times New Roman" w:eastAsia="Times New Roman" w:hAnsi="Times New Roman" w:cs="Times New Roman"/>
          <w:b/>
          <w:sz w:val="24"/>
          <w:szCs w:val="24"/>
          <w:lang w:eastAsia="ru-RU"/>
        </w:rPr>
        <w:t xml:space="preserve"> услуги</w:t>
      </w:r>
    </w:p>
    <w:p w:rsidR="00153643" w:rsidRPr="00153643" w:rsidRDefault="00153643" w:rsidP="00153643">
      <w:pPr>
        <w:spacing w:after="0" w:line="240" w:lineRule="auto"/>
        <w:jc w:val="center"/>
        <w:rPr>
          <w:rFonts w:ascii="Times New Roman" w:eastAsia="Times New Roman" w:hAnsi="Times New Roman" w:cs="Times New Roman"/>
          <w:b/>
          <w:sz w:val="24"/>
          <w:szCs w:val="24"/>
          <w:lang w:eastAsia="ru-RU"/>
        </w:rPr>
      </w:pPr>
    </w:p>
    <w:p w:rsid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Справочные</w:t>
      </w:r>
      <w:r w:rsidRPr="007921BC">
        <w:rPr>
          <w:rFonts w:ascii="Times New Roman" w:eastAsia="Times New Roman" w:hAnsi="Times New Roman" w:cs="Times New Roman"/>
          <w:sz w:val="24"/>
          <w:szCs w:val="24"/>
          <w:lang w:eastAsia="ru-RU"/>
        </w:rPr>
        <w:t xml:space="preserve"> телефоны:</w:t>
      </w:r>
    </w:p>
    <w:p w:rsidR="00153643" w:rsidRPr="007921BC" w:rsidRDefault="00153643" w:rsidP="00153643">
      <w:pPr>
        <w:suppressAutoHyphens/>
        <w:spacing w:after="0" w:line="240" w:lineRule="auto"/>
        <w:ind w:firstLine="709"/>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Администрация:8(47132) 2-42-49;</w:t>
      </w:r>
    </w:p>
    <w:p w:rsidR="00153643" w:rsidRPr="007921BC" w:rsidRDefault="00153643" w:rsidP="00153643">
      <w:pPr>
        <w:suppressAutoHyphens/>
        <w:spacing w:after="0" w:line="240" w:lineRule="auto"/>
        <w:ind w:firstLine="709"/>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ОБУ «МФЦ»: +7 (74132) 2-15-72;</w:t>
      </w:r>
    </w:p>
    <w:p w:rsidR="00153643" w:rsidRPr="007921BC" w:rsidRDefault="00153643" w:rsidP="00153643">
      <w:pPr>
        <w:suppressAutoHyphens/>
        <w:spacing w:after="0" w:line="240" w:lineRule="auto"/>
        <w:ind w:firstLine="709"/>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МФЦ: 8(4712) 74-14-80;</w:t>
      </w: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ind w:firstLine="540"/>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53643" w:rsidRPr="00153643" w:rsidRDefault="00153643" w:rsidP="00153643">
      <w:pPr>
        <w:spacing w:after="0" w:line="240" w:lineRule="auto"/>
        <w:ind w:firstLine="540"/>
        <w:jc w:val="center"/>
        <w:rPr>
          <w:rFonts w:ascii="Times New Roman" w:eastAsia="Times New Roman" w:hAnsi="Times New Roman" w:cs="Times New Roman"/>
          <w:b/>
          <w:sz w:val="24"/>
          <w:szCs w:val="24"/>
          <w:lang w:eastAsia="ru-RU"/>
        </w:rPr>
      </w:pPr>
    </w:p>
    <w:p w:rsidR="00153643" w:rsidRPr="007921BC" w:rsidRDefault="00153643" w:rsidP="00153643">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Адрес официального сайта Администрации теткино </w:t>
      </w:r>
      <w:proofErr w:type="spellStart"/>
      <w:r w:rsidRPr="007921BC">
        <w:rPr>
          <w:rFonts w:ascii="Times New Roman" w:eastAsia="Times New Roman" w:hAnsi="Times New Roman" w:cs="Times New Roman"/>
          <w:sz w:val="24"/>
          <w:szCs w:val="24"/>
          <w:lang w:eastAsia="ru-RU"/>
        </w:rPr>
        <w:t>рф</w:t>
      </w:r>
      <w:proofErr w:type="spellEnd"/>
      <w:r w:rsidRPr="007921BC">
        <w:rPr>
          <w:rFonts w:ascii="Times New Roman" w:eastAsia="Times New Roman" w:hAnsi="Times New Roman" w:cs="Times New Roman"/>
          <w:sz w:val="24"/>
          <w:szCs w:val="24"/>
          <w:lang w:eastAsia="ru-RU"/>
        </w:rPr>
        <w:t>,</w:t>
      </w:r>
    </w:p>
    <w:p w:rsidR="00153643" w:rsidRPr="007921BC" w:rsidRDefault="00153643" w:rsidP="00153643">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электронная почта: </w:t>
      </w:r>
      <w:proofErr w:type="spellStart"/>
      <w:r w:rsidRPr="007921BC">
        <w:rPr>
          <w:rFonts w:ascii="Times New Roman" w:eastAsia="Times New Roman" w:hAnsi="Times New Roman" w:cs="Times New Roman"/>
          <w:sz w:val="24"/>
          <w:szCs w:val="24"/>
          <w:lang w:val="en-US" w:eastAsia="ar-SA"/>
        </w:rPr>
        <w:t>mo</w:t>
      </w:r>
      <w:proofErr w:type="spellEnd"/>
      <w:r w:rsidRPr="007921BC">
        <w:rPr>
          <w:rFonts w:ascii="Times New Roman" w:eastAsia="Times New Roman" w:hAnsi="Times New Roman" w:cs="Times New Roman"/>
          <w:sz w:val="24"/>
          <w:szCs w:val="24"/>
          <w:lang w:eastAsia="ar-SA"/>
        </w:rPr>
        <w:t>-</w:t>
      </w:r>
      <w:proofErr w:type="spellStart"/>
      <w:r w:rsidRPr="007921BC">
        <w:rPr>
          <w:rFonts w:ascii="Times New Roman" w:eastAsia="Times New Roman" w:hAnsi="Times New Roman" w:cs="Times New Roman"/>
          <w:sz w:val="24"/>
          <w:szCs w:val="24"/>
          <w:lang w:val="en-US" w:eastAsia="ar-SA"/>
        </w:rPr>
        <w:t>tetkino</w:t>
      </w:r>
      <w:proofErr w:type="spellEnd"/>
      <w:r w:rsidRPr="007921BC">
        <w:rPr>
          <w:rFonts w:ascii="Times New Roman" w:eastAsia="Times New Roman" w:hAnsi="Times New Roman" w:cs="Times New Roman"/>
          <w:sz w:val="24"/>
          <w:szCs w:val="24"/>
          <w:lang w:eastAsia="ar-SA"/>
        </w:rPr>
        <w:t>@</w:t>
      </w:r>
      <w:proofErr w:type="spellStart"/>
      <w:r w:rsidRPr="007921BC">
        <w:rPr>
          <w:rFonts w:ascii="Times New Roman" w:eastAsia="Times New Roman" w:hAnsi="Times New Roman" w:cs="Times New Roman"/>
          <w:sz w:val="24"/>
          <w:szCs w:val="24"/>
          <w:lang w:val="en-US" w:eastAsia="ar-SA"/>
        </w:rPr>
        <w:t>yandex</w:t>
      </w:r>
      <w:proofErr w:type="spellEnd"/>
      <w:r w:rsidRPr="007921BC">
        <w:rPr>
          <w:rFonts w:ascii="Times New Roman" w:eastAsia="Times New Roman" w:hAnsi="Times New Roman" w:cs="Times New Roman"/>
          <w:sz w:val="24"/>
          <w:szCs w:val="24"/>
          <w:lang w:eastAsia="ar-SA"/>
        </w:rPr>
        <w:t>.</w:t>
      </w:r>
      <w:proofErr w:type="spellStart"/>
      <w:r w:rsidRPr="007921BC">
        <w:rPr>
          <w:rFonts w:ascii="Times New Roman" w:eastAsia="Times New Roman" w:hAnsi="Times New Roman" w:cs="Times New Roman"/>
          <w:sz w:val="24"/>
          <w:szCs w:val="24"/>
          <w:lang w:val="en-US" w:eastAsia="ar-SA"/>
        </w:rPr>
        <w:t>ru</w:t>
      </w:r>
      <w:proofErr w:type="spellEnd"/>
      <w:r w:rsidRPr="007921BC">
        <w:rPr>
          <w:rFonts w:ascii="Times New Roman" w:eastAsia="Times New Roman" w:hAnsi="Times New Roman" w:cs="Times New Roman"/>
          <w:sz w:val="24"/>
          <w:szCs w:val="24"/>
          <w:lang w:eastAsia="ru-RU"/>
        </w:rPr>
        <w:t>.</w:t>
      </w:r>
    </w:p>
    <w:p w:rsidR="00153643" w:rsidRPr="007921BC" w:rsidRDefault="00153643" w:rsidP="00153643">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Адрес официального сайта ОБУ «МФЦ»: </w:t>
      </w:r>
      <w:hyperlink r:id="rId8" w:history="1">
        <w:r w:rsidRPr="007921BC">
          <w:rPr>
            <w:rFonts w:ascii="Times New Roman" w:eastAsia="Times New Roman" w:hAnsi="Times New Roman" w:cs="Times New Roman"/>
            <w:sz w:val="24"/>
            <w:szCs w:val="24"/>
            <w:u w:val="single"/>
            <w:lang w:eastAsia="ru-RU"/>
          </w:rPr>
          <w:t>www.mfc-kursk.ru</w:t>
        </w:r>
      </w:hyperlink>
      <w:r w:rsidRPr="007921BC">
        <w:rPr>
          <w:rFonts w:ascii="Times New Roman" w:eastAsia="Times New Roman" w:hAnsi="Times New Roman" w:cs="Times New Roman"/>
          <w:sz w:val="24"/>
          <w:szCs w:val="24"/>
          <w:lang w:eastAsia="ru-RU"/>
        </w:rPr>
        <w:t xml:space="preserve">., </w:t>
      </w:r>
    </w:p>
    <w:p w:rsidR="00153643" w:rsidRPr="007921BC" w:rsidRDefault="00153643" w:rsidP="00153643">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электронная почта: </w:t>
      </w:r>
      <w:hyperlink r:id="rId9" w:history="1">
        <w:r w:rsidRPr="007921BC">
          <w:rPr>
            <w:rFonts w:ascii="Times New Roman" w:eastAsia="Times New Roman" w:hAnsi="Times New Roman" w:cs="Times New Roman"/>
            <w:sz w:val="24"/>
            <w:szCs w:val="24"/>
            <w:u w:val="single"/>
            <w:lang w:eastAsia="ru-RU"/>
          </w:rPr>
          <w:t>mfc@rkursk.ru</w:t>
        </w:r>
      </w:hyperlink>
      <w:r w:rsidRPr="007921BC">
        <w:rPr>
          <w:rFonts w:ascii="Times New Roman" w:eastAsia="Times New Roman" w:hAnsi="Times New Roman" w:cs="Times New Roman"/>
          <w:sz w:val="24"/>
          <w:szCs w:val="24"/>
          <w:lang w:eastAsia="ru-RU"/>
        </w:rPr>
        <w:t>.;</w:t>
      </w:r>
    </w:p>
    <w:p w:rsidR="00153643" w:rsidRPr="007921BC" w:rsidRDefault="00153643" w:rsidP="00153643">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4"/>
          <w:szCs w:val="24"/>
          <w:lang w:eastAsia="zh-CN"/>
        </w:rPr>
      </w:pPr>
      <w:r w:rsidRPr="007921BC">
        <w:rPr>
          <w:rFonts w:ascii="Times New Roman" w:eastAsia="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7921BC">
          <w:rPr>
            <w:rFonts w:ascii="Times New Roman" w:eastAsia="Times New Roman" w:hAnsi="Times New Roman" w:cs="Times New Roman"/>
            <w:kern w:val="1"/>
            <w:sz w:val="24"/>
            <w:szCs w:val="24"/>
            <w:lang w:eastAsia="zh-CN"/>
          </w:rPr>
          <w:t>http://gosuslugi.ru</w:t>
        </w:r>
      </w:hyperlink>
      <w:r w:rsidRPr="007921BC">
        <w:rPr>
          <w:rFonts w:ascii="Times New Roman" w:eastAsia="Times New Roman" w:hAnsi="Times New Roman" w:cs="Times New Roman"/>
          <w:kern w:val="1"/>
          <w:sz w:val="24"/>
          <w:szCs w:val="24"/>
          <w:lang w:eastAsia="zh-CN"/>
        </w:rPr>
        <w:t xml:space="preserve"> (далее – Единый портал);</w:t>
      </w:r>
    </w:p>
    <w:p w:rsidR="00153643" w:rsidRPr="007921BC" w:rsidRDefault="00153643" w:rsidP="00153643">
      <w:pPr>
        <w:suppressAutoHyphens/>
        <w:spacing w:after="0" w:line="240" w:lineRule="auto"/>
        <w:ind w:firstLine="709"/>
        <w:jc w:val="both"/>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153643" w:rsidRPr="00153643" w:rsidRDefault="00153643" w:rsidP="00153643">
      <w:pPr>
        <w:spacing w:after="0" w:line="240" w:lineRule="auto"/>
        <w:ind w:firstLine="540"/>
        <w:rPr>
          <w:rFonts w:ascii="Times New Roman" w:eastAsia="Times New Roman" w:hAnsi="Times New Roman" w:cs="Times New Roman"/>
          <w:sz w:val="24"/>
          <w:szCs w:val="24"/>
          <w:lang w:eastAsia="ru-RU"/>
        </w:rPr>
      </w:pPr>
    </w:p>
    <w:p w:rsidR="00153643" w:rsidRPr="00153643" w:rsidRDefault="00153643" w:rsidP="00153643">
      <w:pPr>
        <w:spacing w:after="0" w:line="240" w:lineRule="auto"/>
        <w:ind w:firstLine="540"/>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lastRenderedPageBreak/>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153643">
        <w:rPr>
          <w:rFonts w:ascii="Times New Roman" w:eastAsia="Times New Roman" w:hAnsi="Times New Roman" w:cs="Times New Roman"/>
          <w:b/>
          <w:sz w:val="24"/>
          <w:szCs w:val="24"/>
          <w:lang w:eastAsia="ru-RU"/>
        </w:rPr>
        <w:t>числе  с</w:t>
      </w:r>
      <w:proofErr w:type="gramEnd"/>
      <w:r w:rsidRPr="00153643">
        <w:rPr>
          <w:rFonts w:ascii="Times New Roman" w:eastAsia="Times New Roman" w:hAnsi="Times New Roman" w:cs="Times New Roman"/>
          <w:b/>
          <w:sz w:val="24"/>
          <w:szCs w:val="24"/>
          <w:lang w:eastAsia="ru-RU"/>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153643" w:rsidRPr="00153643" w:rsidRDefault="00153643" w:rsidP="00153643">
      <w:pPr>
        <w:spacing w:after="0" w:line="240" w:lineRule="auto"/>
        <w:ind w:firstLine="540"/>
        <w:rPr>
          <w:rFonts w:ascii="Times New Roman" w:eastAsia="Times New Roman" w:hAnsi="Times New Roman" w:cs="Times New Roman"/>
          <w:sz w:val="24"/>
          <w:szCs w:val="24"/>
          <w:lang w:eastAsia="ru-RU"/>
        </w:rPr>
      </w:pP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Информирование заявителей по вопросам </w:t>
      </w:r>
      <w:proofErr w:type="gramStart"/>
      <w:r w:rsidRPr="00153643">
        <w:rPr>
          <w:rFonts w:ascii="Times New Roman" w:eastAsia="Times New Roman" w:hAnsi="Times New Roman" w:cs="Times New Roman"/>
          <w:sz w:val="24"/>
          <w:szCs w:val="24"/>
          <w:lang w:eastAsia="ru-RU"/>
        </w:rPr>
        <w:t>предоставления  муниципальной</w:t>
      </w:r>
      <w:proofErr w:type="gramEnd"/>
      <w:r w:rsidRPr="00153643">
        <w:rPr>
          <w:rFonts w:ascii="Times New Roman" w:eastAsia="Times New Roman" w:hAnsi="Times New Roman" w:cs="Times New Roman"/>
          <w:sz w:val="24"/>
          <w:szCs w:val="24"/>
          <w:lang w:eastAsia="ru-RU"/>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индивидуальное информирование (устное, письменное);</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Индивидуальное устное информирование осуществляется специалистами </w:t>
      </w:r>
      <w:proofErr w:type="gramStart"/>
      <w:r w:rsidRPr="00153643">
        <w:rPr>
          <w:rFonts w:ascii="Times New Roman" w:eastAsia="Times New Roman" w:hAnsi="Times New Roman" w:cs="Times New Roman"/>
          <w:sz w:val="24"/>
          <w:szCs w:val="24"/>
          <w:lang w:eastAsia="ru-RU"/>
        </w:rPr>
        <w:t>Администрации  при</w:t>
      </w:r>
      <w:proofErr w:type="gramEnd"/>
      <w:r w:rsidRPr="00153643">
        <w:rPr>
          <w:rFonts w:ascii="Times New Roman" w:eastAsia="Times New Roman" w:hAnsi="Times New Roman" w:cs="Times New Roman"/>
          <w:sz w:val="24"/>
          <w:szCs w:val="24"/>
          <w:lang w:eastAsia="ru-RU"/>
        </w:rPr>
        <w:t xml:space="preserve"> обращении заявителей за информацией лично (в том числе по телефону).</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График работы Администрации, график личного приема заявителей размещается </w:t>
      </w:r>
      <w:proofErr w:type="gramStart"/>
      <w:r w:rsidRPr="00153643">
        <w:rPr>
          <w:rFonts w:ascii="Times New Roman" w:eastAsia="Times New Roman" w:hAnsi="Times New Roman" w:cs="Times New Roman"/>
          <w:sz w:val="24"/>
          <w:szCs w:val="24"/>
          <w:lang w:eastAsia="ru-RU"/>
        </w:rPr>
        <w:t>в  информационно</w:t>
      </w:r>
      <w:proofErr w:type="gramEnd"/>
      <w:r w:rsidRPr="00153643">
        <w:rPr>
          <w:rFonts w:ascii="Times New Roman" w:eastAsia="Times New Roman" w:hAnsi="Times New Roman" w:cs="Times New Roman"/>
          <w:sz w:val="24"/>
          <w:szCs w:val="24"/>
          <w:lang w:eastAsia="ru-RU"/>
        </w:rPr>
        <w:t xml:space="preserve"> - телекоммуникационной сети «Интернет» на официальном сайте Администрации и на информационном стенде.</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153643">
        <w:rPr>
          <w:rFonts w:ascii="Times New Roman" w:eastAsia="Times New Roman" w:hAnsi="Times New Roman" w:cs="Times New Roman"/>
          <w:sz w:val="24"/>
          <w:szCs w:val="24"/>
          <w:lang w:eastAsia="ru-RU"/>
        </w:rPr>
        <w:t>предоставляется  письменный</w:t>
      </w:r>
      <w:proofErr w:type="gramEnd"/>
      <w:r w:rsidRPr="00153643">
        <w:rPr>
          <w:rFonts w:ascii="Times New Roman" w:eastAsia="Times New Roman" w:hAnsi="Times New Roman" w:cs="Times New Roman"/>
          <w:sz w:val="24"/>
          <w:szCs w:val="24"/>
          <w:lang w:eastAsia="ru-RU"/>
        </w:rPr>
        <w:t xml:space="preserve"> ответ по существу поставленных в устном обращении вопросов.</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153643" w:rsidRPr="00153643" w:rsidRDefault="00153643" w:rsidP="00153643">
      <w:pPr>
        <w:tabs>
          <w:tab w:val="left" w:pos="709"/>
        </w:tabs>
        <w:suppressAutoHyphens/>
        <w:spacing w:after="0" w:line="240" w:lineRule="auto"/>
        <w:ind w:firstLine="539"/>
        <w:jc w:val="both"/>
        <w:rPr>
          <w:rFonts w:ascii="Times New Roman" w:eastAsia="Times New Roman" w:hAnsi="Times New Roman" w:cs="Times New Roman"/>
          <w:iCs/>
          <w:kern w:val="1"/>
          <w:sz w:val="24"/>
          <w:szCs w:val="24"/>
          <w:lang w:eastAsia="zh-CN"/>
        </w:rPr>
      </w:pPr>
      <w:r w:rsidRPr="00153643">
        <w:rPr>
          <w:rFonts w:ascii="Times New Roman" w:eastAsia="Times New Roman" w:hAnsi="Times New Roman" w:cs="Times New Roman"/>
          <w:iCs/>
          <w:kern w:val="1"/>
          <w:sz w:val="24"/>
          <w:szCs w:val="24"/>
          <w:lang w:eastAsia="zh-CN"/>
        </w:rPr>
        <w:t xml:space="preserve">Ответ на телефонный звонок </w:t>
      </w:r>
      <w:proofErr w:type="gramStart"/>
      <w:r w:rsidRPr="00153643">
        <w:rPr>
          <w:rFonts w:ascii="Times New Roman" w:eastAsia="Times New Roman" w:hAnsi="Times New Roman" w:cs="Times New Roman"/>
          <w:iCs/>
          <w:kern w:val="1"/>
          <w:sz w:val="24"/>
          <w:szCs w:val="24"/>
          <w:lang w:eastAsia="zh-CN"/>
        </w:rPr>
        <w:t>содержит  информацию</w:t>
      </w:r>
      <w:proofErr w:type="gramEnd"/>
      <w:r w:rsidRPr="00153643">
        <w:rPr>
          <w:rFonts w:ascii="Times New Roman" w:eastAsia="Times New Roman" w:hAnsi="Times New Roman" w:cs="Times New Roman"/>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53643" w:rsidRPr="00153643" w:rsidRDefault="00153643" w:rsidP="00153643">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153643">
        <w:rPr>
          <w:rFonts w:ascii="Times New Roman" w:eastAsia="Times New Roman" w:hAnsi="Times New Roman" w:cs="Times New Roman"/>
          <w:kern w:val="1"/>
          <w:sz w:val="24"/>
          <w:szCs w:val="24"/>
          <w:lang w:eastAsia="zh-CN"/>
        </w:rPr>
        <w:t xml:space="preserve">Во время разговора специалисты четко произносят слова, </w:t>
      </w:r>
      <w:proofErr w:type="gramStart"/>
      <w:r w:rsidRPr="00153643">
        <w:rPr>
          <w:rFonts w:ascii="Times New Roman" w:eastAsia="Times New Roman" w:hAnsi="Times New Roman" w:cs="Times New Roman"/>
          <w:kern w:val="1"/>
          <w:sz w:val="24"/>
          <w:szCs w:val="24"/>
          <w:lang w:eastAsia="zh-CN"/>
        </w:rPr>
        <w:t>избегают  «</w:t>
      </w:r>
      <w:proofErr w:type="gramEnd"/>
      <w:r w:rsidRPr="00153643">
        <w:rPr>
          <w:rFonts w:ascii="Times New Roman" w:eastAsia="Times New Roman" w:hAnsi="Times New Roman" w:cs="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При ответах на телефонные звонки и устные обращения специалисты </w:t>
      </w:r>
      <w:proofErr w:type="gramStart"/>
      <w:r w:rsidRPr="00153643">
        <w:rPr>
          <w:rFonts w:ascii="Times New Roman" w:eastAsia="Times New Roman" w:hAnsi="Times New Roman" w:cs="Times New Roman"/>
          <w:sz w:val="24"/>
          <w:szCs w:val="24"/>
          <w:lang w:eastAsia="ru-RU"/>
        </w:rPr>
        <w:t>соблюдают  правила</w:t>
      </w:r>
      <w:proofErr w:type="gramEnd"/>
      <w:r w:rsidRPr="00153643">
        <w:rPr>
          <w:rFonts w:ascii="Times New Roman" w:eastAsia="Times New Roman" w:hAnsi="Times New Roman" w:cs="Times New Roman"/>
          <w:sz w:val="24"/>
          <w:szCs w:val="24"/>
          <w:lang w:eastAsia="ru-RU"/>
        </w:rPr>
        <w:t xml:space="preserve"> служебной этики.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форме за подписью Г</w:t>
      </w:r>
      <w:r w:rsidR="00760506">
        <w:rPr>
          <w:rFonts w:ascii="Times New Roman" w:eastAsia="Times New Roman" w:hAnsi="Times New Roman" w:cs="Times New Roman"/>
          <w:sz w:val="24"/>
          <w:szCs w:val="24"/>
          <w:lang w:eastAsia="ru-RU"/>
        </w:rPr>
        <w:t>лавы поселка</w:t>
      </w:r>
      <w:r w:rsidRPr="00153643">
        <w:rPr>
          <w:rFonts w:ascii="Times New Roman" w:eastAsia="Times New Roman" w:hAnsi="Times New Roman" w:cs="Times New Roman"/>
          <w:sz w:val="24"/>
          <w:szCs w:val="24"/>
          <w:lang w:eastAsia="ru-RU"/>
        </w:rPr>
        <w:t xml:space="preserve">. Письменный ответ предоставляется в простой, четкой и понятной форме и должны содержать ответы на поставленные </w:t>
      </w:r>
      <w:proofErr w:type="gramStart"/>
      <w:r w:rsidRPr="00153643">
        <w:rPr>
          <w:rFonts w:ascii="Times New Roman" w:eastAsia="Times New Roman" w:hAnsi="Times New Roman" w:cs="Times New Roman"/>
          <w:sz w:val="24"/>
          <w:szCs w:val="24"/>
          <w:lang w:eastAsia="ru-RU"/>
        </w:rPr>
        <w:t>вопросы,  а</w:t>
      </w:r>
      <w:proofErr w:type="gramEnd"/>
      <w:r w:rsidRPr="00153643">
        <w:rPr>
          <w:rFonts w:ascii="Times New Roman" w:eastAsia="Times New Roman" w:hAnsi="Times New Roman" w:cs="Times New Roman"/>
          <w:sz w:val="24"/>
          <w:szCs w:val="24"/>
          <w:lang w:eastAsia="ru-RU"/>
        </w:rPr>
        <w:t xml:space="preserve">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53643" w:rsidRPr="00153643" w:rsidRDefault="00153643" w:rsidP="00153643">
      <w:pPr>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53643" w:rsidRPr="00153643" w:rsidRDefault="00153643" w:rsidP="00153643">
      <w:pPr>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p>
    <w:p w:rsidR="00153643" w:rsidRPr="00153643" w:rsidRDefault="00153643" w:rsidP="00153643">
      <w:pPr>
        <w:spacing w:after="0" w:line="240" w:lineRule="auto"/>
        <w:ind w:firstLine="709"/>
        <w:jc w:val="both"/>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На Едином портале можно получить информацию о:</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круге заявителей;</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сроке предоставления муниципальной услуги;</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результате предоставления муниципальной услуги, порядке выдачи результата муниципальной услуги;</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размере государственной пошлины, взимаемой за </w:t>
      </w:r>
      <w:proofErr w:type="gramStart"/>
      <w:r w:rsidRPr="00153643">
        <w:rPr>
          <w:rFonts w:ascii="Times New Roman" w:eastAsia="Times New Roman" w:hAnsi="Times New Roman" w:cs="Times New Roman"/>
          <w:sz w:val="24"/>
          <w:szCs w:val="24"/>
          <w:lang w:eastAsia="ru-RU"/>
        </w:rPr>
        <w:t>предоставление  муниципальной</w:t>
      </w:r>
      <w:proofErr w:type="gramEnd"/>
      <w:r w:rsidRPr="00153643">
        <w:rPr>
          <w:rFonts w:ascii="Times New Roman" w:eastAsia="Times New Roman" w:hAnsi="Times New Roman" w:cs="Times New Roman"/>
          <w:sz w:val="24"/>
          <w:szCs w:val="24"/>
          <w:lang w:eastAsia="ru-RU"/>
        </w:rPr>
        <w:t xml:space="preserve"> услуги;</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формы заявлений (уведомлений, сообщений), используемые при предоставлении муниципальной услуги.</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Информация об услуге предоставляется бесплатно.</w:t>
      </w:r>
    </w:p>
    <w:p w:rsidR="00153643" w:rsidRPr="00153643" w:rsidRDefault="00153643" w:rsidP="00153643">
      <w:pPr>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spacing w:after="0" w:line="240" w:lineRule="auto"/>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153643" w:rsidRPr="00153643" w:rsidRDefault="00153643" w:rsidP="00153643">
      <w:pPr>
        <w:tabs>
          <w:tab w:val="left" w:pos="1560"/>
        </w:tabs>
        <w:suppressAutoHyphens/>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w:t>
      </w:r>
      <w:r w:rsidRPr="00153643">
        <w:rPr>
          <w:rFonts w:ascii="Times New Roman" w:eastAsia="Times New Roman" w:hAnsi="Times New Roman" w:cs="Times New Roman"/>
          <w:sz w:val="24"/>
          <w:szCs w:val="24"/>
          <w:lang w:eastAsia="ru-RU"/>
        </w:rPr>
        <w:tab/>
      </w:r>
    </w:p>
    <w:p w:rsidR="00153643" w:rsidRPr="00153643" w:rsidRDefault="00153643" w:rsidP="00153643">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sidRPr="00153643">
        <w:rPr>
          <w:rFonts w:ascii="Times New Roman" w:eastAsia="Times New Roman" w:hAnsi="Times New Roman" w:cs="Times New Roman"/>
          <w:iCs/>
          <w:sz w:val="24"/>
          <w:szCs w:val="24"/>
          <w:lang w:eastAsia="ar-SA"/>
        </w:rPr>
        <w:t xml:space="preserve">предоставления муниципальной </w:t>
      </w:r>
      <w:proofErr w:type="gramStart"/>
      <w:r w:rsidRPr="00153643">
        <w:rPr>
          <w:rFonts w:ascii="Times New Roman" w:eastAsia="Times New Roman" w:hAnsi="Times New Roman" w:cs="Times New Roman"/>
          <w:iCs/>
          <w:sz w:val="24"/>
          <w:szCs w:val="24"/>
          <w:lang w:eastAsia="ar-SA"/>
        </w:rPr>
        <w:t xml:space="preserve">услуги, </w:t>
      </w:r>
      <w:r w:rsidRPr="00153643">
        <w:rPr>
          <w:rFonts w:ascii="Times New Roman" w:eastAsia="Times New Roman" w:hAnsi="Times New Roman" w:cs="Times New Roman"/>
          <w:sz w:val="24"/>
          <w:szCs w:val="24"/>
          <w:lang w:eastAsia="ar-SA"/>
        </w:rPr>
        <w:t xml:space="preserve"> размещается</w:t>
      </w:r>
      <w:proofErr w:type="gramEnd"/>
      <w:r w:rsidRPr="00153643">
        <w:rPr>
          <w:rFonts w:ascii="Times New Roman" w:eastAsia="Times New Roman" w:hAnsi="Times New Roman" w:cs="Times New Roman"/>
          <w:sz w:val="24"/>
          <w:szCs w:val="24"/>
          <w:lang w:eastAsia="ar-SA"/>
        </w:rPr>
        <w:t xml:space="preserve"> следующая информация:</w:t>
      </w:r>
    </w:p>
    <w:p w:rsidR="00153643" w:rsidRPr="00153643" w:rsidRDefault="00153643" w:rsidP="00153643">
      <w:pPr>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53643" w:rsidRPr="00153643" w:rsidRDefault="00153643" w:rsidP="00153643">
      <w:pPr>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53643">
        <w:rPr>
          <w:rFonts w:ascii="Times New Roman" w:eastAsia="Times New Roman" w:hAnsi="Times New Roman" w:cs="Times New Roman"/>
          <w:iCs/>
          <w:sz w:val="24"/>
          <w:szCs w:val="24"/>
          <w:lang w:eastAsia="ar-SA"/>
        </w:rPr>
        <w:t>предоставления муниципальной услуги</w:t>
      </w:r>
      <w:r w:rsidRPr="00153643">
        <w:rPr>
          <w:rFonts w:ascii="Times New Roman" w:eastAsia="Times New Roman" w:hAnsi="Times New Roman" w:cs="Times New Roman"/>
          <w:sz w:val="24"/>
          <w:szCs w:val="24"/>
          <w:lang w:eastAsia="ar-SA"/>
        </w:rPr>
        <w:t>;</w:t>
      </w:r>
    </w:p>
    <w:p w:rsidR="00153643" w:rsidRPr="00153643" w:rsidRDefault="00153643" w:rsidP="00153643">
      <w:pPr>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 xml:space="preserve">перечни документов, необходимых для </w:t>
      </w:r>
      <w:r w:rsidRPr="00153643">
        <w:rPr>
          <w:rFonts w:ascii="Times New Roman" w:eastAsia="Times New Roman" w:hAnsi="Times New Roman" w:cs="Times New Roman"/>
          <w:iCs/>
          <w:sz w:val="24"/>
          <w:szCs w:val="24"/>
          <w:lang w:eastAsia="ar-SA"/>
        </w:rPr>
        <w:t>предоставления муниципальной услуги</w:t>
      </w:r>
      <w:r w:rsidRPr="00153643">
        <w:rPr>
          <w:rFonts w:ascii="Times New Roman" w:eastAsia="Times New Roman" w:hAnsi="Times New Roman" w:cs="Times New Roman"/>
          <w:sz w:val="24"/>
          <w:szCs w:val="24"/>
          <w:lang w:eastAsia="ar-SA"/>
        </w:rPr>
        <w:t xml:space="preserve">, и требования, </w:t>
      </w:r>
      <w:proofErr w:type="gramStart"/>
      <w:r w:rsidRPr="00153643">
        <w:rPr>
          <w:rFonts w:ascii="Times New Roman" w:eastAsia="Times New Roman" w:hAnsi="Times New Roman" w:cs="Times New Roman"/>
          <w:sz w:val="24"/>
          <w:szCs w:val="24"/>
          <w:lang w:eastAsia="ar-SA"/>
        </w:rPr>
        <w:t>предъявляемые  к</w:t>
      </w:r>
      <w:proofErr w:type="gramEnd"/>
      <w:r w:rsidRPr="00153643">
        <w:rPr>
          <w:rFonts w:ascii="Times New Roman" w:eastAsia="Times New Roman" w:hAnsi="Times New Roman" w:cs="Times New Roman"/>
          <w:sz w:val="24"/>
          <w:szCs w:val="24"/>
          <w:lang w:eastAsia="ar-SA"/>
        </w:rPr>
        <w:t xml:space="preserve"> этим документам;</w:t>
      </w:r>
    </w:p>
    <w:p w:rsidR="00153643" w:rsidRPr="00153643" w:rsidRDefault="00153643" w:rsidP="00153643">
      <w:pPr>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153643" w:rsidRPr="00153643" w:rsidRDefault="00153643" w:rsidP="00153643">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 xml:space="preserve">основания отказа в </w:t>
      </w:r>
      <w:r w:rsidRPr="00153643">
        <w:rPr>
          <w:rFonts w:ascii="Times New Roman" w:eastAsia="Times New Roman" w:hAnsi="Times New Roman" w:cs="Times New Roman"/>
          <w:iCs/>
          <w:sz w:val="24"/>
          <w:szCs w:val="24"/>
          <w:lang w:eastAsia="ar-SA"/>
        </w:rPr>
        <w:t>предоставлении муниципальной услуги</w:t>
      </w:r>
      <w:r w:rsidRPr="00153643">
        <w:rPr>
          <w:rFonts w:ascii="Times New Roman" w:eastAsia="Times New Roman" w:hAnsi="Times New Roman" w:cs="Times New Roman"/>
          <w:sz w:val="24"/>
          <w:szCs w:val="24"/>
          <w:lang w:eastAsia="ar-SA"/>
        </w:rPr>
        <w:t>;</w:t>
      </w:r>
    </w:p>
    <w:p w:rsidR="00153643" w:rsidRPr="00153643" w:rsidRDefault="00153643" w:rsidP="00153643">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 xml:space="preserve">основания приостановления </w:t>
      </w:r>
      <w:r w:rsidRPr="00153643">
        <w:rPr>
          <w:rFonts w:ascii="Times New Roman" w:eastAsia="Times New Roman" w:hAnsi="Times New Roman" w:cs="Times New Roman"/>
          <w:iCs/>
          <w:sz w:val="24"/>
          <w:szCs w:val="24"/>
          <w:lang w:eastAsia="ar-SA"/>
        </w:rPr>
        <w:t>предоставления муниципальной услуги</w:t>
      </w:r>
      <w:r w:rsidRPr="00153643">
        <w:rPr>
          <w:rFonts w:ascii="Times New Roman" w:eastAsia="Times New Roman" w:hAnsi="Times New Roman" w:cs="Times New Roman"/>
          <w:sz w:val="24"/>
          <w:szCs w:val="24"/>
          <w:lang w:eastAsia="ar-SA"/>
        </w:rPr>
        <w:t>;</w:t>
      </w:r>
    </w:p>
    <w:p w:rsidR="00153643" w:rsidRPr="00153643" w:rsidRDefault="00153643" w:rsidP="00153643">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lastRenderedPageBreak/>
        <w:t>порядок информирования о ходе предоставления муниципальной услуги;</w:t>
      </w:r>
    </w:p>
    <w:p w:rsidR="00153643" w:rsidRPr="00153643" w:rsidRDefault="00153643" w:rsidP="00153643">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порядок получения консультаций;</w:t>
      </w:r>
    </w:p>
    <w:p w:rsidR="00153643" w:rsidRPr="00153643" w:rsidRDefault="00153643" w:rsidP="00153643">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полное наименование и полный почтовый адрес Администрации;</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электронной почты Администрации;</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153643">
        <w:rPr>
          <w:rFonts w:ascii="Times New Roman" w:eastAsia="Times New Roman" w:hAnsi="Times New Roman" w:cs="Times New Roman"/>
          <w:sz w:val="24"/>
          <w:szCs w:val="24"/>
          <w:lang w:eastAsia="ru-RU"/>
        </w:rPr>
        <w:t>текст  настоящего</w:t>
      </w:r>
      <w:proofErr w:type="gramEnd"/>
      <w:r w:rsidRPr="00153643">
        <w:rPr>
          <w:rFonts w:ascii="Times New Roman" w:eastAsia="Times New Roman" w:hAnsi="Times New Roman" w:cs="Times New Roman"/>
          <w:sz w:val="24"/>
          <w:szCs w:val="24"/>
          <w:lang w:eastAsia="ru-RU"/>
        </w:rPr>
        <w:t xml:space="preserve">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информационные материалы (полная версия), содержащиеся на стендах в местах предоставления муниципальной услуги.</w:t>
      </w:r>
    </w:p>
    <w:p w:rsidR="00153643" w:rsidRPr="00153643" w:rsidRDefault="00153643" w:rsidP="00153643">
      <w:pPr>
        <w:spacing w:after="0" w:line="240" w:lineRule="auto"/>
        <w:ind w:firstLine="709"/>
        <w:jc w:val="both"/>
        <w:rPr>
          <w:rFonts w:ascii="Times New Roman" w:eastAsia="Times New Roman" w:hAnsi="Times New Roman" w:cs="Times New Roman"/>
          <w:b/>
          <w:sz w:val="24"/>
          <w:szCs w:val="24"/>
          <w:lang w:eastAsia="ru-RU"/>
        </w:rPr>
      </w:pPr>
    </w:p>
    <w:p w:rsidR="00153643" w:rsidRPr="00153643" w:rsidRDefault="00153643" w:rsidP="00153643">
      <w:pPr>
        <w:spacing w:after="0" w:line="240" w:lineRule="auto"/>
        <w:ind w:firstLine="709"/>
        <w:jc w:val="both"/>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На Едином портале размещается информация:</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полное наименование, почтовый </w:t>
      </w:r>
      <w:proofErr w:type="gramStart"/>
      <w:r w:rsidRPr="00153643">
        <w:rPr>
          <w:rFonts w:ascii="Times New Roman" w:eastAsia="Times New Roman" w:hAnsi="Times New Roman" w:cs="Times New Roman"/>
          <w:sz w:val="24"/>
          <w:szCs w:val="24"/>
          <w:lang w:eastAsia="ru-RU"/>
        </w:rPr>
        <w:t>адрес  и</w:t>
      </w:r>
      <w:proofErr w:type="gramEnd"/>
      <w:r w:rsidRPr="00153643">
        <w:rPr>
          <w:rFonts w:ascii="Times New Roman" w:eastAsia="Times New Roman" w:hAnsi="Times New Roman" w:cs="Times New Roman"/>
          <w:sz w:val="24"/>
          <w:szCs w:val="24"/>
          <w:lang w:eastAsia="ru-RU"/>
        </w:rPr>
        <w:t xml:space="preserve"> график работы Администрации;</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справочные </w:t>
      </w:r>
      <w:proofErr w:type="gramStart"/>
      <w:r w:rsidRPr="00153643">
        <w:rPr>
          <w:rFonts w:ascii="Times New Roman" w:eastAsia="Times New Roman" w:hAnsi="Times New Roman" w:cs="Times New Roman"/>
          <w:sz w:val="24"/>
          <w:szCs w:val="24"/>
          <w:lang w:eastAsia="ru-RU"/>
        </w:rPr>
        <w:t>телефоны,  по</w:t>
      </w:r>
      <w:proofErr w:type="gramEnd"/>
      <w:r w:rsidRPr="00153643">
        <w:rPr>
          <w:rFonts w:ascii="Times New Roman" w:eastAsia="Times New Roman" w:hAnsi="Times New Roman" w:cs="Times New Roman"/>
          <w:sz w:val="24"/>
          <w:szCs w:val="24"/>
          <w:lang w:eastAsia="ru-RU"/>
        </w:rPr>
        <w:t xml:space="preserve"> которым можно получить консультацию по порядку предоставления муниципальной услуги;</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адреса электронной почты;</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53643" w:rsidRPr="00153643" w:rsidRDefault="00153643" w:rsidP="00153643">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153643" w:rsidRPr="00153643" w:rsidRDefault="00153643" w:rsidP="00153643">
      <w:pPr>
        <w:autoSpaceDN w:val="0"/>
        <w:adjustRightInd w:val="0"/>
        <w:spacing w:after="0" w:line="240" w:lineRule="auto"/>
        <w:ind w:firstLine="539"/>
        <w:jc w:val="both"/>
        <w:rPr>
          <w:rFonts w:ascii="Times New Roman" w:eastAsia="Times New Roman" w:hAnsi="Times New Roman" w:cs="Times New Roman"/>
          <w:bCs/>
          <w:sz w:val="24"/>
          <w:szCs w:val="24"/>
          <w:lang w:eastAsia="ru-RU"/>
        </w:rPr>
      </w:pPr>
    </w:p>
    <w:p w:rsidR="00153643" w:rsidRPr="00153643" w:rsidRDefault="00153643" w:rsidP="00153643">
      <w:pPr>
        <w:tabs>
          <w:tab w:val="left" w:pos="1134"/>
          <w:tab w:val="left" w:pos="1541"/>
        </w:tabs>
        <w:spacing w:after="0" w:line="240" w:lineRule="auto"/>
        <w:ind w:firstLine="739"/>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II. Стандарт предоставления муниципальной услуги</w:t>
      </w:r>
    </w:p>
    <w:p w:rsidR="00153643" w:rsidRPr="00153643" w:rsidRDefault="00153643" w:rsidP="00153643">
      <w:pPr>
        <w:tabs>
          <w:tab w:val="left" w:pos="1134"/>
          <w:tab w:val="left" w:pos="1541"/>
        </w:tabs>
        <w:spacing w:after="0" w:line="240" w:lineRule="auto"/>
        <w:ind w:firstLine="739"/>
        <w:jc w:val="center"/>
        <w:rPr>
          <w:rFonts w:ascii="Times New Roman" w:eastAsia="Times New Roman" w:hAnsi="Times New Roman" w:cs="Times New Roman"/>
          <w:b/>
          <w:sz w:val="24"/>
          <w:szCs w:val="24"/>
          <w:lang w:eastAsia="ru-RU"/>
        </w:rPr>
      </w:pPr>
    </w:p>
    <w:p w:rsidR="00153643" w:rsidRPr="00153643" w:rsidRDefault="00153643" w:rsidP="00153643">
      <w:pPr>
        <w:suppressAutoHyphens/>
        <w:spacing w:after="0" w:line="240" w:lineRule="auto"/>
        <w:jc w:val="center"/>
        <w:rPr>
          <w:rFonts w:ascii="Times New Roman" w:eastAsia="Calibri" w:hAnsi="Times New Roman" w:cs="Times New Roman"/>
          <w:b/>
          <w:sz w:val="24"/>
          <w:szCs w:val="24"/>
          <w:lang w:eastAsia="ar-SA"/>
        </w:rPr>
      </w:pPr>
      <w:r w:rsidRPr="00153643">
        <w:rPr>
          <w:rFonts w:ascii="Times New Roman" w:eastAsia="Calibri" w:hAnsi="Times New Roman" w:cs="Times New Roman"/>
          <w:b/>
          <w:sz w:val="24"/>
          <w:szCs w:val="24"/>
          <w:lang w:eastAsia="ar-SA"/>
        </w:rPr>
        <w:t>2.1. Наименование муниципальной услуги</w:t>
      </w:r>
    </w:p>
    <w:p w:rsidR="00153643" w:rsidRPr="00153643" w:rsidRDefault="00153643" w:rsidP="00153643">
      <w:pPr>
        <w:spacing w:after="0" w:line="240" w:lineRule="auto"/>
        <w:jc w:val="center"/>
        <w:rPr>
          <w:rFonts w:ascii="Times New Roman" w:eastAsia="Times New Roman" w:hAnsi="Times New Roman" w:cs="Times New Roman"/>
          <w:kern w:val="1"/>
          <w:sz w:val="24"/>
          <w:szCs w:val="24"/>
          <w:lang w:eastAsia="ru-RU"/>
        </w:rPr>
      </w:pPr>
    </w:p>
    <w:p w:rsidR="00153643" w:rsidRPr="00153643" w:rsidRDefault="00153643" w:rsidP="00153643">
      <w:pPr>
        <w:spacing w:after="0" w:line="240" w:lineRule="auto"/>
        <w:ind w:firstLine="690"/>
        <w:rPr>
          <w:rFonts w:ascii="Times New Roman" w:eastAsia="Times New Roman" w:hAnsi="Times New Roman" w:cs="Times New Roman"/>
          <w:b/>
          <w:bCs/>
          <w:sz w:val="24"/>
          <w:szCs w:val="24"/>
        </w:rPr>
      </w:pPr>
      <w:r w:rsidRPr="00153643">
        <w:rPr>
          <w:rFonts w:ascii="Times New Roman" w:eastAsia="Times New Roman" w:hAnsi="Times New Roman" w:cs="Times New Roman"/>
          <w:bCs/>
          <w:sz w:val="24"/>
          <w:szCs w:val="24"/>
        </w:rPr>
        <w:t>Присвоение адресов объектам адресации, изменение, аннулирование адресов</w:t>
      </w:r>
    </w:p>
    <w:p w:rsidR="00153643" w:rsidRPr="00153643" w:rsidRDefault="00153643" w:rsidP="00153643">
      <w:pPr>
        <w:spacing w:after="0" w:line="240" w:lineRule="auto"/>
        <w:ind w:firstLine="284"/>
        <w:jc w:val="both"/>
        <w:rPr>
          <w:rFonts w:ascii="Times New Roman" w:eastAsia="Times New Roman" w:hAnsi="Times New Roman" w:cs="Times New Roman"/>
          <w:kern w:val="1"/>
          <w:sz w:val="24"/>
          <w:szCs w:val="24"/>
          <w:lang w:eastAsia="ru-RU"/>
        </w:rPr>
      </w:pPr>
    </w:p>
    <w:p w:rsidR="00153643" w:rsidRPr="00153643" w:rsidRDefault="00153643" w:rsidP="00153643">
      <w:pPr>
        <w:suppressAutoHyphens/>
        <w:spacing w:after="0" w:line="240" w:lineRule="auto"/>
        <w:jc w:val="center"/>
        <w:rPr>
          <w:rFonts w:ascii="Times New Roman" w:eastAsia="Calibri" w:hAnsi="Times New Roman" w:cs="Times New Roman"/>
          <w:b/>
          <w:sz w:val="24"/>
          <w:szCs w:val="24"/>
          <w:lang w:eastAsia="ar-SA"/>
        </w:rPr>
      </w:pPr>
      <w:r w:rsidRPr="00153643">
        <w:rPr>
          <w:rFonts w:ascii="Times New Roman" w:eastAsia="Calibri" w:hAnsi="Times New Roman" w:cs="Times New Roman"/>
          <w:b/>
          <w:sz w:val="24"/>
          <w:szCs w:val="24"/>
          <w:lang w:eastAsia="ar-SA"/>
        </w:rPr>
        <w:t xml:space="preserve">2.2. Наименование органа местного самоуправления, предоставляющего муниципальную услугу </w:t>
      </w:r>
    </w:p>
    <w:p w:rsidR="00153643" w:rsidRPr="00153643" w:rsidRDefault="00153643" w:rsidP="00153643">
      <w:pPr>
        <w:spacing w:after="0" w:line="240" w:lineRule="auto"/>
        <w:ind w:firstLine="284"/>
        <w:jc w:val="center"/>
        <w:rPr>
          <w:rFonts w:ascii="Times New Roman" w:eastAsia="Times New Roman" w:hAnsi="Times New Roman" w:cs="Times New Roman"/>
          <w:b/>
          <w:sz w:val="24"/>
          <w:szCs w:val="24"/>
          <w:lang w:eastAsia="ru-RU"/>
        </w:rPr>
      </w:pPr>
    </w:p>
    <w:p w:rsidR="00153643" w:rsidRPr="00153643" w:rsidRDefault="00153643" w:rsidP="00153643">
      <w:pPr>
        <w:spacing w:after="0" w:line="240" w:lineRule="auto"/>
        <w:ind w:firstLine="284"/>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2.2.1. </w:t>
      </w:r>
      <w:proofErr w:type="gramStart"/>
      <w:r w:rsidRPr="00153643">
        <w:rPr>
          <w:rFonts w:ascii="Times New Roman" w:eastAsia="Times New Roman" w:hAnsi="Times New Roman" w:cs="Times New Roman"/>
          <w:bCs/>
          <w:sz w:val="24"/>
          <w:szCs w:val="24"/>
        </w:rPr>
        <w:t>Муниципальная  услуга</w:t>
      </w:r>
      <w:proofErr w:type="gramEnd"/>
      <w:r w:rsidRPr="00153643">
        <w:rPr>
          <w:rFonts w:ascii="Times New Roman" w:eastAsia="Times New Roman" w:hAnsi="Times New Roman" w:cs="Times New Roman"/>
          <w:bCs/>
          <w:sz w:val="24"/>
          <w:szCs w:val="24"/>
        </w:rPr>
        <w:t xml:space="preserve"> предоставляется Администрацией </w:t>
      </w:r>
      <w:r w:rsidR="007C5FE9">
        <w:rPr>
          <w:rFonts w:ascii="Times New Roman" w:eastAsia="Times New Roman" w:hAnsi="Times New Roman" w:cs="Times New Roman"/>
          <w:sz w:val="24"/>
          <w:szCs w:val="24"/>
          <w:lang w:eastAsia="ar-SA"/>
        </w:rPr>
        <w:t>поселка Теткино</w:t>
      </w:r>
      <w:r w:rsidRPr="00153643">
        <w:rPr>
          <w:rFonts w:ascii="Times New Roman" w:eastAsia="Times New Roman" w:hAnsi="Times New Roman" w:cs="Times New Roman"/>
          <w:bCs/>
          <w:sz w:val="24"/>
          <w:szCs w:val="24"/>
        </w:rPr>
        <w:t xml:space="preserve"> Глушковского района Курской области (далее - Администрация). </w:t>
      </w:r>
    </w:p>
    <w:p w:rsidR="00153643" w:rsidRPr="00153643" w:rsidRDefault="00153643" w:rsidP="00153643">
      <w:pPr>
        <w:spacing w:after="0" w:line="240" w:lineRule="auto"/>
        <w:ind w:firstLine="284"/>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2.2.2. В предоставлении муниципальной услуги участвуют:</w:t>
      </w:r>
    </w:p>
    <w:p w:rsidR="00153643" w:rsidRPr="00153643" w:rsidRDefault="00153643" w:rsidP="00153643">
      <w:pPr>
        <w:widowControl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Курской области;</w:t>
      </w:r>
    </w:p>
    <w:p w:rsidR="00153643" w:rsidRPr="00153643" w:rsidRDefault="00153643" w:rsidP="00153643">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(далее - МФЦ).</w:t>
      </w:r>
    </w:p>
    <w:p w:rsidR="00153643" w:rsidRPr="00153643" w:rsidRDefault="00153643" w:rsidP="00153643">
      <w:pPr>
        <w:widowControl w:val="0"/>
        <w:spacing w:after="0" w:line="240" w:lineRule="auto"/>
        <w:ind w:firstLine="709"/>
        <w:jc w:val="both"/>
        <w:rPr>
          <w:rFonts w:ascii="Times New Roman" w:eastAsia="Times New Roman" w:hAnsi="Times New Roman" w:cs="Times New Roman"/>
          <w:sz w:val="24"/>
          <w:szCs w:val="24"/>
          <w:lang w:eastAsia="ru-RU"/>
        </w:rPr>
      </w:pPr>
    </w:p>
    <w:p w:rsidR="00153643" w:rsidRPr="00153643" w:rsidRDefault="00153643" w:rsidP="00153643">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w:t>
      </w:r>
      <w:r w:rsidRPr="00153643">
        <w:rPr>
          <w:rFonts w:ascii="Times New Roman" w:eastAsia="Times New Roman" w:hAnsi="Times New Roman" w:cs="Times New Roman"/>
          <w:sz w:val="24"/>
          <w:szCs w:val="24"/>
          <w:lang w:eastAsia="ru-RU"/>
        </w:rPr>
        <w:lastRenderedPageBreak/>
        <w:t>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53643" w:rsidRPr="00153643" w:rsidRDefault="00153643" w:rsidP="00153643">
      <w:pPr>
        <w:tabs>
          <w:tab w:val="left" w:pos="1134"/>
          <w:tab w:val="left" w:pos="1541"/>
        </w:tabs>
        <w:spacing w:after="0" w:line="240" w:lineRule="auto"/>
        <w:ind w:firstLine="284"/>
        <w:jc w:val="both"/>
        <w:rPr>
          <w:rFonts w:ascii="Times New Roman" w:eastAsia="Times New Roman" w:hAnsi="Times New Roman" w:cs="Times New Roman"/>
          <w:kern w:val="1"/>
          <w:sz w:val="24"/>
          <w:szCs w:val="24"/>
          <w:lang w:eastAsia="ru-RU"/>
        </w:rPr>
      </w:pPr>
    </w:p>
    <w:p w:rsidR="00153643" w:rsidRPr="00153643" w:rsidRDefault="00153643" w:rsidP="00153643">
      <w:pPr>
        <w:suppressAutoHyphens/>
        <w:spacing w:after="0" w:line="240" w:lineRule="auto"/>
        <w:jc w:val="center"/>
        <w:rPr>
          <w:rFonts w:ascii="Times New Roman" w:eastAsia="Calibri" w:hAnsi="Times New Roman" w:cs="Times New Roman"/>
          <w:b/>
          <w:sz w:val="24"/>
          <w:szCs w:val="24"/>
          <w:lang w:eastAsia="ar-SA"/>
        </w:rPr>
      </w:pPr>
      <w:r w:rsidRPr="00153643">
        <w:rPr>
          <w:rFonts w:ascii="Times New Roman" w:eastAsia="Calibri" w:hAnsi="Times New Roman" w:cs="Times New Roman"/>
          <w:b/>
          <w:sz w:val="24"/>
          <w:szCs w:val="24"/>
          <w:lang w:eastAsia="ar-SA"/>
        </w:rPr>
        <w:t>2.3. Описание результата предоставления муниципальной услуги</w:t>
      </w:r>
    </w:p>
    <w:p w:rsidR="00153643" w:rsidRPr="00153643" w:rsidRDefault="00153643" w:rsidP="00153643">
      <w:pPr>
        <w:spacing w:after="0" w:line="240" w:lineRule="auto"/>
        <w:ind w:firstLine="709"/>
        <w:jc w:val="center"/>
        <w:rPr>
          <w:rFonts w:ascii="Times New Roman" w:eastAsia="Times New Roman" w:hAnsi="Times New Roman" w:cs="Times New Roman"/>
          <w:b/>
          <w:bCs/>
          <w:sz w:val="24"/>
          <w:szCs w:val="24"/>
          <w:lang w:eastAsia="ru-RU"/>
        </w:rPr>
      </w:pPr>
    </w:p>
    <w:p w:rsidR="00153643" w:rsidRPr="00153643" w:rsidRDefault="00153643" w:rsidP="00153643">
      <w:pPr>
        <w:spacing w:after="0" w:line="240" w:lineRule="auto"/>
        <w:ind w:firstLine="690"/>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Результатом предоставления муниципальной услуги яв</w:t>
      </w:r>
      <w:r w:rsidRPr="00153643">
        <w:rPr>
          <w:rFonts w:ascii="Times New Roman" w:eastAsia="Times New Roman" w:hAnsi="Times New Roman" w:cs="Times New Roman"/>
          <w:bCs/>
          <w:sz w:val="24"/>
          <w:szCs w:val="24"/>
        </w:rPr>
        <w:softHyphen/>
        <w:t>ляются:</w:t>
      </w:r>
    </w:p>
    <w:p w:rsidR="00153643" w:rsidRPr="00153643" w:rsidRDefault="00153643" w:rsidP="00153643">
      <w:pPr>
        <w:spacing w:after="0" w:line="240" w:lineRule="auto"/>
        <w:ind w:firstLine="720"/>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решение о присвоении адреса объектам адресации, аннулирование адресов;</w:t>
      </w:r>
    </w:p>
    <w:p w:rsidR="00153643" w:rsidRPr="00153643" w:rsidRDefault="00153643" w:rsidP="00153643">
      <w:pPr>
        <w:spacing w:after="0" w:line="240" w:lineRule="auto"/>
        <w:ind w:firstLine="720"/>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 решение об отказе в присвоении адреса объектам адресации, </w:t>
      </w:r>
    </w:p>
    <w:p w:rsidR="00153643" w:rsidRPr="00153643" w:rsidRDefault="00153643" w:rsidP="00153643">
      <w:pPr>
        <w:spacing w:after="0" w:line="240" w:lineRule="auto"/>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аннулирование адресов. </w:t>
      </w:r>
    </w:p>
    <w:p w:rsidR="00153643" w:rsidRPr="00153643" w:rsidRDefault="00153643" w:rsidP="00153643">
      <w:pPr>
        <w:suppressAutoHyphens/>
        <w:spacing w:after="0" w:line="240" w:lineRule="auto"/>
        <w:rPr>
          <w:rFonts w:ascii="Times New Roman" w:eastAsia="Calibri" w:hAnsi="Times New Roman" w:cs="Times New Roman"/>
          <w:sz w:val="24"/>
          <w:szCs w:val="24"/>
          <w:lang w:eastAsia="ar-SA"/>
        </w:rPr>
      </w:pPr>
    </w:p>
    <w:p w:rsidR="00153643" w:rsidRPr="00153643" w:rsidRDefault="00153643" w:rsidP="00153643">
      <w:pPr>
        <w:suppressAutoHyphens/>
        <w:spacing w:after="0" w:line="240" w:lineRule="auto"/>
        <w:jc w:val="center"/>
        <w:rPr>
          <w:rFonts w:ascii="Times New Roman" w:eastAsia="Calibri" w:hAnsi="Times New Roman" w:cs="Times New Roman"/>
          <w:b/>
          <w:sz w:val="24"/>
          <w:szCs w:val="24"/>
          <w:lang w:eastAsia="ar-SA"/>
        </w:rPr>
      </w:pPr>
      <w:r w:rsidRPr="00153643">
        <w:rPr>
          <w:rFonts w:ascii="Times New Roman" w:eastAsia="Calibri" w:hAnsi="Times New Roman" w:cs="Times New Roman"/>
          <w:b/>
          <w:sz w:val="24"/>
          <w:szCs w:val="24"/>
          <w:lang w:eastAsia="ar-SA"/>
        </w:rPr>
        <w:t>2.4. Срок предоставления муниципальной услуги</w:t>
      </w:r>
    </w:p>
    <w:p w:rsidR="00153643" w:rsidRPr="00153643" w:rsidRDefault="00153643" w:rsidP="00153643">
      <w:pPr>
        <w:spacing w:after="0" w:line="240" w:lineRule="auto"/>
        <w:ind w:firstLine="284"/>
        <w:jc w:val="center"/>
        <w:rPr>
          <w:rFonts w:ascii="Times New Roman" w:eastAsia="Times New Roman" w:hAnsi="Times New Roman" w:cs="Times New Roman"/>
          <w:b/>
          <w:sz w:val="24"/>
          <w:szCs w:val="24"/>
          <w:lang w:eastAsia="ru-RU"/>
        </w:rPr>
      </w:pPr>
    </w:p>
    <w:p w:rsidR="00153643" w:rsidRPr="00153643" w:rsidRDefault="00153643" w:rsidP="00153643">
      <w:pPr>
        <w:spacing w:after="0" w:line="240" w:lineRule="auto"/>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       Общий срок предоставления муниципальной услуги не должен </w:t>
      </w:r>
      <w:proofErr w:type="gramStart"/>
      <w:r w:rsidRPr="00153643">
        <w:rPr>
          <w:rFonts w:ascii="Times New Roman" w:eastAsia="Times New Roman" w:hAnsi="Times New Roman" w:cs="Times New Roman"/>
          <w:bCs/>
          <w:sz w:val="24"/>
          <w:szCs w:val="24"/>
        </w:rPr>
        <w:t>превышать  12</w:t>
      </w:r>
      <w:proofErr w:type="gramEnd"/>
      <w:r w:rsidRPr="00153643">
        <w:rPr>
          <w:rFonts w:ascii="Times New Roman" w:eastAsia="Times New Roman" w:hAnsi="Times New Roman" w:cs="Times New Roman"/>
          <w:bCs/>
          <w:sz w:val="24"/>
          <w:szCs w:val="24"/>
        </w:rPr>
        <w:t xml:space="preserve">   рабочих дней  со дня поступления заявления.* </w:t>
      </w:r>
    </w:p>
    <w:p w:rsidR="00153643" w:rsidRPr="00153643" w:rsidRDefault="00153643" w:rsidP="00153643">
      <w:pPr>
        <w:spacing w:after="0" w:line="240" w:lineRule="auto"/>
        <w:jc w:val="both"/>
        <w:rPr>
          <w:rFonts w:ascii="Times New Roman" w:eastAsia="Times New Roman" w:hAnsi="Times New Roman" w:cs="Times New Roman"/>
          <w:i/>
          <w:sz w:val="24"/>
          <w:szCs w:val="24"/>
          <w:lang w:eastAsia="ru-RU"/>
        </w:rPr>
      </w:pPr>
      <w:r w:rsidRPr="00153643">
        <w:rPr>
          <w:rFonts w:ascii="Times New Roman" w:eastAsia="Times New Roman" w:hAnsi="Times New Roman" w:cs="Times New Roman"/>
          <w:bCs/>
          <w:i/>
          <w:sz w:val="24"/>
          <w:szCs w:val="24"/>
        </w:rPr>
        <w:t xml:space="preserve">         *(</w:t>
      </w:r>
      <w:r w:rsidRPr="00153643">
        <w:rPr>
          <w:rFonts w:ascii="Times New Roman" w:eastAsia="Times New Roman" w:hAnsi="Times New Roman" w:cs="Times New Roman"/>
          <w:i/>
          <w:sz w:val="24"/>
          <w:szCs w:val="24"/>
          <w:lang w:eastAsia="ru-RU"/>
        </w:rPr>
        <w:t xml:space="preserve">Срок </w:t>
      </w:r>
      <w:proofErr w:type="gramStart"/>
      <w:r w:rsidRPr="00153643">
        <w:rPr>
          <w:rFonts w:ascii="Times New Roman" w:eastAsia="Times New Roman" w:hAnsi="Times New Roman" w:cs="Times New Roman"/>
          <w:i/>
          <w:sz w:val="24"/>
          <w:szCs w:val="24"/>
          <w:lang w:eastAsia="ru-RU"/>
        </w:rPr>
        <w:t>предусмотрен  распоряжением</w:t>
      </w:r>
      <w:proofErr w:type="gramEnd"/>
      <w:r w:rsidRPr="00153643">
        <w:rPr>
          <w:rFonts w:ascii="Times New Roman" w:eastAsia="Times New Roman" w:hAnsi="Times New Roman" w:cs="Times New Roman"/>
          <w:i/>
          <w:sz w:val="24"/>
          <w:szCs w:val="24"/>
          <w:lang w:eastAsia="ru-RU"/>
        </w:rPr>
        <w:t xml:space="preserve">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153643" w:rsidRPr="00153643" w:rsidRDefault="00153643" w:rsidP="007C5FE9">
      <w:pPr>
        <w:spacing w:after="0" w:line="240" w:lineRule="auto"/>
        <w:ind w:firstLine="540"/>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Оснований для приостановления предоставления муниципальной услуги законодательством не предусмотрено.</w:t>
      </w:r>
    </w:p>
    <w:p w:rsidR="00153643" w:rsidRPr="00153643" w:rsidRDefault="00153643" w:rsidP="00153643">
      <w:pPr>
        <w:spacing w:after="0" w:line="240" w:lineRule="auto"/>
        <w:ind w:firstLine="426"/>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Срок выдачи (направления) документов - не позднее 1 рабочего дня с даты регистрации решения. </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53643" w:rsidRPr="00153643" w:rsidRDefault="00153643" w:rsidP="00153643">
      <w:pPr>
        <w:tabs>
          <w:tab w:val="left" w:pos="2385"/>
        </w:tabs>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ind w:firstLine="284"/>
        <w:jc w:val="both"/>
        <w:rPr>
          <w:rFonts w:ascii="Times New Roman" w:eastAsia="Times New Roman" w:hAnsi="Times New Roman" w:cs="Times New Roman"/>
          <w:bCs/>
          <w:sz w:val="24"/>
          <w:szCs w:val="24"/>
        </w:rPr>
      </w:pPr>
    </w:p>
    <w:p w:rsidR="00153643" w:rsidRPr="00153643" w:rsidRDefault="00153643" w:rsidP="00153643">
      <w:pPr>
        <w:suppressAutoHyphens/>
        <w:spacing w:after="0" w:line="240" w:lineRule="auto"/>
        <w:jc w:val="center"/>
        <w:rPr>
          <w:rFonts w:ascii="Times New Roman" w:eastAsia="Calibri" w:hAnsi="Times New Roman" w:cs="Times New Roman"/>
          <w:b/>
          <w:sz w:val="24"/>
          <w:szCs w:val="24"/>
          <w:lang w:eastAsia="ar-SA"/>
        </w:rPr>
      </w:pPr>
      <w:r w:rsidRPr="00153643">
        <w:rPr>
          <w:rFonts w:ascii="Times New Roman" w:eastAsia="Calibri" w:hAnsi="Times New Roman" w:cs="Times New Roman"/>
          <w:b/>
          <w:sz w:val="24"/>
          <w:szCs w:val="24"/>
          <w:lang w:eastAsia="ar-SA"/>
        </w:rPr>
        <w:t>2.5. Перечень нормативных правовых актов, регулирующих</w:t>
      </w:r>
    </w:p>
    <w:p w:rsidR="00153643" w:rsidRPr="00153643" w:rsidRDefault="00153643" w:rsidP="00153643">
      <w:pPr>
        <w:suppressAutoHyphens/>
        <w:spacing w:after="0" w:line="240" w:lineRule="auto"/>
        <w:jc w:val="center"/>
        <w:rPr>
          <w:rFonts w:ascii="Times New Roman" w:eastAsia="Calibri" w:hAnsi="Times New Roman" w:cs="Times New Roman"/>
          <w:b/>
          <w:sz w:val="24"/>
          <w:szCs w:val="24"/>
          <w:lang w:eastAsia="ar-SA"/>
        </w:rPr>
      </w:pPr>
      <w:r w:rsidRPr="00153643">
        <w:rPr>
          <w:rFonts w:ascii="Times New Roman" w:eastAsia="Calibri" w:hAnsi="Times New Roman" w:cs="Times New Roman"/>
          <w:b/>
          <w:sz w:val="24"/>
          <w:szCs w:val="24"/>
          <w:lang w:eastAsia="ar-SA"/>
        </w:rPr>
        <w:t>отношения, возникающие в связи с предоставлением</w:t>
      </w:r>
    </w:p>
    <w:p w:rsidR="00153643" w:rsidRPr="00153643" w:rsidRDefault="00153643" w:rsidP="001536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sz w:val="24"/>
          <w:szCs w:val="24"/>
          <w:lang w:eastAsia="ru-RU"/>
        </w:rPr>
        <w:t>муниципальной услуги</w:t>
      </w:r>
      <w:r w:rsidRPr="00153643">
        <w:rPr>
          <w:rFonts w:ascii="Times New Roman" w:eastAsia="Times New Roman" w:hAnsi="Times New Roman" w:cs="Times New Roman"/>
          <w:b/>
          <w:bCs/>
          <w:sz w:val="24"/>
          <w:szCs w:val="24"/>
        </w:rPr>
        <w:t>,</w:t>
      </w:r>
      <w:r w:rsidRPr="00153643">
        <w:rPr>
          <w:rFonts w:ascii="Times New Roman" w:eastAsia="Times New Roman" w:hAnsi="Times New Roman" w:cs="Times New Roman"/>
          <w:b/>
          <w:bCs/>
          <w:sz w:val="24"/>
          <w:szCs w:val="24"/>
          <w:lang w:eastAsia="ru-RU"/>
        </w:rPr>
        <w:t xml:space="preserve"> с указанием их реквизитов и источников официального опубликования</w:t>
      </w:r>
    </w:p>
    <w:p w:rsidR="00153643" w:rsidRPr="00153643" w:rsidRDefault="00153643" w:rsidP="00153643">
      <w:pPr>
        <w:suppressAutoHyphens/>
        <w:spacing w:after="0" w:line="240" w:lineRule="auto"/>
        <w:rPr>
          <w:rFonts w:ascii="Times New Roman" w:eastAsia="Calibri" w:hAnsi="Times New Roman" w:cs="Times New Roman"/>
          <w:b/>
          <w:sz w:val="24"/>
          <w:szCs w:val="24"/>
          <w:lang w:eastAsia="ar-SA"/>
        </w:rPr>
      </w:pPr>
    </w:p>
    <w:p w:rsidR="00153643" w:rsidRPr="00153643" w:rsidRDefault="00153643" w:rsidP="00153643">
      <w:pPr>
        <w:widowControl w:val="0"/>
        <w:autoSpaceDE w:val="0"/>
        <w:spacing w:after="0" w:line="240" w:lineRule="auto"/>
        <w:ind w:firstLine="284"/>
        <w:contextualSpacing/>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Предоставление услуги осуществляется в соответствии с:</w:t>
      </w:r>
    </w:p>
    <w:p w:rsidR="00153643" w:rsidRPr="00153643" w:rsidRDefault="00153643" w:rsidP="00153643">
      <w:pPr>
        <w:widowControl w:val="0"/>
        <w:autoSpaceDE w:val="0"/>
        <w:spacing w:after="0" w:line="240" w:lineRule="auto"/>
        <w:contextualSpacing/>
        <w:jc w:val="both"/>
        <w:rPr>
          <w:rFonts w:ascii="Times New Roman" w:eastAsia="Times New Roman" w:hAnsi="Times New Roman" w:cs="Times New Roman"/>
          <w:bCs/>
          <w:sz w:val="24"/>
          <w:szCs w:val="24"/>
        </w:rPr>
      </w:pPr>
    </w:p>
    <w:p w:rsidR="00153643" w:rsidRPr="00153643" w:rsidRDefault="00153643" w:rsidP="00153643">
      <w:pPr>
        <w:widowControl w:val="0"/>
        <w:autoSpaceDE w:val="0"/>
        <w:spacing w:after="0" w:line="240" w:lineRule="auto"/>
        <w:ind w:firstLine="708"/>
        <w:contextualSpacing/>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Конституцией Российской Федерации от 12.12.1993 («Российская газета» от 25.12.1993 № 237);</w:t>
      </w:r>
    </w:p>
    <w:p w:rsidR="00153643" w:rsidRPr="00153643" w:rsidRDefault="00153643" w:rsidP="00153643">
      <w:pPr>
        <w:spacing w:after="0" w:line="240" w:lineRule="auto"/>
        <w:ind w:firstLine="708"/>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153643">
          <w:rPr>
            <w:rFonts w:ascii="Times New Roman" w:eastAsia="Times New Roman" w:hAnsi="Times New Roman" w:cs="Times New Roman"/>
            <w:bCs/>
            <w:sz w:val="24"/>
            <w:szCs w:val="24"/>
          </w:rPr>
          <w:t>2004 г</w:t>
        </w:r>
      </w:smartTag>
      <w:r w:rsidR="007C5FE9">
        <w:rPr>
          <w:rFonts w:ascii="Times New Roman" w:eastAsia="Times New Roman" w:hAnsi="Times New Roman" w:cs="Times New Roman"/>
          <w:bCs/>
          <w:sz w:val="24"/>
          <w:szCs w:val="24"/>
        </w:rPr>
        <w:t>. № 290,</w:t>
      </w:r>
      <w:r w:rsidRPr="00153643">
        <w:rPr>
          <w:rFonts w:ascii="Times New Roman" w:eastAsia="Times New Roman" w:hAnsi="Times New Roman" w:cs="Times New Roman"/>
          <w:bCs/>
          <w:sz w:val="24"/>
          <w:szCs w:val="24"/>
        </w:rPr>
        <w:t xml:space="preserve"> «Парламентская газета» от 14 января </w:t>
      </w:r>
      <w:smartTag w:uri="urn:schemas-microsoft-com:office:smarttags" w:element="metricconverter">
        <w:smartTagPr>
          <w:attr w:name="ProductID" w:val="2005 г"/>
        </w:smartTagPr>
        <w:r w:rsidRPr="00153643">
          <w:rPr>
            <w:rFonts w:ascii="Times New Roman" w:eastAsia="Times New Roman" w:hAnsi="Times New Roman" w:cs="Times New Roman"/>
            <w:bCs/>
            <w:sz w:val="24"/>
            <w:szCs w:val="24"/>
          </w:rPr>
          <w:t>2005 г</w:t>
        </w:r>
      </w:smartTag>
      <w:r w:rsidRPr="00153643">
        <w:rPr>
          <w:rFonts w:ascii="Times New Roman" w:eastAsia="Times New Roman" w:hAnsi="Times New Roman" w:cs="Times New Roman"/>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153643">
          <w:rPr>
            <w:rFonts w:ascii="Times New Roman" w:eastAsia="Times New Roman" w:hAnsi="Times New Roman" w:cs="Times New Roman"/>
            <w:bCs/>
            <w:sz w:val="24"/>
            <w:szCs w:val="24"/>
          </w:rPr>
          <w:t>2005 г</w:t>
        </w:r>
      </w:smartTag>
      <w:r w:rsidRPr="00153643">
        <w:rPr>
          <w:rFonts w:ascii="Times New Roman" w:eastAsia="Times New Roman" w:hAnsi="Times New Roman" w:cs="Times New Roman"/>
          <w:bCs/>
          <w:sz w:val="24"/>
          <w:szCs w:val="24"/>
        </w:rPr>
        <w:t>.  №1 (часть I) ст. 16);</w:t>
      </w:r>
    </w:p>
    <w:p w:rsidR="00153643" w:rsidRPr="00153643" w:rsidRDefault="00153643" w:rsidP="00153643">
      <w:pPr>
        <w:spacing w:after="0" w:line="240" w:lineRule="auto"/>
        <w:ind w:firstLine="708"/>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153643">
          <w:rPr>
            <w:rFonts w:ascii="Times New Roman" w:eastAsia="Times New Roman" w:hAnsi="Times New Roman" w:cs="Times New Roman"/>
            <w:bCs/>
            <w:sz w:val="24"/>
            <w:szCs w:val="24"/>
          </w:rPr>
          <w:t>2001 г</w:t>
        </w:r>
      </w:smartTag>
      <w:r w:rsidRPr="00153643">
        <w:rPr>
          <w:rFonts w:ascii="Times New Roman" w:eastAsia="Times New Roman" w:hAnsi="Times New Roman" w:cs="Times New Roman"/>
          <w:bCs/>
          <w:sz w:val="24"/>
          <w:szCs w:val="24"/>
        </w:rPr>
        <w:t>. № 211-212);</w:t>
      </w:r>
    </w:p>
    <w:p w:rsidR="00153643" w:rsidRPr="00153643" w:rsidRDefault="00153643" w:rsidP="00153643">
      <w:pPr>
        <w:spacing w:after="0" w:line="240" w:lineRule="auto"/>
        <w:ind w:firstLine="708"/>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Федеральным законом от 18 июня 2001 года №78-ФЗ «О землеустройстве» («Российская газета», № 118-119,</w:t>
      </w:r>
      <w:r w:rsidR="007C5FE9">
        <w:rPr>
          <w:rFonts w:ascii="Times New Roman" w:eastAsia="Times New Roman" w:hAnsi="Times New Roman" w:cs="Times New Roman"/>
          <w:bCs/>
          <w:sz w:val="24"/>
          <w:szCs w:val="24"/>
        </w:rPr>
        <w:t xml:space="preserve"> </w:t>
      </w:r>
      <w:proofErr w:type="gramStart"/>
      <w:r w:rsidRPr="00153643">
        <w:rPr>
          <w:rFonts w:ascii="Times New Roman" w:eastAsia="Times New Roman" w:hAnsi="Times New Roman" w:cs="Times New Roman"/>
          <w:bCs/>
          <w:sz w:val="24"/>
          <w:szCs w:val="24"/>
        </w:rPr>
        <w:t>от  23.06.2001</w:t>
      </w:r>
      <w:proofErr w:type="gramEnd"/>
      <w:r w:rsidRPr="00153643">
        <w:rPr>
          <w:rFonts w:ascii="Times New Roman" w:eastAsia="Times New Roman" w:hAnsi="Times New Roman" w:cs="Times New Roman"/>
          <w:bCs/>
          <w:sz w:val="24"/>
          <w:szCs w:val="24"/>
        </w:rPr>
        <w:t>);</w:t>
      </w:r>
    </w:p>
    <w:p w:rsidR="00153643" w:rsidRPr="00153643" w:rsidRDefault="00153643" w:rsidP="00153643">
      <w:pPr>
        <w:spacing w:after="0" w:line="240" w:lineRule="auto"/>
        <w:ind w:firstLine="708"/>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153643" w:rsidRPr="00153643" w:rsidRDefault="00153643" w:rsidP="00153643">
      <w:pPr>
        <w:spacing w:after="0" w:line="240" w:lineRule="auto"/>
        <w:ind w:firstLine="708"/>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Федеральным </w:t>
      </w:r>
      <w:hyperlink r:id="rId11" w:history="1">
        <w:r w:rsidRPr="00153643">
          <w:rPr>
            <w:rFonts w:ascii="Times New Roman" w:eastAsia="Times New Roman" w:hAnsi="Times New Roman" w:cs="Times New Roman"/>
            <w:bCs/>
            <w:color w:val="0000FF"/>
            <w:sz w:val="24"/>
            <w:szCs w:val="24"/>
            <w:u w:val="single"/>
          </w:rPr>
          <w:t>законом</w:t>
        </w:r>
      </w:hyperlink>
      <w:r w:rsidRPr="00153643">
        <w:rPr>
          <w:rFonts w:ascii="Times New Roman" w:eastAsia="Times New Roman" w:hAnsi="Times New Roman" w:cs="Times New Roman"/>
          <w:bCs/>
          <w:sz w:val="24"/>
          <w:szCs w:val="24"/>
        </w:rPr>
        <w:t xml:space="preserve"> от 27.07.2006 № 152-ФЗ «О персональных данных» («Собрание законодательства Российской Федерации»  от 31.07.2006 № 31 (1 ч.), ст. 3451); </w:t>
      </w:r>
    </w:p>
    <w:p w:rsidR="00153643" w:rsidRPr="00153643" w:rsidRDefault="00153643" w:rsidP="00153643">
      <w:pPr>
        <w:spacing w:after="0" w:line="240" w:lineRule="auto"/>
        <w:ind w:firstLine="284"/>
        <w:jc w:val="both"/>
        <w:rPr>
          <w:rFonts w:ascii="Times New Roman" w:eastAsia="Times New Roman" w:hAnsi="Times New Roman" w:cs="Times New Roman"/>
          <w:bCs/>
          <w:sz w:val="24"/>
          <w:szCs w:val="24"/>
        </w:rPr>
      </w:pPr>
      <w:r w:rsidRPr="00153643">
        <w:rPr>
          <w:rFonts w:ascii="Times New Roman" w:eastAsia="Times New Roman" w:hAnsi="Times New Roman" w:cs="Times New Roman"/>
          <w:sz w:val="24"/>
          <w:szCs w:val="24"/>
          <w:lang w:eastAsia="ru-RU"/>
        </w:rPr>
        <w:t xml:space="preserve">   </w:t>
      </w:r>
      <w:r w:rsidRPr="00153643">
        <w:rPr>
          <w:rFonts w:ascii="Times New Roman" w:eastAsia="Times New Roman" w:hAnsi="Times New Roman" w:cs="Times New Roman"/>
          <w:bCs/>
          <w:sz w:val="24"/>
          <w:szCs w:val="24"/>
        </w:rPr>
        <w:t xml:space="preserve">-  Федеральным </w:t>
      </w:r>
      <w:proofErr w:type="gramStart"/>
      <w:r w:rsidRPr="00153643">
        <w:rPr>
          <w:rFonts w:ascii="Times New Roman" w:eastAsia="Times New Roman" w:hAnsi="Times New Roman" w:cs="Times New Roman"/>
          <w:bCs/>
          <w:sz w:val="24"/>
          <w:szCs w:val="24"/>
        </w:rPr>
        <w:t>законом  Российской</w:t>
      </w:r>
      <w:proofErr w:type="gramEnd"/>
      <w:r w:rsidRPr="00153643">
        <w:rPr>
          <w:rFonts w:ascii="Times New Roman" w:eastAsia="Times New Roman" w:hAnsi="Times New Roman" w:cs="Times New Roman"/>
          <w:bCs/>
          <w:sz w:val="24"/>
          <w:szCs w:val="24"/>
        </w:rPr>
        <w:t xml:space="preserve">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53643" w:rsidRPr="00153643" w:rsidRDefault="00153643" w:rsidP="0015364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Федеральным </w:t>
      </w:r>
      <w:proofErr w:type="gramStart"/>
      <w:r w:rsidRPr="00153643">
        <w:rPr>
          <w:rFonts w:ascii="Times New Roman" w:eastAsia="Times New Roman" w:hAnsi="Times New Roman" w:cs="Times New Roman"/>
          <w:sz w:val="24"/>
          <w:szCs w:val="24"/>
          <w:lang w:eastAsia="ru-RU"/>
        </w:rPr>
        <w:t>законом  от</w:t>
      </w:r>
      <w:proofErr w:type="gramEnd"/>
      <w:r w:rsidRPr="00153643">
        <w:rPr>
          <w:rFonts w:ascii="Times New Roman" w:eastAsia="Times New Roman" w:hAnsi="Times New Roman" w:cs="Times New Roman"/>
          <w:sz w:val="24"/>
          <w:szCs w:val="24"/>
          <w:lang w:eastAsia="ru-RU"/>
        </w:rPr>
        <w:t xml:space="preserve"> 28.12.2013 № 443-ФЗ «О федеральной информационной </w:t>
      </w:r>
      <w:r w:rsidRPr="00153643">
        <w:rPr>
          <w:rFonts w:ascii="Times New Roman" w:eastAsia="Times New Roman" w:hAnsi="Times New Roman" w:cs="Times New Roman"/>
          <w:sz w:val="24"/>
          <w:szCs w:val="24"/>
          <w:lang w:eastAsia="ru-RU"/>
        </w:rPr>
        <w:lastRenderedPageBreak/>
        <w:t>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53643" w:rsidRPr="00153643" w:rsidRDefault="00153643" w:rsidP="0015364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53643" w:rsidRPr="00153643" w:rsidRDefault="00153643" w:rsidP="00153643">
      <w:pPr>
        <w:spacing w:after="0" w:line="240" w:lineRule="auto"/>
        <w:ind w:firstLine="708"/>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 постановлением Правительства Российской Федерации от </w:t>
      </w:r>
      <w:proofErr w:type="gramStart"/>
      <w:r w:rsidRPr="00153643">
        <w:rPr>
          <w:rFonts w:ascii="Times New Roman" w:eastAsia="Times New Roman" w:hAnsi="Times New Roman" w:cs="Times New Roman"/>
          <w:bCs/>
          <w:sz w:val="24"/>
          <w:szCs w:val="24"/>
        </w:rPr>
        <w:t>24.10.2011  №</w:t>
      </w:r>
      <w:proofErr w:type="gramEnd"/>
      <w:r w:rsidRPr="00153643">
        <w:rPr>
          <w:rFonts w:ascii="Times New Roman" w:eastAsia="Times New Roman" w:hAnsi="Times New Roman" w:cs="Times New Roman"/>
          <w:bCs/>
          <w:sz w:val="24"/>
          <w:szCs w:val="24"/>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153643">
          <w:rPr>
            <w:rFonts w:ascii="Times New Roman" w:eastAsia="Times New Roman" w:hAnsi="Times New Roman" w:cs="Times New Roman"/>
            <w:bCs/>
            <w:sz w:val="24"/>
            <w:szCs w:val="24"/>
          </w:rPr>
          <w:t>2011 г</w:t>
        </w:r>
      </w:smartTag>
      <w:r w:rsidRPr="00153643">
        <w:rPr>
          <w:rFonts w:ascii="Times New Roman" w:eastAsia="Times New Roman" w:hAnsi="Times New Roman" w:cs="Times New Roman"/>
          <w:bCs/>
          <w:sz w:val="24"/>
          <w:szCs w:val="24"/>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153643">
          <w:rPr>
            <w:rFonts w:ascii="Times New Roman" w:eastAsia="Times New Roman" w:hAnsi="Times New Roman" w:cs="Times New Roman"/>
            <w:bCs/>
            <w:sz w:val="24"/>
            <w:szCs w:val="24"/>
          </w:rPr>
          <w:t>2011 г</w:t>
        </w:r>
      </w:smartTag>
      <w:r w:rsidRPr="00153643">
        <w:rPr>
          <w:rFonts w:ascii="Times New Roman" w:eastAsia="Times New Roman" w:hAnsi="Times New Roman" w:cs="Times New Roman"/>
          <w:bCs/>
          <w:sz w:val="24"/>
          <w:szCs w:val="24"/>
        </w:rPr>
        <w:t>. № 44 ст. 6274);</w:t>
      </w:r>
    </w:p>
    <w:p w:rsidR="00153643" w:rsidRPr="00153643" w:rsidRDefault="00153643" w:rsidP="00153643">
      <w:pPr>
        <w:spacing w:after="0" w:line="240" w:lineRule="auto"/>
        <w:ind w:firstLine="708"/>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bCs/>
          <w:sz w:val="24"/>
          <w:szCs w:val="24"/>
        </w:rPr>
        <w:t xml:space="preserve">- </w:t>
      </w:r>
      <w:hyperlink r:id="rId12" w:history="1">
        <w:r w:rsidRPr="00153643">
          <w:rPr>
            <w:rFonts w:ascii="Times New Roman" w:eastAsia="Times New Roman" w:hAnsi="Times New Roman" w:cs="Times New Roman"/>
            <w:bCs/>
            <w:color w:val="0000FF"/>
            <w:sz w:val="24"/>
            <w:szCs w:val="24"/>
            <w:u w:val="single"/>
          </w:rPr>
          <w:t>постановление</w:t>
        </w:r>
      </w:hyperlink>
      <w:r w:rsidRPr="00153643">
        <w:rPr>
          <w:rFonts w:ascii="Times New Roman" w:eastAsia="Times New Roman" w:hAnsi="Times New Roman" w:cs="Times New Roman"/>
          <w:bCs/>
          <w:sz w:val="24"/>
          <w:szCs w:val="24"/>
        </w:rPr>
        <w:t xml:space="preserve">м  Правительства Российской Федерации от 30.04.2014 № 403 «Об исчерпывающем перечне процедур в сфере жилищного строительства»    </w:t>
      </w:r>
      <w:r w:rsidRPr="00153643">
        <w:rPr>
          <w:rFonts w:ascii="Times New Roman" w:eastAsia="Times New Roman" w:hAnsi="Times New Roman" w:cs="Times New Roman"/>
          <w:sz w:val="24"/>
          <w:szCs w:val="24"/>
          <w:lang w:eastAsia="ru-RU"/>
        </w:rPr>
        <w:t>(первоначальный текст опубликован в «Собрание законодательства РФ», 12.05.2014, № 19, ст. 2437);</w:t>
      </w:r>
    </w:p>
    <w:p w:rsidR="00153643" w:rsidRPr="00153643" w:rsidRDefault="00153643" w:rsidP="001536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постановлением Правительства РФ от 22.05.2015 N 492 "О составе </w:t>
      </w:r>
    </w:p>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153643" w:rsidRPr="00153643" w:rsidRDefault="00153643" w:rsidP="00153643">
      <w:pPr>
        <w:spacing w:after="0" w:line="240" w:lineRule="auto"/>
        <w:ind w:firstLine="708"/>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 </w:t>
      </w:r>
      <w:proofErr w:type="gramStart"/>
      <w:r w:rsidRPr="00153643">
        <w:rPr>
          <w:rFonts w:ascii="Times New Roman" w:eastAsia="Times New Roman" w:hAnsi="Times New Roman" w:cs="Times New Roman"/>
          <w:sz w:val="24"/>
          <w:szCs w:val="24"/>
          <w:lang w:eastAsia="ru-RU"/>
        </w:rPr>
        <w:t>распоряжением  Правительства</w:t>
      </w:r>
      <w:proofErr w:type="gramEnd"/>
      <w:r w:rsidRPr="00153643">
        <w:rPr>
          <w:rFonts w:ascii="Times New Roman" w:eastAsia="Times New Roman" w:hAnsi="Times New Roman" w:cs="Times New Roman"/>
          <w:sz w:val="24"/>
          <w:szCs w:val="24"/>
          <w:lang w:eastAsia="ru-RU"/>
        </w:rPr>
        <w:t xml:space="preserve">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53643" w:rsidRPr="00153643" w:rsidRDefault="00153643" w:rsidP="001536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приказом Минфина России от 11.12.2014 </w:t>
      </w:r>
      <w:proofErr w:type="gramStart"/>
      <w:r w:rsidRPr="00153643">
        <w:rPr>
          <w:rFonts w:ascii="Times New Roman" w:eastAsia="Times New Roman" w:hAnsi="Times New Roman" w:cs="Times New Roman"/>
          <w:sz w:val="24"/>
          <w:szCs w:val="24"/>
          <w:lang w:eastAsia="ru-RU"/>
        </w:rPr>
        <w:t>№  146</w:t>
      </w:r>
      <w:proofErr w:type="gramEnd"/>
      <w:r w:rsidRPr="00153643">
        <w:rPr>
          <w:rFonts w:ascii="Times New Roman" w:eastAsia="Times New Roman" w:hAnsi="Times New Roman" w:cs="Times New Roman"/>
          <w:sz w:val="24"/>
          <w:szCs w:val="24"/>
          <w:lang w:eastAsia="ru-RU"/>
        </w:rPr>
        <w:t>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53643" w:rsidRPr="00153643" w:rsidRDefault="00153643" w:rsidP="00153643">
      <w:pPr>
        <w:spacing w:after="0" w:line="240" w:lineRule="auto"/>
        <w:ind w:firstLine="708"/>
        <w:jc w:val="both"/>
        <w:rPr>
          <w:rFonts w:ascii="Times New Roman" w:eastAsia="Times New Roman" w:hAnsi="Times New Roman" w:cs="Times New Roman"/>
          <w:bCs/>
          <w:sz w:val="24"/>
          <w:szCs w:val="24"/>
        </w:rPr>
      </w:pPr>
      <w:r w:rsidRPr="00153643">
        <w:rPr>
          <w:rFonts w:ascii="Times New Roman" w:eastAsia="Times New Roman" w:hAnsi="Times New Roman" w:cs="Times New Roman"/>
          <w:bCs/>
          <w:sz w:val="24"/>
          <w:szCs w:val="24"/>
        </w:rPr>
        <w:t xml:space="preserve">- Законом Курской области от 04.01.2003 № 1-ЗКО «Об административных правонарушениях в Курской области» </w:t>
      </w:r>
      <w:r w:rsidRPr="00153643">
        <w:rPr>
          <w:rFonts w:ascii="Times New Roman" w:eastAsia="Times New Roman" w:hAnsi="Times New Roman" w:cs="Times New Roman"/>
          <w:sz w:val="24"/>
          <w:szCs w:val="24"/>
          <w:lang w:eastAsia="ru-RU"/>
        </w:rPr>
        <w:t>(«Курская правда», № 4-5, 11.01.2003);</w:t>
      </w:r>
    </w:p>
    <w:p w:rsidR="007C5FE9" w:rsidRPr="00EB24F1" w:rsidRDefault="00153643" w:rsidP="007C5F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53643">
        <w:rPr>
          <w:rFonts w:ascii="Times New Roman" w:eastAsia="Times New Roman" w:hAnsi="Times New Roman" w:cs="Times New Roman"/>
          <w:b/>
          <w:sz w:val="24"/>
          <w:szCs w:val="24"/>
          <w:lang w:eastAsia="ru-RU"/>
        </w:rPr>
        <w:tab/>
      </w:r>
      <w:r w:rsidRPr="00153643">
        <w:rPr>
          <w:rFonts w:ascii="Times New Roman" w:eastAsia="Times New Roman" w:hAnsi="Times New Roman" w:cs="Times New Roman"/>
          <w:sz w:val="24"/>
          <w:szCs w:val="24"/>
          <w:lang w:eastAsia="ru-RU"/>
        </w:rPr>
        <w:t>-</w:t>
      </w:r>
      <w:r w:rsidR="007C5FE9" w:rsidRPr="007C5FE9">
        <w:rPr>
          <w:rFonts w:ascii="Times New Roman" w:eastAsia="Times New Roman" w:hAnsi="Times New Roman" w:cs="Times New Roman"/>
          <w:sz w:val="24"/>
          <w:szCs w:val="24"/>
        </w:rPr>
        <w:t xml:space="preserve"> </w:t>
      </w:r>
      <w:r w:rsidR="007C5FE9" w:rsidRPr="00EB24F1">
        <w:rPr>
          <w:rFonts w:ascii="Times New Roman" w:eastAsia="Times New Roman" w:hAnsi="Times New Roman" w:cs="Times New Roman"/>
          <w:sz w:val="24"/>
          <w:szCs w:val="24"/>
        </w:rPr>
        <w:t>постановлением Администрации поселка Теткино Глушковского района Курской области от 26.01.2016 года № 1 «Об утверждении Перечня муниципальных услуг».</w:t>
      </w:r>
    </w:p>
    <w:p w:rsidR="007C5FE9" w:rsidRPr="00EB24F1" w:rsidRDefault="007C5FE9" w:rsidP="007C5F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4F1">
        <w:rPr>
          <w:rFonts w:ascii="Times New Roman" w:eastAsia="Times New Roman" w:hAnsi="Times New Roman" w:cs="Times New Roman"/>
          <w:sz w:val="24"/>
          <w:szCs w:val="24"/>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r>
        <w:rPr>
          <w:rFonts w:ascii="Times New Roman" w:eastAsia="Times New Roman" w:hAnsi="Times New Roman" w:cs="Times New Roman"/>
          <w:sz w:val="24"/>
          <w:szCs w:val="24"/>
        </w:rPr>
        <w:t>;</w:t>
      </w:r>
    </w:p>
    <w:p w:rsidR="00153643" w:rsidRPr="00153643" w:rsidRDefault="007C5FE9" w:rsidP="007C5FE9">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B24F1">
        <w:rPr>
          <w:rFonts w:ascii="Times New Roman" w:eastAsia="Times New Roman" w:hAnsi="Times New Roman" w:cs="Times New Roman"/>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EB24F1">
        <w:rPr>
          <w:rFonts w:ascii="Times New Roman" w:eastAsia="Times New Roman" w:hAnsi="Times New Roman" w:cs="Times New Roman"/>
          <w:sz w:val="24"/>
          <w:szCs w:val="24"/>
          <w:lang w:val="en-US"/>
        </w:rPr>
        <w:t>ru</w:t>
      </w:r>
      <w:proofErr w:type="spellEnd"/>
      <w:r w:rsidRPr="00EB24F1">
        <w:rPr>
          <w:rFonts w:ascii="Times New Roman" w:eastAsia="Times New Roman" w:hAnsi="Times New Roman" w:cs="Times New Roman"/>
          <w:sz w:val="24"/>
          <w:szCs w:val="24"/>
        </w:rPr>
        <w:t>465031022006001</w:t>
      </w:r>
      <w:r>
        <w:rPr>
          <w:rFonts w:ascii="Times New Roman" w:eastAsia="Times New Roman" w:hAnsi="Times New Roman" w:cs="Times New Roman"/>
          <w:sz w:val="24"/>
          <w:szCs w:val="24"/>
        </w:rPr>
        <w:t>.</w:t>
      </w:r>
    </w:p>
    <w:p w:rsidR="00153643" w:rsidRPr="00153643" w:rsidRDefault="00153643" w:rsidP="00153643">
      <w:pPr>
        <w:suppressAutoHyphens/>
        <w:spacing w:after="0" w:line="240" w:lineRule="auto"/>
        <w:jc w:val="center"/>
        <w:rPr>
          <w:rFonts w:ascii="Times New Roman" w:eastAsia="Calibri" w:hAnsi="Times New Roman" w:cs="Times New Roman"/>
          <w:b/>
          <w:sz w:val="24"/>
          <w:szCs w:val="24"/>
          <w:lang w:eastAsia="ar-SA"/>
        </w:rPr>
      </w:pPr>
    </w:p>
    <w:p w:rsidR="00153643" w:rsidRPr="00153643" w:rsidRDefault="00153643" w:rsidP="00153643">
      <w:pPr>
        <w:suppressAutoHyphens/>
        <w:spacing w:after="0" w:line="240" w:lineRule="auto"/>
        <w:jc w:val="center"/>
        <w:rPr>
          <w:rFonts w:ascii="Times New Roman" w:eastAsia="Calibri" w:hAnsi="Times New Roman" w:cs="Times New Roman"/>
          <w:b/>
          <w:sz w:val="24"/>
          <w:szCs w:val="24"/>
          <w:lang w:eastAsia="ar-SA"/>
        </w:rPr>
      </w:pPr>
      <w:r w:rsidRPr="00153643">
        <w:rPr>
          <w:rFonts w:ascii="Times New Roman" w:eastAsia="Calibri" w:hAnsi="Times New Roman" w:cs="Times New Roman"/>
          <w:b/>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b/>
          <w:sz w:val="24"/>
          <w:szCs w:val="24"/>
          <w:lang w:eastAsia="ru-RU"/>
        </w:rPr>
      </w:pPr>
    </w:p>
    <w:p w:rsidR="00153643" w:rsidRPr="00153643" w:rsidRDefault="00153643" w:rsidP="0015364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представляемых заявителем:</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заявление, составленное по форме, утвержденной </w:t>
      </w:r>
      <w:proofErr w:type="gramStart"/>
      <w:r w:rsidRPr="00153643">
        <w:rPr>
          <w:rFonts w:ascii="Times New Roman" w:eastAsia="Times New Roman" w:hAnsi="Times New Roman" w:cs="Times New Roman"/>
          <w:sz w:val="24"/>
          <w:szCs w:val="24"/>
          <w:lang w:eastAsia="ru-RU"/>
        </w:rPr>
        <w:t>приказом  Минфина</w:t>
      </w:r>
      <w:proofErr w:type="gramEnd"/>
      <w:r w:rsidRPr="00153643">
        <w:rPr>
          <w:rFonts w:ascii="Times New Roman" w:eastAsia="Times New Roman" w:hAnsi="Times New Roman" w:cs="Times New Roman"/>
          <w:sz w:val="24"/>
          <w:szCs w:val="24"/>
          <w:lang w:eastAsia="ru-RU"/>
        </w:rPr>
        <w:t xml:space="preserve"> России (от 11.12.2014 N 146н). Приложение № 1 к настоящему Административному регламенту.</w:t>
      </w:r>
    </w:p>
    <w:p w:rsidR="00153643" w:rsidRPr="00153643" w:rsidRDefault="00153643" w:rsidP="00153643">
      <w:pPr>
        <w:spacing w:after="0" w:line="240" w:lineRule="auto"/>
        <w:ind w:firstLine="709"/>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Заявление представляется в </w:t>
      </w:r>
      <w:proofErr w:type="gramStart"/>
      <w:r w:rsidRPr="00153643">
        <w:rPr>
          <w:rFonts w:ascii="Times New Roman" w:eastAsia="Times New Roman" w:hAnsi="Times New Roman" w:cs="Times New Roman"/>
          <w:sz w:val="24"/>
          <w:szCs w:val="24"/>
          <w:lang w:eastAsia="ru-RU"/>
        </w:rPr>
        <w:t>Администрацию  или</w:t>
      </w:r>
      <w:proofErr w:type="gramEnd"/>
      <w:r w:rsidRPr="00153643">
        <w:rPr>
          <w:rFonts w:ascii="Times New Roman" w:eastAsia="Times New Roman" w:hAnsi="Times New Roman" w:cs="Times New Roman"/>
          <w:sz w:val="24"/>
          <w:szCs w:val="24"/>
          <w:lang w:eastAsia="ru-RU"/>
        </w:rPr>
        <w:t xml:space="preserve"> МФЦ по месту нахождения объекта адресации.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rPr>
        <w:t xml:space="preserve"> </w:t>
      </w:r>
      <w:r w:rsidRPr="00153643">
        <w:rPr>
          <w:rFonts w:ascii="Times New Roman" w:eastAsia="Times New Roman" w:hAnsi="Times New Roman" w:cs="Times New Roman"/>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153643">
          <w:rPr>
            <w:rFonts w:ascii="Times New Roman" w:eastAsia="Times New Roman" w:hAnsi="Times New Roman" w:cs="Times New Roman"/>
            <w:sz w:val="24"/>
            <w:szCs w:val="24"/>
            <w:lang w:eastAsia="ru-RU"/>
          </w:rPr>
          <w:t>законодательством</w:t>
        </w:r>
      </w:hyperlink>
      <w:r w:rsidRPr="00153643">
        <w:rPr>
          <w:rFonts w:ascii="Times New Roman" w:eastAsia="Times New Roman" w:hAnsi="Times New Roman" w:cs="Times New Roman"/>
          <w:sz w:val="24"/>
          <w:szCs w:val="24"/>
          <w:lang w:eastAsia="ru-RU"/>
        </w:rPr>
        <w:t xml:space="preserve"> Российской Федерации.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53643" w:rsidRPr="00153643" w:rsidRDefault="00153643" w:rsidP="007C5FE9">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w:t>
      </w:r>
      <w:r w:rsidR="007C5FE9">
        <w:rPr>
          <w:rFonts w:ascii="Times New Roman" w:eastAsia="Times New Roman" w:hAnsi="Times New Roman" w:cs="Times New Roman"/>
          <w:b/>
          <w:bCs/>
          <w:sz w:val="24"/>
          <w:szCs w:val="24"/>
          <w:lang w:eastAsia="ru-RU"/>
        </w:rPr>
        <w:t xml:space="preserve">ставлении муниципальной </w:t>
      </w:r>
      <w:proofErr w:type="gramStart"/>
      <w:r w:rsidR="007C5FE9">
        <w:rPr>
          <w:rFonts w:ascii="Times New Roman" w:eastAsia="Times New Roman" w:hAnsi="Times New Roman" w:cs="Times New Roman"/>
          <w:b/>
          <w:bCs/>
          <w:sz w:val="24"/>
          <w:szCs w:val="24"/>
          <w:lang w:eastAsia="ru-RU"/>
        </w:rPr>
        <w:t>услуги,</w:t>
      </w:r>
      <w:r w:rsidRPr="00153643">
        <w:rPr>
          <w:rFonts w:ascii="Times New Roman" w:eastAsia="Times New Roman" w:hAnsi="Times New Roman" w:cs="Times New Roman"/>
          <w:b/>
          <w:bCs/>
          <w:sz w:val="24"/>
          <w:szCs w:val="24"/>
          <w:lang w:eastAsia="ru-RU"/>
        </w:rPr>
        <w:t xml:space="preserve">  и</w:t>
      </w:r>
      <w:proofErr w:type="gramEnd"/>
      <w:r w:rsidRPr="00153643">
        <w:rPr>
          <w:rFonts w:ascii="Times New Roman" w:eastAsia="Times New Roman" w:hAnsi="Times New Roman" w:cs="Times New Roman"/>
          <w:b/>
          <w:bCs/>
          <w:sz w:val="24"/>
          <w:szCs w:val="24"/>
          <w:lang w:eastAsia="ru-RU"/>
        </w:rPr>
        <w:t xml:space="preserve"> которые</w:t>
      </w:r>
      <w:r w:rsidR="007C5FE9">
        <w:rPr>
          <w:rFonts w:ascii="Times New Roman" w:eastAsia="Times New Roman" w:hAnsi="Times New Roman" w:cs="Times New Roman"/>
          <w:b/>
          <w:bCs/>
          <w:sz w:val="24"/>
          <w:szCs w:val="24"/>
          <w:lang w:eastAsia="ru-RU"/>
        </w:rPr>
        <w:t xml:space="preserve"> </w:t>
      </w:r>
      <w:r w:rsidRPr="00153643">
        <w:rPr>
          <w:rFonts w:ascii="Times New Roman" w:eastAsia="Times New Roman" w:hAnsi="Times New Roman" w:cs="Times New Roman"/>
          <w:b/>
          <w:bCs/>
          <w:sz w:val="24"/>
          <w:szCs w:val="24"/>
          <w:lang w:eastAsia="ru-RU"/>
        </w:rPr>
        <w:t>заявитель вправе представить</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Перечень документов, необходимых для предоставления муниципальной услуги, которые находятся в распоряжении </w:t>
      </w:r>
      <w:r w:rsidRPr="00153643">
        <w:rPr>
          <w:rFonts w:ascii="Times New Roman" w:eastAsia="Times New Roman" w:hAnsi="Times New Roman" w:cs="Times New Roman"/>
          <w:bCs/>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153643">
        <w:rPr>
          <w:rFonts w:ascii="Times New Roman" w:eastAsia="Times New Roman" w:hAnsi="Times New Roman" w:cs="Times New Roman"/>
          <w:sz w:val="24"/>
          <w:szCs w:val="24"/>
          <w:lang w:eastAsia="ru-RU"/>
        </w:rPr>
        <w:t xml:space="preserve"> и запрашиваются по межведомственному запросу:</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а) правоустанавливающие и (или) </w:t>
      </w:r>
      <w:proofErr w:type="spellStart"/>
      <w:r w:rsidRPr="00153643">
        <w:rPr>
          <w:rFonts w:ascii="Times New Roman" w:eastAsia="Times New Roman" w:hAnsi="Times New Roman" w:cs="Times New Roman"/>
          <w:sz w:val="24"/>
          <w:szCs w:val="24"/>
          <w:lang w:eastAsia="ru-RU"/>
        </w:rPr>
        <w:t>правоудостоверяющие</w:t>
      </w:r>
      <w:proofErr w:type="spellEnd"/>
      <w:r w:rsidRPr="00153643">
        <w:rPr>
          <w:rFonts w:ascii="Times New Roman" w:eastAsia="Times New Roman" w:hAnsi="Times New Roman" w:cs="Times New Roman"/>
          <w:sz w:val="24"/>
          <w:szCs w:val="24"/>
          <w:lang w:eastAsia="ru-RU"/>
        </w:rPr>
        <w:t xml:space="preserve"> документы на объект (объекты) адресации;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 кадастровый паспорт объекта адресации (в случае присвоения адреса объекту адресации, поставленному на кадастровый учет);</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53643" w:rsidRPr="00153643" w:rsidRDefault="00153643" w:rsidP="00153643">
      <w:pPr>
        <w:suppressAutoHyphens/>
        <w:spacing w:after="0" w:line="240" w:lineRule="auto"/>
        <w:ind w:firstLine="708"/>
        <w:jc w:val="both"/>
        <w:rPr>
          <w:rFonts w:ascii="Times New Roman" w:eastAsia="Calibri" w:hAnsi="Times New Roman" w:cs="Times New Roman"/>
          <w:sz w:val="24"/>
          <w:szCs w:val="24"/>
          <w:lang w:eastAsia="ar-SA"/>
        </w:rPr>
      </w:pPr>
      <w:r w:rsidRPr="00153643">
        <w:rPr>
          <w:rFonts w:ascii="Times New Roman" w:eastAsia="Calibri" w:hAnsi="Times New Roman" w:cs="Times New Roman"/>
          <w:sz w:val="24"/>
          <w:szCs w:val="24"/>
          <w:lang w:eastAsia="ar-SA"/>
        </w:rPr>
        <w:lastRenderedPageBreak/>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153643">
          <w:rPr>
            <w:rFonts w:ascii="Times New Roman" w:eastAsia="Calibri" w:hAnsi="Times New Roman" w:cs="Times New Roman"/>
            <w:color w:val="0000FF"/>
            <w:sz w:val="24"/>
            <w:szCs w:val="24"/>
            <w:u w:val="single"/>
            <w:lang w:eastAsia="ar-SA"/>
          </w:rPr>
          <w:t>подпункте "б" пункта 14</w:t>
        </w:r>
      </w:hyperlink>
      <w:r w:rsidRPr="00153643">
        <w:rPr>
          <w:rFonts w:ascii="Times New Roman" w:eastAsia="Calibri" w:hAnsi="Times New Roman" w:cs="Times New Roman"/>
          <w:sz w:val="24"/>
          <w:szCs w:val="24"/>
          <w:lang w:eastAsia="ar-SA"/>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53643" w:rsidRPr="00153643" w:rsidRDefault="00153643" w:rsidP="00153643">
      <w:pPr>
        <w:suppressAutoHyphens/>
        <w:spacing w:after="0" w:line="240" w:lineRule="auto"/>
        <w:ind w:firstLine="708"/>
        <w:jc w:val="both"/>
        <w:rPr>
          <w:rFonts w:ascii="Times New Roman" w:eastAsia="Calibri" w:hAnsi="Times New Roman" w:cs="Times New Roman"/>
          <w:sz w:val="24"/>
          <w:szCs w:val="24"/>
          <w:lang w:eastAsia="ar-SA"/>
        </w:rPr>
      </w:pPr>
      <w:r w:rsidRPr="00153643">
        <w:rPr>
          <w:rFonts w:ascii="Times New Roman" w:eastAsia="Calibri"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53643" w:rsidRPr="00153643" w:rsidRDefault="00153643" w:rsidP="00153643">
      <w:pPr>
        <w:shd w:val="clear" w:color="auto" w:fill="FFFFFF"/>
        <w:tabs>
          <w:tab w:val="left" w:pos="709"/>
        </w:tabs>
        <w:suppressAutoHyphens/>
        <w:spacing w:after="0" w:line="240" w:lineRule="auto"/>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ab/>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w:t>
      </w:r>
      <w:r w:rsidR="007C5FE9">
        <w:rPr>
          <w:rFonts w:ascii="Times New Roman" w:eastAsia="Times New Roman" w:hAnsi="Times New Roman" w:cs="Times New Roman"/>
          <w:bCs/>
          <w:sz w:val="24"/>
          <w:szCs w:val="24"/>
          <w:lang w:eastAsia="ru-RU"/>
        </w:rPr>
        <w:t>ственные (муниципальные) услуги</w:t>
      </w:r>
      <w:r w:rsidRPr="00153643">
        <w:rPr>
          <w:rFonts w:ascii="Times New Roman" w:eastAsia="Times New Roman" w:hAnsi="Times New Roman" w:cs="Times New Roman"/>
          <w:bCs/>
          <w:sz w:val="24"/>
          <w:szCs w:val="24"/>
          <w:lang w:eastAsia="ru-RU"/>
        </w:rPr>
        <w:t xml:space="preserve"> в Администрацию не может являться основанием для отказа в предоставлении заявителю муниципальной услуги. </w:t>
      </w:r>
    </w:p>
    <w:p w:rsidR="00153643" w:rsidRPr="00153643" w:rsidRDefault="00153643" w:rsidP="00153643">
      <w:pPr>
        <w:suppressAutoHyphens/>
        <w:spacing w:after="0" w:line="240" w:lineRule="auto"/>
        <w:ind w:firstLine="708"/>
        <w:jc w:val="both"/>
        <w:rPr>
          <w:rFonts w:ascii="Times New Roman" w:eastAsia="Calibri" w:hAnsi="Times New Roman" w:cs="Times New Roman"/>
          <w:sz w:val="24"/>
          <w:szCs w:val="24"/>
          <w:lang w:eastAsia="ar-SA"/>
        </w:rPr>
      </w:pPr>
    </w:p>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spacing w:after="0" w:line="240" w:lineRule="auto"/>
        <w:ind w:firstLine="284"/>
        <w:jc w:val="center"/>
        <w:outlineLvl w:val="1"/>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 xml:space="preserve">2.8. Указание на запрет требовать от заявителя </w:t>
      </w:r>
    </w:p>
    <w:p w:rsidR="00153643" w:rsidRPr="00153643" w:rsidRDefault="00153643" w:rsidP="00153643">
      <w:pPr>
        <w:suppressAutoHyphens/>
        <w:spacing w:after="0" w:line="240" w:lineRule="auto"/>
        <w:ind w:firstLine="284"/>
        <w:jc w:val="both"/>
        <w:rPr>
          <w:rFonts w:ascii="Times New Roman" w:eastAsia="Calibri" w:hAnsi="Times New Roman" w:cs="Times New Roman"/>
          <w:sz w:val="24"/>
          <w:szCs w:val="24"/>
          <w:lang w:eastAsia="ar-SA"/>
        </w:rPr>
      </w:pPr>
      <w:bookmarkStart w:id="0" w:name="p1692"/>
      <w:bookmarkStart w:id="1" w:name="p1694"/>
      <w:bookmarkStart w:id="2" w:name="p1696"/>
      <w:bookmarkEnd w:id="0"/>
      <w:bookmarkEnd w:id="1"/>
      <w:bookmarkEnd w:id="2"/>
    </w:p>
    <w:p w:rsidR="00153643" w:rsidRPr="00153643" w:rsidRDefault="00153643" w:rsidP="00153643">
      <w:pPr>
        <w:spacing w:after="0" w:line="240" w:lineRule="auto"/>
        <w:ind w:firstLine="60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ru-RU"/>
        </w:rPr>
        <w:t>Не допускается требовать от заявителя:</w:t>
      </w:r>
    </w:p>
    <w:p w:rsidR="00153643" w:rsidRPr="00153643" w:rsidRDefault="00153643" w:rsidP="00153643">
      <w:pPr>
        <w:spacing w:after="0" w:line="240" w:lineRule="auto"/>
        <w:ind w:firstLine="60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643" w:rsidRPr="00153643" w:rsidRDefault="00153643" w:rsidP="00153643">
      <w:pPr>
        <w:spacing w:after="0" w:line="240" w:lineRule="auto"/>
        <w:ind w:firstLine="60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53643">
          <w:rPr>
            <w:rFonts w:ascii="Times New Roman" w:eastAsia="Times New Roman" w:hAnsi="Times New Roman" w:cs="Times New Roman"/>
            <w:sz w:val="24"/>
            <w:szCs w:val="24"/>
            <w:lang w:eastAsia="ru-RU"/>
          </w:rPr>
          <w:t>2010 г</w:t>
        </w:r>
      </w:smartTag>
      <w:r w:rsidRPr="00153643">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53643">
          <w:rPr>
            <w:rFonts w:ascii="Times New Roman" w:eastAsia="Times New Roman" w:hAnsi="Times New Roman" w:cs="Times New Roman"/>
            <w:sz w:val="24"/>
            <w:szCs w:val="24"/>
            <w:lang w:eastAsia="ru-RU"/>
          </w:rPr>
          <w:t>2010 г</w:t>
        </w:r>
      </w:smartTag>
      <w:r w:rsidRPr="00153643">
        <w:rPr>
          <w:rFonts w:ascii="Times New Roman" w:eastAsia="Times New Roman" w:hAnsi="Times New Roman" w:cs="Times New Roman"/>
          <w:sz w:val="24"/>
          <w:szCs w:val="24"/>
          <w:lang w:eastAsia="ru-RU"/>
        </w:rPr>
        <w:t>. № 210-ФЗ «Об организации предоставления государственных и муниципальных услуг», перечень документов. Заявитель вправе представить указ</w:t>
      </w:r>
      <w:r w:rsidR="007C5FE9">
        <w:rPr>
          <w:rFonts w:ascii="Times New Roman" w:eastAsia="Times New Roman" w:hAnsi="Times New Roman" w:cs="Times New Roman"/>
          <w:sz w:val="24"/>
          <w:szCs w:val="24"/>
          <w:lang w:eastAsia="ru-RU"/>
        </w:rPr>
        <w:t>анные документы и информацию</w:t>
      </w:r>
      <w:r w:rsidRPr="00153643">
        <w:rPr>
          <w:rFonts w:ascii="Times New Roman" w:eastAsia="Times New Roman" w:hAnsi="Times New Roman" w:cs="Times New Roman"/>
          <w:sz w:val="24"/>
          <w:szCs w:val="24"/>
          <w:lang w:eastAsia="ru-RU"/>
        </w:rPr>
        <w:t xml:space="preserve"> по собственной инициативе;</w:t>
      </w:r>
    </w:p>
    <w:p w:rsidR="00153643" w:rsidRPr="00153643" w:rsidRDefault="00153643" w:rsidP="00153643">
      <w:pPr>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осуществления действий, в том числе согласов</w:t>
      </w:r>
      <w:r w:rsidR="007C5FE9">
        <w:rPr>
          <w:rFonts w:ascii="Times New Roman" w:eastAsia="Times New Roman" w:hAnsi="Times New Roman" w:cs="Times New Roman"/>
          <w:sz w:val="24"/>
          <w:szCs w:val="24"/>
          <w:lang w:eastAsia="ru-RU"/>
        </w:rPr>
        <w:t>аний, необходимых для получения</w:t>
      </w:r>
      <w:r w:rsidRPr="00153643">
        <w:rPr>
          <w:rFonts w:ascii="Times New Roman" w:eastAsia="Times New Roman" w:hAnsi="Times New Roman" w:cs="Times New Roman"/>
          <w:sz w:val="24"/>
          <w:szCs w:val="24"/>
          <w:lang w:eastAsia="ru-RU"/>
        </w:rPr>
        <w:t xml:space="preserve"> </w:t>
      </w:r>
      <w:proofErr w:type="gramStart"/>
      <w:r w:rsidRPr="00153643">
        <w:rPr>
          <w:rFonts w:ascii="Times New Roman" w:eastAsia="Times New Roman" w:hAnsi="Times New Roman" w:cs="Times New Roman"/>
          <w:sz w:val="24"/>
          <w:szCs w:val="24"/>
          <w:lang w:eastAsia="ru-RU"/>
        </w:rPr>
        <w:t>муниципальной  услуги</w:t>
      </w:r>
      <w:proofErr w:type="gramEnd"/>
      <w:r w:rsidRPr="00153643">
        <w:rPr>
          <w:rFonts w:ascii="Times New Roman" w:eastAsia="Times New Roman" w:hAnsi="Times New Roman" w:cs="Times New Roman"/>
          <w:sz w:val="24"/>
          <w:szCs w:val="24"/>
          <w:lang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153643">
          <w:rPr>
            <w:rFonts w:ascii="Times New Roman" w:eastAsia="Times New Roman" w:hAnsi="Times New Roman" w:cs="Times New Roman"/>
            <w:sz w:val="24"/>
            <w:szCs w:val="24"/>
            <w:lang w:eastAsia="ru-RU"/>
          </w:rPr>
          <w:t>2010 г</w:t>
        </w:r>
      </w:smartTag>
      <w:r w:rsidRPr="00153643">
        <w:rPr>
          <w:rFonts w:ascii="Times New Roman" w:eastAsia="Times New Roman" w:hAnsi="Times New Roman" w:cs="Times New Roman"/>
          <w:sz w:val="24"/>
          <w:szCs w:val="24"/>
          <w:lang w:eastAsia="ru-RU"/>
        </w:rPr>
        <w:t>. № 210-ФЗ «Об организации предоставления государственных и муниципальных услуг.</w:t>
      </w:r>
    </w:p>
    <w:p w:rsidR="00153643" w:rsidRPr="00153643" w:rsidRDefault="00153643" w:rsidP="00153643">
      <w:pPr>
        <w:spacing w:after="0" w:line="240" w:lineRule="auto"/>
        <w:ind w:firstLine="709"/>
        <w:jc w:val="both"/>
        <w:rPr>
          <w:rFonts w:ascii="Times New Roman" w:eastAsia="Times New Roman" w:hAnsi="Times New Roman" w:cs="Times New Roman"/>
          <w:sz w:val="24"/>
          <w:szCs w:val="24"/>
          <w:lang w:eastAsia="ru-RU"/>
        </w:rPr>
      </w:pPr>
    </w:p>
    <w:p w:rsidR="00153643" w:rsidRPr="00153643" w:rsidRDefault="00153643" w:rsidP="00153643">
      <w:pPr>
        <w:suppressAutoHyphens/>
        <w:spacing w:after="0" w:line="240" w:lineRule="auto"/>
        <w:ind w:firstLine="284"/>
        <w:jc w:val="both"/>
        <w:rPr>
          <w:rFonts w:ascii="Times New Roman" w:eastAsia="Calibri" w:hAnsi="Times New Roman" w:cs="Times New Roman"/>
          <w:sz w:val="24"/>
          <w:szCs w:val="24"/>
          <w:lang w:eastAsia="ar-SA"/>
        </w:rPr>
      </w:pPr>
    </w:p>
    <w:p w:rsidR="00153643" w:rsidRPr="00153643" w:rsidRDefault="00153643" w:rsidP="00153643">
      <w:pPr>
        <w:suppressAutoHyphens/>
        <w:spacing w:after="0" w:line="240" w:lineRule="auto"/>
        <w:ind w:firstLine="284"/>
        <w:jc w:val="center"/>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2.9. Исчерпывающий перечень оснований для отказа</w:t>
      </w:r>
    </w:p>
    <w:p w:rsidR="00153643" w:rsidRPr="00153643" w:rsidRDefault="00153643" w:rsidP="00153643">
      <w:pPr>
        <w:spacing w:after="0" w:line="240" w:lineRule="auto"/>
        <w:ind w:firstLine="284"/>
        <w:jc w:val="center"/>
        <w:outlineLvl w:val="1"/>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в приеме документов, необходимых для предоставления</w:t>
      </w:r>
    </w:p>
    <w:p w:rsidR="00153643" w:rsidRPr="00153643" w:rsidRDefault="00153643" w:rsidP="00153643">
      <w:pPr>
        <w:spacing w:after="0" w:line="240" w:lineRule="auto"/>
        <w:ind w:firstLine="284"/>
        <w:jc w:val="center"/>
        <w:outlineLvl w:val="1"/>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муниципальной услуги</w:t>
      </w:r>
    </w:p>
    <w:p w:rsidR="00153643" w:rsidRPr="00153643" w:rsidRDefault="00153643" w:rsidP="00153643">
      <w:pPr>
        <w:suppressAutoHyphens/>
        <w:spacing w:after="0" w:line="240" w:lineRule="auto"/>
        <w:jc w:val="both"/>
        <w:rPr>
          <w:rFonts w:ascii="Times New Roman" w:eastAsia="Calibri" w:hAnsi="Times New Roman" w:cs="Times New Roman"/>
          <w:sz w:val="24"/>
          <w:szCs w:val="24"/>
          <w:lang w:eastAsia="ar-SA"/>
        </w:rPr>
      </w:pPr>
    </w:p>
    <w:p w:rsidR="00153643" w:rsidRPr="00153643" w:rsidRDefault="00153643" w:rsidP="00153643">
      <w:pPr>
        <w:suppressAutoHyphens/>
        <w:spacing w:after="0" w:line="240" w:lineRule="auto"/>
        <w:ind w:firstLine="284"/>
        <w:jc w:val="both"/>
        <w:rPr>
          <w:rFonts w:ascii="Times New Roman" w:eastAsia="Calibri" w:hAnsi="Times New Roman" w:cs="Times New Roman"/>
          <w:sz w:val="24"/>
          <w:szCs w:val="24"/>
          <w:lang w:eastAsia="ar-SA"/>
        </w:rPr>
      </w:pPr>
      <w:r w:rsidRPr="00153643">
        <w:rPr>
          <w:rFonts w:ascii="Times New Roman" w:eastAsia="Calibri" w:hAnsi="Times New Roman" w:cs="Times New Roman"/>
          <w:sz w:val="24"/>
          <w:szCs w:val="24"/>
          <w:lang w:eastAsia="ar-SA"/>
        </w:rPr>
        <w:t>Оснований для отказа в приеме документов законодательством не предусмотрено.</w:t>
      </w:r>
    </w:p>
    <w:p w:rsidR="00153643" w:rsidRPr="00153643" w:rsidRDefault="00153643" w:rsidP="00153643">
      <w:pPr>
        <w:widowControl w:val="0"/>
        <w:spacing w:after="0" w:line="240" w:lineRule="auto"/>
        <w:jc w:val="both"/>
        <w:rPr>
          <w:rFonts w:ascii="Times New Roman" w:eastAsia="Calibri" w:hAnsi="Times New Roman" w:cs="Times New Roman"/>
          <w:sz w:val="24"/>
          <w:szCs w:val="24"/>
          <w:lang w:eastAsia="ar-SA"/>
        </w:rPr>
      </w:pPr>
    </w:p>
    <w:p w:rsidR="00153643" w:rsidRPr="00153643" w:rsidRDefault="00153643" w:rsidP="00153643">
      <w:pPr>
        <w:spacing w:after="0" w:line="240" w:lineRule="auto"/>
        <w:ind w:firstLine="284"/>
        <w:jc w:val="center"/>
        <w:outlineLvl w:val="1"/>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2.10. Исчерпывающий перечень оснований для приостановления</w:t>
      </w:r>
      <w:r w:rsidRPr="00153643">
        <w:rPr>
          <w:rFonts w:ascii="Times New Roman" w:eastAsia="Times New Roman" w:hAnsi="Times New Roman" w:cs="Times New Roman"/>
          <w:sz w:val="24"/>
          <w:szCs w:val="24"/>
        </w:rPr>
        <w:t xml:space="preserve"> </w:t>
      </w:r>
      <w:r w:rsidRPr="00153643">
        <w:rPr>
          <w:rFonts w:ascii="Times New Roman" w:eastAsia="Times New Roman" w:hAnsi="Times New Roman" w:cs="Times New Roman"/>
          <w:b/>
          <w:sz w:val="24"/>
          <w:szCs w:val="24"/>
        </w:rPr>
        <w:t>предоставления муниципальной услуги</w:t>
      </w:r>
      <w:r w:rsidRPr="00153643">
        <w:rPr>
          <w:rFonts w:ascii="Times New Roman" w:eastAsia="Times New Roman" w:hAnsi="Times New Roman" w:cs="Times New Roman"/>
          <w:sz w:val="24"/>
          <w:szCs w:val="24"/>
        </w:rPr>
        <w:t xml:space="preserve"> </w:t>
      </w:r>
      <w:r w:rsidRPr="00153643">
        <w:rPr>
          <w:rFonts w:ascii="Times New Roman" w:eastAsia="Times New Roman" w:hAnsi="Times New Roman" w:cs="Times New Roman"/>
          <w:b/>
          <w:sz w:val="24"/>
          <w:szCs w:val="24"/>
        </w:rPr>
        <w:tab/>
        <w:t xml:space="preserve">или отказа в предоставлении </w:t>
      </w:r>
      <w:proofErr w:type="gramStart"/>
      <w:r w:rsidRPr="00153643">
        <w:rPr>
          <w:rFonts w:ascii="Times New Roman" w:eastAsia="Times New Roman" w:hAnsi="Times New Roman" w:cs="Times New Roman"/>
          <w:b/>
          <w:sz w:val="24"/>
          <w:szCs w:val="24"/>
        </w:rPr>
        <w:t>муниципальной  услуги</w:t>
      </w:r>
      <w:proofErr w:type="gramEnd"/>
    </w:p>
    <w:p w:rsidR="00153643" w:rsidRPr="00153643" w:rsidRDefault="00153643" w:rsidP="00153643">
      <w:pPr>
        <w:spacing w:after="0" w:line="240" w:lineRule="auto"/>
        <w:ind w:firstLine="284"/>
        <w:jc w:val="center"/>
        <w:outlineLvl w:val="1"/>
        <w:rPr>
          <w:rFonts w:ascii="Times New Roman" w:eastAsia="Times New Roman" w:hAnsi="Times New Roman" w:cs="Times New Roman"/>
          <w:b/>
          <w:sz w:val="24"/>
          <w:szCs w:val="24"/>
        </w:rPr>
      </w:pPr>
    </w:p>
    <w:p w:rsidR="00153643" w:rsidRPr="00153643" w:rsidRDefault="00153643" w:rsidP="00153643">
      <w:pPr>
        <w:suppressAutoHyphens/>
        <w:spacing w:after="0" w:line="240" w:lineRule="auto"/>
        <w:ind w:firstLine="708"/>
        <w:jc w:val="both"/>
        <w:rPr>
          <w:rFonts w:ascii="Times New Roman" w:eastAsia="Calibri" w:hAnsi="Times New Roman" w:cs="Times New Roman"/>
          <w:sz w:val="24"/>
          <w:szCs w:val="24"/>
          <w:lang w:eastAsia="ar-SA"/>
        </w:rPr>
      </w:pPr>
      <w:r w:rsidRPr="00153643">
        <w:rPr>
          <w:rFonts w:ascii="Times New Roman" w:eastAsia="Calibri" w:hAnsi="Times New Roman" w:cs="Times New Roman"/>
          <w:sz w:val="24"/>
          <w:szCs w:val="24"/>
          <w:lang w:eastAsia="ar-SA"/>
        </w:rPr>
        <w:lastRenderedPageBreak/>
        <w:t>2.10.1. Оснований для приостановления предоставления муниципальной услуги законодательством не предусмотрено.</w:t>
      </w:r>
    </w:p>
    <w:p w:rsidR="00153643" w:rsidRPr="00153643" w:rsidRDefault="00153643" w:rsidP="00153643">
      <w:pPr>
        <w:suppressAutoHyphens/>
        <w:spacing w:after="0" w:line="240" w:lineRule="auto"/>
        <w:ind w:firstLine="284"/>
        <w:jc w:val="both"/>
        <w:rPr>
          <w:rFonts w:ascii="Times New Roman" w:eastAsia="Calibri" w:hAnsi="Times New Roman" w:cs="Times New Roman"/>
          <w:sz w:val="24"/>
          <w:szCs w:val="24"/>
          <w:lang w:eastAsia="ar-SA"/>
        </w:rPr>
      </w:pPr>
    </w:p>
    <w:p w:rsidR="00153643" w:rsidRPr="00153643" w:rsidRDefault="00153643" w:rsidP="00153643">
      <w:pPr>
        <w:suppressAutoHyphens/>
        <w:spacing w:after="0" w:line="240" w:lineRule="auto"/>
        <w:ind w:firstLine="284"/>
        <w:jc w:val="both"/>
        <w:rPr>
          <w:rFonts w:ascii="Times New Roman" w:eastAsia="Calibri" w:hAnsi="Times New Roman" w:cs="Times New Roman"/>
          <w:sz w:val="24"/>
          <w:szCs w:val="24"/>
          <w:lang w:eastAsia="ar-SA"/>
        </w:rPr>
      </w:pPr>
      <w:r w:rsidRPr="00153643">
        <w:rPr>
          <w:rFonts w:ascii="Times New Roman" w:eastAsia="Calibri" w:hAnsi="Times New Roman" w:cs="Times New Roman"/>
          <w:sz w:val="24"/>
          <w:szCs w:val="24"/>
          <w:lang w:eastAsia="ar-SA"/>
        </w:rPr>
        <w:t>2.10.2.</w:t>
      </w:r>
      <w:r w:rsidR="007C5FE9">
        <w:rPr>
          <w:rFonts w:ascii="Times New Roman" w:eastAsia="Calibri" w:hAnsi="Times New Roman" w:cs="Times New Roman"/>
          <w:sz w:val="24"/>
          <w:szCs w:val="24"/>
          <w:lang w:eastAsia="ar-SA"/>
        </w:rPr>
        <w:t xml:space="preserve"> </w:t>
      </w:r>
      <w:r w:rsidRPr="00153643">
        <w:rPr>
          <w:rFonts w:ascii="Times New Roman" w:eastAsia="Calibri" w:hAnsi="Times New Roman" w:cs="Times New Roman"/>
          <w:sz w:val="24"/>
          <w:szCs w:val="24"/>
        </w:rPr>
        <w:t>Основания для отказа в предоставлении муниципальной услуги: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1)  с заявлением о присвоении объекту адресации адреса обратилось лицо, не указанное в пунктах 1.2.1., 1.2.2.;</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4)  отсутствуют случаи и условия для присвоения объекту адресации адреса или аннулирования его адреса, указанные в </w:t>
      </w:r>
      <w:hyperlink r:id="rId15" w:history="1">
        <w:r w:rsidRPr="00153643">
          <w:rPr>
            <w:rFonts w:ascii="Times New Roman" w:eastAsia="Times New Roman" w:hAnsi="Times New Roman" w:cs="Times New Roman"/>
            <w:sz w:val="24"/>
            <w:szCs w:val="24"/>
            <w:lang w:eastAsia="ru-RU"/>
          </w:rPr>
          <w:t>пунктах 5</w:t>
        </w:r>
      </w:hyperlink>
      <w:r w:rsidRPr="00153643">
        <w:rPr>
          <w:rFonts w:ascii="Times New Roman" w:eastAsia="Times New Roman" w:hAnsi="Times New Roman" w:cs="Times New Roman"/>
          <w:sz w:val="24"/>
          <w:szCs w:val="24"/>
          <w:lang w:eastAsia="ru-RU"/>
        </w:rPr>
        <w:t xml:space="preserve">, </w:t>
      </w:r>
      <w:hyperlink r:id="rId16" w:history="1">
        <w:r w:rsidRPr="00153643">
          <w:rPr>
            <w:rFonts w:ascii="Times New Roman" w:eastAsia="Times New Roman" w:hAnsi="Times New Roman" w:cs="Times New Roman"/>
            <w:sz w:val="24"/>
            <w:szCs w:val="24"/>
            <w:lang w:eastAsia="ru-RU"/>
          </w:rPr>
          <w:t>8</w:t>
        </w:r>
      </w:hyperlink>
      <w:r w:rsidRPr="00153643">
        <w:rPr>
          <w:rFonts w:ascii="Times New Roman" w:eastAsia="Times New Roman" w:hAnsi="Times New Roman" w:cs="Times New Roman"/>
          <w:sz w:val="24"/>
          <w:szCs w:val="24"/>
          <w:lang w:eastAsia="ru-RU"/>
        </w:rPr>
        <w:t xml:space="preserve"> - </w:t>
      </w:r>
      <w:hyperlink r:id="rId17" w:history="1">
        <w:r w:rsidRPr="00153643">
          <w:rPr>
            <w:rFonts w:ascii="Times New Roman" w:eastAsia="Times New Roman" w:hAnsi="Times New Roman" w:cs="Times New Roman"/>
            <w:sz w:val="24"/>
            <w:szCs w:val="24"/>
            <w:lang w:eastAsia="ru-RU"/>
          </w:rPr>
          <w:t>11</w:t>
        </w:r>
      </w:hyperlink>
      <w:r w:rsidRPr="00153643">
        <w:rPr>
          <w:rFonts w:ascii="Times New Roman" w:eastAsia="Times New Roman" w:hAnsi="Times New Roman" w:cs="Times New Roman"/>
          <w:sz w:val="24"/>
          <w:szCs w:val="24"/>
          <w:lang w:eastAsia="ru-RU"/>
        </w:rPr>
        <w:t xml:space="preserve"> и </w:t>
      </w:r>
      <w:hyperlink r:id="rId18" w:history="1">
        <w:r w:rsidRPr="00153643">
          <w:rPr>
            <w:rFonts w:ascii="Times New Roman" w:eastAsia="Times New Roman" w:hAnsi="Times New Roman" w:cs="Times New Roman"/>
            <w:sz w:val="24"/>
            <w:szCs w:val="24"/>
            <w:lang w:eastAsia="ru-RU"/>
          </w:rPr>
          <w:t>14</w:t>
        </w:r>
      </w:hyperlink>
      <w:r w:rsidRPr="00153643">
        <w:rPr>
          <w:rFonts w:ascii="Times New Roman" w:eastAsia="Times New Roman" w:hAnsi="Times New Roman" w:cs="Times New Roman"/>
          <w:sz w:val="24"/>
          <w:szCs w:val="24"/>
          <w:lang w:eastAsia="ru-RU"/>
        </w:rPr>
        <w:t xml:space="preserve"> - </w:t>
      </w:r>
      <w:hyperlink r:id="rId19" w:history="1">
        <w:r w:rsidRPr="00153643">
          <w:rPr>
            <w:rFonts w:ascii="Times New Roman" w:eastAsia="Times New Roman" w:hAnsi="Times New Roman" w:cs="Times New Roman"/>
            <w:sz w:val="24"/>
            <w:szCs w:val="24"/>
            <w:lang w:eastAsia="ru-RU"/>
          </w:rPr>
          <w:t>18</w:t>
        </w:r>
      </w:hyperlink>
      <w:r w:rsidRPr="00153643">
        <w:rPr>
          <w:rFonts w:ascii="Times New Roman" w:eastAsia="Times New Roman" w:hAnsi="Times New Roman" w:cs="Times New Roman"/>
          <w:sz w:val="24"/>
          <w:szCs w:val="24"/>
          <w:lang w:eastAsia="ru-RU"/>
        </w:rPr>
        <w:t xml:space="preserve"> Правил присвоения, изменения и аннулирования адресов, утвержденных  Постановлением  Правительства РФ от 19.11.2014 №  1221. </w:t>
      </w:r>
    </w:p>
    <w:p w:rsidR="00153643" w:rsidRPr="00153643" w:rsidRDefault="00153643" w:rsidP="00153643">
      <w:pPr>
        <w:spacing w:after="0" w:line="240" w:lineRule="auto"/>
        <w:rPr>
          <w:rFonts w:ascii="Times New Roman" w:eastAsia="Times New Roman" w:hAnsi="Times New Roman" w:cs="Times New Roman"/>
          <w:b/>
          <w:sz w:val="24"/>
          <w:szCs w:val="24"/>
        </w:rPr>
      </w:pPr>
    </w:p>
    <w:p w:rsidR="00153643" w:rsidRPr="00153643" w:rsidRDefault="00153643" w:rsidP="00153643">
      <w:pPr>
        <w:spacing w:after="0" w:line="240" w:lineRule="auto"/>
        <w:ind w:firstLine="284"/>
        <w:jc w:val="center"/>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w:t>
      </w:r>
      <w:proofErr w:type="gramStart"/>
      <w:r w:rsidRPr="00153643">
        <w:rPr>
          <w:rFonts w:ascii="Times New Roman" w:eastAsia="Times New Roman" w:hAnsi="Times New Roman" w:cs="Times New Roman"/>
          <w:b/>
          <w:sz w:val="24"/>
          <w:szCs w:val="24"/>
        </w:rPr>
        <w:t>),  выдаваемом</w:t>
      </w:r>
      <w:proofErr w:type="gramEnd"/>
      <w:r w:rsidRPr="00153643">
        <w:rPr>
          <w:rFonts w:ascii="Times New Roman" w:eastAsia="Times New Roman" w:hAnsi="Times New Roman" w:cs="Times New Roman"/>
          <w:b/>
          <w:sz w:val="24"/>
          <w:szCs w:val="24"/>
        </w:rPr>
        <w:t xml:space="preserve"> (выдаваемых) организациями, участвующими в предоставлении  муниципальной услуги</w:t>
      </w:r>
    </w:p>
    <w:p w:rsidR="00153643" w:rsidRPr="00153643" w:rsidRDefault="00153643" w:rsidP="00153643">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53643" w:rsidRPr="00153643" w:rsidRDefault="00153643" w:rsidP="00153643">
      <w:pPr>
        <w:tabs>
          <w:tab w:val="left" w:pos="5985"/>
        </w:tabs>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ab/>
      </w:r>
    </w:p>
    <w:p w:rsidR="00153643" w:rsidRPr="00153643" w:rsidRDefault="00153643" w:rsidP="00153643">
      <w:pPr>
        <w:tabs>
          <w:tab w:val="left" w:pos="400"/>
        </w:tabs>
        <w:spacing w:after="0" w:line="240" w:lineRule="auto"/>
        <w:ind w:firstLine="284"/>
        <w:jc w:val="center"/>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53643" w:rsidRPr="00153643" w:rsidRDefault="00153643" w:rsidP="007C5FE9">
      <w:pPr>
        <w:tabs>
          <w:tab w:val="left" w:pos="400"/>
        </w:tabs>
        <w:autoSpaceDE w:val="0"/>
        <w:autoSpaceDN w:val="0"/>
        <w:adjustRightInd w:val="0"/>
        <w:spacing w:after="0" w:line="240" w:lineRule="auto"/>
        <w:jc w:val="both"/>
        <w:rPr>
          <w:rFonts w:ascii="Times New Roman" w:eastAsia="Times New Roman" w:hAnsi="Times New Roman" w:cs="Times New Roman"/>
          <w:sz w:val="24"/>
          <w:szCs w:val="24"/>
        </w:rPr>
      </w:pP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153643" w:rsidRPr="00153643" w:rsidRDefault="00153643" w:rsidP="00153643">
      <w:pPr>
        <w:tabs>
          <w:tab w:val="left" w:pos="0"/>
        </w:tabs>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ab/>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w:t>
      </w:r>
      <w:proofErr w:type="gramStart"/>
      <w:r w:rsidRPr="00153643">
        <w:rPr>
          <w:rFonts w:ascii="Times New Roman" w:eastAsia="Times New Roman" w:hAnsi="Times New Roman" w:cs="Times New Roman"/>
          <w:sz w:val="24"/>
          <w:szCs w:val="24"/>
          <w:lang w:eastAsia="ru-RU"/>
        </w:rPr>
        <w:t>МФЦ)  и</w:t>
      </w:r>
      <w:proofErr w:type="gramEnd"/>
      <w:r w:rsidRPr="00153643">
        <w:rPr>
          <w:rFonts w:ascii="Times New Roman" w:eastAsia="Times New Roman" w:hAnsi="Times New Roman" w:cs="Times New Roman"/>
          <w:sz w:val="24"/>
          <w:szCs w:val="24"/>
          <w:lang w:eastAsia="ru-RU"/>
        </w:rPr>
        <w:t xml:space="preserve"> (или) работника МФЦ, плата с заявителя не взимается.</w:t>
      </w:r>
    </w:p>
    <w:p w:rsidR="00153643" w:rsidRPr="00153643" w:rsidRDefault="00153643" w:rsidP="00153643">
      <w:pPr>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tabs>
          <w:tab w:val="left" w:pos="400"/>
        </w:tabs>
        <w:spacing w:after="0" w:line="240" w:lineRule="auto"/>
        <w:ind w:firstLine="284"/>
        <w:jc w:val="center"/>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53643" w:rsidRPr="00153643" w:rsidRDefault="00153643" w:rsidP="00153643">
      <w:pPr>
        <w:tabs>
          <w:tab w:val="left" w:pos="400"/>
        </w:tabs>
        <w:spacing w:after="0" w:line="240" w:lineRule="auto"/>
        <w:ind w:firstLine="284"/>
        <w:jc w:val="center"/>
        <w:rPr>
          <w:rFonts w:ascii="Times New Roman" w:eastAsia="Times New Roman" w:hAnsi="Times New Roman" w:cs="Times New Roman"/>
          <w:b/>
          <w:sz w:val="24"/>
          <w:szCs w:val="24"/>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53643" w:rsidRPr="00153643" w:rsidRDefault="00153643" w:rsidP="00153643">
      <w:pPr>
        <w:suppressAutoHyphens/>
        <w:spacing w:after="0" w:line="240" w:lineRule="auto"/>
        <w:jc w:val="both"/>
        <w:rPr>
          <w:rFonts w:ascii="Times New Roman" w:eastAsia="Calibri" w:hAnsi="Times New Roman" w:cs="Times New Roman"/>
          <w:sz w:val="24"/>
          <w:szCs w:val="24"/>
          <w:lang w:eastAsia="ar-SA"/>
        </w:rPr>
      </w:pPr>
    </w:p>
    <w:p w:rsidR="00153643" w:rsidRPr="00153643" w:rsidRDefault="00153643" w:rsidP="00153643">
      <w:pPr>
        <w:tabs>
          <w:tab w:val="left" w:pos="709"/>
        </w:tabs>
        <w:suppressAutoHyphens/>
        <w:spacing w:after="0" w:line="240" w:lineRule="auto"/>
        <w:ind w:firstLine="709"/>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3643" w:rsidRPr="00153643" w:rsidRDefault="00153643" w:rsidP="00153643">
      <w:pPr>
        <w:spacing w:after="0" w:line="240" w:lineRule="auto"/>
        <w:ind w:firstLine="709"/>
        <w:jc w:val="center"/>
        <w:rPr>
          <w:rFonts w:ascii="Times New Roman" w:eastAsia="Times New Roman" w:hAnsi="Times New Roman" w:cs="Times New Roman"/>
          <w:b/>
          <w:sz w:val="24"/>
          <w:szCs w:val="24"/>
        </w:rPr>
      </w:pPr>
    </w:p>
    <w:p w:rsidR="00153643" w:rsidRPr="00153643" w:rsidRDefault="00153643" w:rsidP="00153643">
      <w:pPr>
        <w:tabs>
          <w:tab w:val="left" w:pos="709"/>
        </w:tabs>
        <w:suppressAutoHyphens/>
        <w:spacing w:after="0" w:line="240" w:lineRule="auto"/>
        <w:ind w:firstLine="540"/>
        <w:jc w:val="both"/>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ru-RU"/>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w:t>
      </w:r>
      <w:r w:rsidRPr="00153643">
        <w:rPr>
          <w:rFonts w:ascii="Times New Roman" w:eastAsia="Times New Roman" w:hAnsi="Times New Roman" w:cs="Times New Roman"/>
          <w:sz w:val="24"/>
          <w:szCs w:val="24"/>
          <w:lang w:eastAsia="ru-RU"/>
        </w:rPr>
        <w:lastRenderedPageBreak/>
        <w:t>предоставлении муниципальной услуги и при получении результата предоставления таких услуг -  не</w:t>
      </w:r>
      <w:r w:rsidRPr="00153643">
        <w:rPr>
          <w:rFonts w:ascii="Times New Roman" w:eastAsia="Times New Roman" w:hAnsi="Times New Roman" w:cs="Times New Roman"/>
          <w:sz w:val="24"/>
          <w:szCs w:val="24"/>
          <w:lang w:eastAsia="ar-SA"/>
        </w:rPr>
        <w:t xml:space="preserve"> более 15 минут.</w:t>
      </w:r>
    </w:p>
    <w:p w:rsidR="00153643" w:rsidRPr="00153643" w:rsidRDefault="00153643" w:rsidP="007C5FE9">
      <w:pPr>
        <w:spacing w:after="0" w:line="240" w:lineRule="auto"/>
        <w:rPr>
          <w:rFonts w:ascii="Times New Roman" w:eastAsia="Times New Roman" w:hAnsi="Times New Roman" w:cs="Times New Roman"/>
          <w:sz w:val="24"/>
          <w:szCs w:val="24"/>
        </w:rPr>
      </w:pPr>
    </w:p>
    <w:p w:rsidR="00153643" w:rsidRPr="00153643" w:rsidRDefault="00153643" w:rsidP="00153643">
      <w:pPr>
        <w:spacing w:after="0" w:line="240" w:lineRule="auto"/>
        <w:ind w:firstLine="284"/>
        <w:jc w:val="center"/>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 xml:space="preserve">2.15. Срок и порядок регистрации запроса заявителя </w:t>
      </w:r>
    </w:p>
    <w:p w:rsidR="00153643" w:rsidRPr="00153643" w:rsidRDefault="00153643" w:rsidP="00153643">
      <w:pPr>
        <w:spacing w:after="0" w:line="240" w:lineRule="auto"/>
        <w:ind w:firstLine="284"/>
        <w:jc w:val="center"/>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 xml:space="preserve">о предоставлении муниципальной услуги </w:t>
      </w:r>
    </w:p>
    <w:p w:rsidR="00153643" w:rsidRPr="00153643" w:rsidRDefault="00153643" w:rsidP="007C5FE9">
      <w:pPr>
        <w:spacing w:after="0" w:line="240" w:lineRule="auto"/>
        <w:rPr>
          <w:rFonts w:ascii="Times New Roman" w:eastAsia="Times New Roman" w:hAnsi="Times New Roman" w:cs="Times New Roman"/>
          <w:b/>
          <w:sz w:val="24"/>
          <w:szCs w:val="24"/>
        </w:rPr>
      </w:pPr>
    </w:p>
    <w:p w:rsidR="00153643" w:rsidRPr="00153643" w:rsidRDefault="00153643" w:rsidP="001536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bCs/>
          <w:sz w:val="24"/>
          <w:szCs w:val="24"/>
          <w:lang w:eastAsia="ru-RU"/>
        </w:rPr>
        <w:tab/>
      </w:r>
      <w:r w:rsidRPr="00153643">
        <w:rPr>
          <w:rFonts w:ascii="Times New Roman" w:eastAsia="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153643" w:rsidRPr="00153643" w:rsidRDefault="00153643" w:rsidP="0015364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2.15.2. Запрос заявителя о предоставлении муниципальной </w:t>
      </w:r>
      <w:proofErr w:type="gramStart"/>
      <w:r w:rsidRPr="00153643">
        <w:rPr>
          <w:rFonts w:ascii="Times New Roman" w:eastAsia="Times New Roman" w:hAnsi="Times New Roman" w:cs="Times New Roman"/>
          <w:sz w:val="24"/>
          <w:szCs w:val="24"/>
          <w:lang w:eastAsia="ru-RU"/>
        </w:rPr>
        <w:t>услуги,  направленный</w:t>
      </w:r>
      <w:proofErr w:type="gramEnd"/>
      <w:r w:rsidRPr="00153643">
        <w:rPr>
          <w:rFonts w:ascii="Times New Roman" w:eastAsia="Times New Roman" w:hAnsi="Times New Roman" w:cs="Times New Roman"/>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53643" w:rsidRPr="00153643" w:rsidRDefault="00153643" w:rsidP="0015364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2.15.3.</w:t>
      </w:r>
      <w:r w:rsidR="007C5FE9">
        <w:rPr>
          <w:rFonts w:ascii="Times New Roman" w:eastAsia="Times New Roman" w:hAnsi="Times New Roman" w:cs="Times New Roman"/>
          <w:sz w:val="24"/>
          <w:szCs w:val="24"/>
          <w:lang w:eastAsia="ru-RU"/>
        </w:rPr>
        <w:t xml:space="preserve"> </w:t>
      </w:r>
      <w:r w:rsidRPr="00153643">
        <w:rPr>
          <w:rFonts w:ascii="Times New Roman" w:eastAsia="Times New Roman" w:hAnsi="Times New Roman" w:cs="Times New Roman"/>
          <w:sz w:val="24"/>
          <w:szCs w:val="24"/>
          <w:lang w:eastAsia="ru-RU"/>
        </w:rPr>
        <w:t>Специалист, ответственный за прием документов:</w:t>
      </w:r>
    </w:p>
    <w:p w:rsidR="00153643" w:rsidRPr="00153643" w:rsidRDefault="00153643" w:rsidP="0015364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проверяет документы на соответствие п.2.6. настоящего административного регламента;</w:t>
      </w:r>
    </w:p>
    <w:p w:rsidR="00153643" w:rsidRPr="00153643" w:rsidRDefault="00153643" w:rsidP="0015364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при необходимости оказывает помощь заявителю в оформлении заявления;</w:t>
      </w:r>
    </w:p>
    <w:p w:rsidR="00153643" w:rsidRPr="00153643" w:rsidRDefault="00153643" w:rsidP="0015364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при необходимости </w:t>
      </w:r>
      <w:proofErr w:type="gramStart"/>
      <w:r w:rsidRPr="00153643">
        <w:rPr>
          <w:rFonts w:ascii="Times New Roman" w:eastAsia="Times New Roman" w:hAnsi="Times New Roman" w:cs="Times New Roman"/>
          <w:bCs/>
          <w:sz w:val="24"/>
          <w:szCs w:val="24"/>
          <w:lang w:eastAsia="ru-RU"/>
        </w:rPr>
        <w:t>заверяет  копии</w:t>
      </w:r>
      <w:proofErr w:type="gramEnd"/>
      <w:r w:rsidRPr="00153643">
        <w:rPr>
          <w:rFonts w:ascii="Times New Roman" w:eastAsia="Times New Roman" w:hAnsi="Times New Roman" w:cs="Times New Roman"/>
          <w:bCs/>
          <w:sz w:val="24"/>
          <w:szCs w:val="24"/>
          <w:lang w:eastAsia="ru-RU"/>
        </w:rPr>
        <w:t xml:space="preserve"> документов;</w:t>
      </w:r>
    </w:p>
    <w:p w:rsidR="00153643" w:rsidRPr="00153643" w:rsidRDefault="00153643" w:rsidP="0015364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регистрирует заявление с прилагаемыми документами;</w:t>
      </w:r>
    </w:p>
    <w:p w:rsidR="00153643" w:rsidRPr="00153643" w:rsidRDefault="00153643" w:rsidP="00153643">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ab/>
        <w:t xml:space="preserve">- сообщает заявителю о </w:t>
      </w:r>
      <w:proofErr w:type="gramStart"/>
      <w:r w:rsidRPr="00153643">
        <w:rPr>
          <w:rFonts w:ascii="Times New Roman" w:eastAsia="Times New Roman" w:hAnsi="Times New Roman" w:cs="Times New Roman"/>
          <w:sz w:val="24"/>
          <w:szCs w:val="24"/>
          <w:lang w:eastAsia="ru-RU"/>
        </w:rPr>
        <w:t>сроке  предоставления</w:t>
      </w:r>
      <w:proofErr w:type="gramEnd"/>
      <w:r w:rsidRPr="00153643">
        <w:rPr>
          <w:rFonts w:ascii="Times New Roman" w:eastAsia="Times New Roman" w:hAnsi="Times New Roman" w:cs="Times New Roman"/>
          <w:sz w:val="24"/>
          <w:szCs w:val="24"/>
          <w:lang w:eastAsia="ru-RU"/>
        </w:rPr>
        <w:t xml:space="preserve"> муниципальной услуги.</w:t>
      </w:r>
    </w:p>
    <w:p w:rsidR="00153643" w:rsidRPr="00153643" w:rsidRDefault="00153643" w:rsidP="00153643">
      <w:pPr>
        <w:tabs>
          <w:tab w:val="left" w:pos="709"/>
        </w:tabs>
        <w:suppressAutoHyphens/>
        <w:spacing w:after="0" w:line="240" w:lineRule="auto"/>
        <w:ind w:firstLine="539"/>
        <w:jc w:val="both"/>
        <w:rPr>
          <w:rFonts w:ascii="Times New Roman" w:eastAsia="Times New Roman" w:hAnsi="Times New Roman" w:cs="Times New Roman"/>
          <w:sz w:val="24"/>
          <w:szCs w:val="24"/>
          <w:lang w:eastAsia="ru-RU"/>
        </w:rPr>
      </w:pPr>
    </w:p>
    <w:p w:rsidR="00153643" w:rsidRPr="00153643" w:rsidRDefault="00153643" w:rsidP="00153643">
      <w:pPr>
        <w:spacing w:after="0" w:line="240" w:lineRule="auto"/>
        <w:jc w:val="both"/>
        <w:rPr>
          <w:rFonts w:ascii="Times New Roman" w:eastAsia="Times New Roman" w:hAnsi="Times New Roman" w:cs="Times New Roman"/>
          <w:sz w:val="24"/>
          <w:szCs w:val="24"/>
        </w:rPr>
      </w:pP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53643" w:rsidRPr="00153643" w:rsidRDefault="00153643" w:rsidP="00153643">
      <w:pPr>
        <w:spacing w:after="0" w:line="240" w:lineRule="auto"/>
        <w:outlineLvl w:val="2"/>
        <w:rPr>
          <w:rFonts w:ascii="Times New Roman" w:eastAsia="Times New Roman" w:hAnsi="Times New Roman" w:cs="Times New Roman"/>
          <w:b/>
          <w:bCs/>
          <w:sz w:val="24"/>
          <w:szCs w:val="24"/>
          <w:lang w:eastAsia="ru-RU"/>
        </w:rPr>
      </w:pPr>
    </w:p>
    <w:p w:rsidR="00153643" w:rsidRPr="00153643" w:rsidRDefault="00153643" w:rsidP="00153643">
      <w:pPr>
        <w:spacing w:after="0" w:line="240" w:lineRule="auto"/>
        <w:outlineLvl w:val="2"/>
        <w:rPr>
          <w:rFonts w:ascii="Times New Roman" w:eastAsia="Times New Roman" w:hAnsi="Times New Roman" w:cs="Times New Roman"/>
          <w:b/>
          <w:bCs/>
          <w:sz w:val="24"/>
          <w:szCs w:val="24"/>
          <w:lang w:eastAsia="ru-RU"/>
        </w:rPr>
      </w:pP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Места ожидания заявителей оборудуются стульями и (или) кресельными секциями, и (или) скамьями.</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53643" w:rsidRPr="00153643" w:rsidRDefault="00153643" w:rsidP="00153643">
      <w:pPr>
        <w:tabs>
          <w:tab w:val="left" w:pos="709"/>
        </w:tabs>
        <w:suppressAutoHyphens/>
        <w:spacing w:after="0" w:line="240" w:lineRule="auto"/>
        <w:ind w:firstLine="709"/>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2.16.3. Обеспечение доступности для инвалидов.</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153643">
        <w:rPr>
          <w:rFonts w:ascii="Times New Roman" w:eastAsia="Times New Roman" w:hAnsi="Times New Roman" w:cs="Times New Roman"/>
          <w:sz w:val="24"/>
          <w:szCs w:val="24"/>
          <w:lang w:eastAsia="ru-RU"/>
        </w:rPr>
        <w:t>Администрация  принимает</w:t>
      </w:r>
      <w:proofErr w:type="gramEnd"/>
      <w:r w:rsidRPr="00153643">
        <w:rPr>
          <w:rFonts w:ascii="Times New Roman" w:eastAsia="Times New Roman" w:hAnsi="Times New Roman" w:cs="Times New Roman"/>
          <w:sz w:val="24"/>
          <w:szCs w:val="24"/>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возможность беспрепятственного входа в </w:t>
      </w:r>
      <w:proofErr w:type="gramStart"/>
      <w:r w:rsidRPr="00153643">
        <w:rPr>
          <w:rFonts w:ascii="Times New Roman" w:eastAsia="Times New Roman" w:hAnsi="Times New Roman" w:cs="Times New Roman"/>
          <w:sz w:val="24"/>
          <w:szCs w:val="24"/>
          <w:lang w:eastAsia="ru-RU"/>
        </w:rPr>
        <w:t>помещение  и</w:t>
      </w:r>
      <w:proofErr w:type="gramEnd"/>
      <w:r w:rsidRPr="00153643">
        <w:rPr>
          <w:rFonts w:ascii="Times New Roman" w:eastAsia="Times New Roman" w:hAnsi="Times New Roman" w:cs="Times New Roman"/>
          <w:sz w:val="24"/>
          <w:szCs w:val="24"/>
          <w:lang w:eastAsia="ru-RU"/>
        </w:rPr>
        <w:t xml:space="preserve"> выхода из него;</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допуск в </w:t>
      </w:r>
      <w:proofErr w:type="gramStart"/>
      <w:r w:rsidRPr="00153643">
        <w:rPr>
          <w:rFonts w:ascii="Times New Roman" w:eastAsia="Times New Roman" w:hAnsi="Times New Roman" w:cs="Times New Roman"/>
          <w:sz w:val="24"/>
          <w:szCs w:val="24"/>
          <w:lang w:eastAsia="ru-RU"/>
        </w:rPr>
        <w:t>помещение  собаки</w:t>
      </w:r>
      <w:proofErr w:type="gramEnd"/>
      <w:r w:rsidRPr="00153643">
        <w:rPr>
          <w:rFonts w:ascii="Times New Roman" w:eastAsia="Times New Roman" w:hAnsi="Times New Roman" w:cs="Times New Roman"/>
          <w:sz w:val="24"/>
          <w:szCs w:val="24"/>
          <w:lang w:eastAsia="ru-RU"/>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допуск в помещение </w:t>
      </w:r>
      <w:proofErr w:type="spellStart"/>
      <w:r w:rsidRPr="00153643">
        <w:rPr>
          <w:rFonts w:ascii="Times New Roman" w:eastAsia="Times New Roman" w:hAnsi="Times New Roman" w:cs="Times New Roman"/>
          <w:sz w:val="24"/>
          <w:szCs w:val="24"/>
          <w:lang w:eastAsia="ru-RU"/>
        </w:rPr>
        <w:t>сурдопереводчика</w:t>
      </w:r>
      <w:proofErr w:type="spellEnd"/>
      <w:r w:rsidRPr="00153643">
        <w:rPr>
          <w:rFonts w:ascii="Times New Roman" w:eastAsia="Times New Roman" w:hAnsi="Times New Roman" w:cs="Times New Roman"/>
          <w:sz w:val="24"/>
          <w:szCs w:val="24"/>
          <w:lang w:eastAsia="ru-RU"/>
        </w:rPr>
        <w:t xml:space="preserve"> и </w:t>
      </w:r>
      <w:proofErr w:type="spellStart"/>
      <w:r w:rsidRPr="00153643">
        <w:rPr>
          <w:rFonts w:ascii="Times New Roman" w:eastAsia="Times New Roman" w:hAnsi="Times New Roman" w:cs="Times New Roman"/>
          <w:sz w:val="24"/>
          <w:szCs w:val="24"/>
          <w:lang w:eastAsia="ru-RU"/>
        </w:rPr>
        <w:t>тифлосурдопереводчика</w:t>
      </w:r>
      <w:proofErr w:type="spellEnd"/>
      <w:r w:rsidRPr="00153643">
        <w:rPr>
          <w:rFonts w:ascii="Times New Roman" w:eastAsia="Times New Roman" w:hAnsi="Times New Roman" w:cs="Times New Roman"/>
          <w:sz w:val="24"/>
          <w:szCs w:val="24"/>
          <w:lang w:eastAsia="ru-RU"/>
        </w:rPr>
        <w:t>;</w:t>
      </w:r>
    </w:p>
    <w:p w:rsidR="00153643" w:rsidRPr="00153643" w:rsidRDefault="00153643" w:rsidP="00153643">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ab/>
        <w:t>предоставление, при необходимости, услуги по месту жительства инвалида или в дистанционном режиме;</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оказание </w:t>
      </w:r>
      <w:proofErr w:type="gramStart"/>
      <w:r w:rsidRPr="00153643">
        <w:rPr>
          <w:rFonts w:ascii="Times New Roman" w:eastAsia="Times New Roman" w:hAnsi="Times New Roman" w:cs="Times New Roman"/>
          <w:sz w:val="24"/>
          <w:szCs w:val="24"/>
          <w:lang w:eastAsia="ru-RU"/>
        </w:rPr>
        <w:t>должностными  лицами</w:t>
      </w:r>
      <w:proofErr w:type="gramEnd"/>
      <w:r w:rsidRPr="00153643">
        <w:rPr>
          <w:rFonts w:ascii="Times New Roman" w:eastAsia="Times New Roman" w:hAnsi="Times New Roman" w:cs="Times New Roman"/>
          <w:sz w:val="24"/>
          <w:szCs w:val="24"/>
          <w:lang w:eastAsia="ru-RU"/>
        </w:rPr>
        <w:t xml:space="preserve"> Администрации иной необходимой инвалидам помощи в преодолении барьеров, мешающих получению ими услуг наравне с другими лицами.</w:t>
      </w:r>
    </w:p>
    <w:p w:rsidR="00153643" w:rsidRPr="00153643" w:rsidRDefault="00153643" w:rsidP="00153643">
      <w:pPr>
        <w:spacing w:after="0" w:line="240" w:lineRule="auto"/>
        <w:jc w:val="both"/>
        <w:outlineLvl w:val="2"/>
        <w:rPr>
          <w:rFonts w:ascii="Times New Roman" w:eastAsia="Times New Roman" w:hAnsi="Times New Roman" w:cs="Times New Roman"/>
          <w:bCs/>
          <w:sz w:val="24"/>
          <w:szCs w:val="24"/>
          <w:lang w:eastAsia="ru-RU"/>
        </w:rPr>
      </w:pPr>
    </w:p>
    <w:p w:rsidR="00153643" w:rsidRPr="00153643" w:rsidRDefault="00153643" w:rsidP="00153643">
      <w:pPr>
        <w:shd w:val="clear" w:color="auto" w:fill="FFFFFF"/>
        <w:spacing w:after="0" w:line="240" w:lineRule="auto"/>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2.</w:t>
      </w:r>
      <w:proofErr w:type="gramStart"/>
      <w:r w:rsidRPr="00153643">
        <w:rPr>
          <w:rFonts w:ascii="Times New Roman" w:eastAsia="Times New Roman" w:hAnsi="Times New Roman" w:cs="Times New Roman"/>
          <w:b/>
          <w:sz w:val="24"/>
          <w:szCs w:val="24"/>
          <w:lang w:eastAsia="ru-RU"/>
        </w:rPr>
        <w:t>17.Показатели</w:t>
      </w:r>
      <w:proofErr w:type="gramEnd"/>
      <w:r w:rsidRPr="00153643">
        <w:rPr>
          <w:rFonts w:ascii="Times New Roman" w:eastAsia="Times New Roman" w:hAnsi="Times New Roman" w:cs="Times New Roman"/>
          <w:b/>
          <w:sz w:val="24"/>
          <w:szCs w:val="24"/>
          <w:lang w:eastAsia="ru-RU"/>
        </w:rPr>
        <w:t xml:space="preserve"> доступности и качества муниципальной услуги</w:t>
      </w:r>
    </w:p>
    <w:p w:rsidR="00153643" w:rsidRPr="00153643" w:rsidRDefault="00153643" w:rsidP="007C5FE9">
      <w:pPr>
        <w:shd w:val="clear" w:color="auto" w:fill="FFFFFF"/>
        <w:spacing w:after="0" w:line="240" w:lineRule="auto"/>
        <w:rPr>
          <w:rFonts w:ascii="Times New Roman" w:eastAsia="Times New Roman" w:hAnsi="Times New Roman" w:cs="Times New Roman"/>
          <w:b/>
          <w:sz w:val="24"/>
          <w:szCs w:val="24"/>
          <w:lang w:eastAsia="ru-RU"/>
        </w:rPr>
      </w:pPr>
    </w:p>
    <w:p w:rsidR="00153643" w:rsidRPr="00153643" w:rsidRDefault="00153643" w:rsidP="00153643">
      <w:pPr>
        <w:spacing w:after="0" w:line="240" w:lineRule="auto"/>
        <w:ind w:firstLine="708"/>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b/>
          <w:sz w:val="24"/>
          <w:szCs w:val="24"/>
          <w:lang w:eastAsia="ru-RU"/>
        </w:rPr>
        <w:t>Показатели доступности муниципальной услуги:</w:t>
      </w:r>
    </w:p>
    <w:p w:rsidR="00153643" w:rsidRPr="00153643" w:rsidRDefault="00153643" w:rsidP="001536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наличие полной и понятной информации о местах, порядке и сроках предоставления </w:t>
      </w:r>
      <w:proofErr w:type="gramStart"/>
      <w:r w:rsidRPr="00153643">
        <w:rPr>
          <w:rFonts w:ascii="Times New Roman" w:eastAsia="Times New Roman" w:hAnsi="Times New Roman" w:cs="Times New Roman"/>
          <w:sz w:val="24"/>
          <w:szCs w:val="24"/>
          <w:lang w:eastAsia="ru-RU"/>
        </w:rPr>
        <w:t>муниципальной  услуги</w:t>
      </w:r>
      <w:proofErr w:type="gramEnd"/>
      <w:r w:rsidRPr="00153643">
        <w:rPr>
          <w:rFonts w:ascii="Times New Roman" w:eastAsia="Times New Roman" w:hAnsi="Times New Roman" w:cs="Times New Roman"/>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доступность обращения за предоставлением </w:t>
      </w:r>
      <w:proofErr w:type="gramStart"/>
      <w:r w:rsidRPr="00153643">
        <w:rPr>
          <w:rFonts w:ascii="Times New Roman" w:eastAsia="Times New Roman" w:hAnsi="Times New Roman" w:cs="Times New Roman"/>
          <w:sz w:val="24"/>
          <w:szCs w:val="24"/>
          <w:lang w:eastAsia="ru-RU"/>
        </w:rPr>
        <w:t>муниципальной  услуги</w:t>
      </w:r>
      <w:proofErr w:type="gramEnd"/>
      <w:r w:rsidRPr="00153643">
        <w:rPr>
          <w:rFonts w:ascii="Times New Roman" w:eastAsia="Times New Roman" w:hAnsi="Times New Roman" w:cs="Times New Roman"/>
          <w:sz w:val="24"/>
          <w:szCs w:val="24"/>
          <w:lang w:eastAsia="ru-RU"/>
        </w:rPr>
        <w:t>, в том числе для лиц с ограниченными возможностями здоровья;</w:t>
      </w:r>
    </w:p>
    <w:p w:rsidR="00153643" w:rsidRPr="00153643" w:rsidRDefault="00153643" w:rsidP="00153643">
      <w:pPr>
        <w:tabs>
          <w:tab w:val="left" w:pos="709"/>
        </w:tabs>
        <w:suppressAutoHyphens/>
        <w:spacing w:after="0" w:line="240" w:lineRule="auto"/>
        <w:rPr>
          <w:rFonts w:ascii="Times New Roman" w:eastAsia="Times New Roman" w:hAnsi="Times New Roman" w:cs="Times New Roman"/>
          <w:b/>
          <w:bCs/>
          <w:sz w:val="24"/>
          <w:szCs w:val="24"/>
          <w:lang w:eastAsia="ru-RU"/>
        </w:rPr>
      </w:pP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b/>
          <w:bCs/>
          <w:sz w:val="24"/>
          <w:szCs w:val="24"/>
        </w:rPr>
        <w:tab/>
      </w:r>
      <w:r w:rsidRPr="00153643">
        <w:rPr>
          <w:rFonts w:ascii="Times New Roman" w:eastAsia="Times New Roman" w:hAnsi="Times New Roman" w:cs="Times New Roman"/>
          <w:b/>
          <w:sz w:val="24"/>
          <w:szCs w:val="24"/>
          <w:lang w:eastAsia="ru-RU"/>
        </w:rPr>
        <w:t>Показатели качества муниципальной услуги:</w:t>
      </w:r>
    </w:p>
    <w:p w:rsidR="00153643" w:rsidRPr="00153643" w:rsidRDefault="00153643" w:rsidP="00153643">
      <w:pPr>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lastRenderedPageBreak/>
        <w:t xml:space="preserve">количество </w:t>
      </w:r>
      <w:proofErr w:type="gramStart"/>
      <w:r w:rsidRPr="00153643">
        <w:rPr>
          <w:rFonts w:ascii="Times New Roman" w:eastAsia="Times New Roman" w:hAnsi="Times New Roman" w:cs="Times New Roman"/>
          <w:sz w:val="24"/>
          <w:szCs w:val="24"/>
          <w:lang w:eastAsia="ru-RU"/>
        </w:rPr>
        <w:t>фактов  взаимодействия</w:t>
      </w:r>
      <w:proofErr w:type="gramEnd"/>
      <w:r w:rsidRPr="00153643">
        <w:rPr>
          <w:rFonts w:ascii="Times New Roman" w:eastAsia="Times New Roman" w:hAnsi="Times New Roman" w:cs="Times New Roman"/>
          <w:sz w:val="24"/>
          <w:szCs w:val="24"/>
          <w:lang w:eastAsia="ru-RU"/>
        </w:rPr>
        <w:t xml:space="preserve"> заявителя с должностными лицами при предоставлении муниципальной услуги;</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отсутствием очередей при приеме и выдаче документов заявителям;</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153643" w:rsidRPr="00153643" w:rsidRDefault="00153643" w:rsidP="00153643">
      <w:pPr>
        <w:spacing w:after="0" w:line="240" w:lineRule="auto"/>
        <w:ind w:firstLine="284"/>
        <w:jc w:val="both"/>
        <w:rPr>
          <w:rFonts w:ascii="Times New Roman" w:eastAsia="Times New Roman" w:hAnsi="Times New Roman" w:cs="Times New Roman"/>
          <w:sz w:val="24"/>
          <w:szCs w:val="24"/>
          <w:lang w:eastAsia="ru-RU"/>
        </w:rPr>
      </w:pPr>
      <w:proofErr w:type="gramStart"/>
      <w:r w:rsidRPr="00153643">
        <w:rPr>
          <w:rFonts w:ascii="Times New Roman" w:eastAsia="Times New Roman" w:hAnsi="Times New Roman" w:cs="Times New Roman"/>
          <w:sz w:val="24"/>
          <w:szCs w:val="24"/>
          <w:lang w:eastAsia="ru-RU"/>
        </w:rPr>
        <w:t>отсутствие  жалоб</w:t>
      </w:r>
      <w:proofErr w:type="gramEnd"/>
      <w:r w:rsidRPr="00153643">
        <w:rPr>
          <w:rFonts w:ascii="Times New Roman" w:eastAsia="Times New Roman" w:hAnsi="Times New Roman" w:cs="Times New Roman"/>
          <w:sz w:val="24"/>
          <w:szCs w:val="24"/>
          <w:lang w:eastAsia="ru-RU"/>
        </w:rPr>
        <w:t xml:space="preserve"> на некорректное, невнимательное отношение специалистов и уполномоченных должностных лиц к заявителям;</w:t>
      </w:r>
    </w:p>
    <w:p w:rsidR="00153643" w:rsidRPr="00153643" w:rsidRDefault="00153643" w:rsidP="00153643">
      <w:pPr>
        <w:shd w:val="clear" w:color="auto" w:fill="FFFFFF"/>
        <w:spacing w:after="0" w:line="240" w:lineRule="auto"/>
        <w:rPr>
          <w:rFonts w:ascii="Times New Roman" w:eastAsia="Times New Roman" w:hAnsi="Times New Roman" w:cs="Times New Roman"/>
          <w:b/>
          <w:sz w:val="24"/>
          <w:szCs w:val="24"/>
          <w:lang w:eastAsia="ru-RU"/>
        </w:rPr>
      </w:pPr>
    </w:p>
    <w:p w:rsidR="00153643" w:rsidRPr="00153643" w:rsidRDefault="00153643" w:rsidP="00153643">
      <w:pPr>
        <w:shd w:val="clear" w:color="auto" w:fill="FFFFFF"/>
        <w:spacing w:after="0" w:line="240" w:lineRule="auto"/>
        <w:jc w:val="center"/>
        <w:rPr>
          <w:rFonts w:ascii="Times New Roman" w:eastAsia="Times New Roman" w:hAnsi="Times New Roman" w:cs="Times New Roman"/>
          <w:b/>
          <w:sz w:val="24"/>
          <w:szCs w:val="24"/>
          <w:lang w:eastAsia="ru-RU"/>
        </w:rPr>
      </w:pPr>
    </w:p>
    <w:p w:rsidR="00153643" w:rsidRPr="00153643" w:rsidRDefault="00153643" w:rsidP="00153643">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sz w:val="24"/>
          <w:szCs w:val="24"/>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w:t>
      </w:r>
      <w:proofErr w:type="gramStart"/>
      <w:r w:rsidRPr="00153643">
        <w:rPr>
          <w:rFonts w:ascii="Times New Roman" w:eastAsia="Times New Roman" w:hAnsi="Times New Roman" w:cs="Times New Roman"/>
          <w:b/>
          <w:sz w:val="24"/>
          <w:szCs w:val="24"/>
        </w:rPr>
        <w:t xml:space="preserve">услуг  </w:t>
      </w:r>
      <w:r w:rsidRPr="00153643">
        <w:rPr>
          <w:rFonts w:ascii="Times New Roman" w:eastAsia="Times New Roman" w:hAnsi="Times New Roman" w:cs="Times New Roman"/>
          <w:b/>
          <w:bCs/>
          <w:sz w:val="24"/>
          <w:szCs w:val="24"/>
          <w:lang w:eastAsia="ru-RU"/>
        </w:rPr>
        <w:t>и</w:t>
      </w:r>
      <w:proofErr w:type="gramEnd"/>
      <w:r w:rsidRPr="00153643">
        <w:rPr>
          <w:rFonts w:ascii="Times New Roman" w:eastAsia="Times New Roman" w:hAnsi="Times New Roman" w:cs="Times New Roman"/>
          <w:b/>
          <w:bCs/>
          <w:sz w:val="24"/>
          <w:szCs w:val="24"/>
          <w:lang w:eastAsia="ru-RU"/>
        </w:rPr>
        <w:t xml:space="preserve"> особенности предоставления государственной услуги в электронной форме.</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53643" w:rsidRPr="00153643" w:rsidRDefault="00153643" w:rsidP="0015364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2.18.1. Предоставление муниципальной услуги </w:t>
      </w:r>
      <w:proofErr w:type="gramStart"/>
      <w:r w:rsidRPr="00153643">
        <w:rPr>
          <w:rFonts w:ascii="Times New Roman" w:eastAsia="Times New Roman" w:hAnsi="Times New Roman" w:cs="Times New Roman"/>
          <w:sz w:val="24"/>
          <w:szCs w:val="24"/>
          <w:lang w:eastAsia="ru-RU"/>
        </w:rPr>
        <w:t>в  МФЦ</w:t>
      </w:r>
      <w:proofErr w:type="gramEnd"/>
      <w:r w:rsidRPr="00153643">
        <w:rPr>
          <w:rFonts w:ascii="Times New Roman" w:eastAsia="Times New Roman" w:hAnsi="Times New Roman" w:cs="Times New Roman"/>
          <w:sz w:val="24"/>
          <w:szCs w:val="24"/>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53643" w:rsidRPr="00153643" w:rsidRDefault="00153643" w:rsidP="0015364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153643" w:rsidRPr="00153643" w:rsidRDefault="00153643" w:rsidP="00153643">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2.18.2.</w:t>
      </w:r>
      <w:r w:rsidRPr="00153643">
        <w:rPr>
          <w:rFonts w:ascii="Times New Roman" w:eastAsia="Times New Roman" w:hAnsi="Times New Roman" w:cs="Times New Roman"/>
          <w:b/>
          <w:sz w:val="24"/>
          <w:szCs w:val="24"/>
          <w:lang w:eastAsia="ru-RU"/>
        </w:rPr>
        <w:t xml:space="preserve"> </w:t>
      </w:r>
      <w:r w:rsidRPr="00153643">
        <w:rPr>
          <w:rFonts w:ascii="Times New Roman" w:eastAsia="Times New Roman" w:hAnsi="Times New Roman" w:cs="Times New Roman"/>
          <w:sz w:val="24"/>
          <w:szCs w:val="24"/>
          <w:lang w:eastAsia="ru-RU"/>
        </w:rPr>
        <w:t>Муниципальная услуга в электронной форме в настоящее время не предоставляется.</w:t>
      </w:r>
    </w:p>
    <w:p w:rsidR="00153643" w:rsidRPr="00153643" w:rsidRDefault="00153643" w:rsidP="007C5FE9">
      <w:pPr>
        <w:widowControl w:val="0"/>
        <w:autoSpaceDE w:val="0"/>
        <w:autoSpaceDN w:val="0"/>
        <w:adjustRightInd w:val="0"/>
        <w:spacing w:after="0" w:line="240" w:lineRule="auto"/>
        <w:rPr>
          <w:rFonts w:ascii="Times New Roman" w:eastAsia="Times New Roman" w:hAnsi="Times New Roman" w:cs="Times New Roman"/>
          <w:sz w:val="24"/>
          <w:szCs w:val="24"/>
        </w:rPr>
      </w:pPr>
    </w:p>
    <w:p w:rsidR="00153643" w:rsidRPr="00153643" w:rsidRDefault="00153643" w:rsidP="00153643">
      <w:pPr>
        <w:widowControl w:val="0"/>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153643">
        <w:rPr>
          <w:rFonts w:ascii="Times New Roman" w:eastAsia="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3643" w:rsidRPr="00153643" w:rsidRDefault="00153643" w:rsidP="00153643">
      <w:pPr>
        <w:shd w:val="clear" w:color="auto" w:fill="FFFFFF"/>
        <w:tabs>
          <w:tab w:val="left" w:pos="1282"/>
        </w:tabs>
        <w:spacing w:after="0" w:line="240" w:lineRule="auto"/>
        <w:jc w:val="both"/>
        <w:rPr>
          <w:rFonts w:ascii="Times New Roman" w:eastAsia="Times New Roman" w:hAnsi="Times New Roman" w:cs="Times New Roman"/>
          <w:b/>
          <w:sz w:val="24"/>
          <w:szCs w:val="24"/>
          <w:lang w:eastAsia="ru-RU"/>
        </w:rPr>
      </w:pPr>
    </w:p>
    <w:p w:rsidR="00153643" w:rsidRPr="00153643" w:rsidRDefault="00153643" w:rsidP="00153643">
      <w:pPr>
        <w:spacing w:after="0" w:line="240" w:lineRule="auto"/>
        <w:ind w:firstLine="284"/>
        <w:jc w:val="center"/>
        <w:rPr>
          <w:rFonts w:ascii="Times New Roman" w:eastAsia="Times New Roman" w:hAnsi="Times New Roman" w:cs="Times New Roman"/>
          <w:b/>
          <w:sz w:val="24"/>
          <w:szCs w:val="24"/>
        </w:rPr>
      </w:pPr>
      <w:r w:rsidRPr="00153643">
        <w:rPr>
          <w:rFonts w:ascii="Times New Roman" w:eastAsia="Times New Roman" w:hAnsi="Times New Roman" w:cs="Times New Roman"/>
          <w:b/>
          <w:sz w:val="24"/>
          <w:szCs w:val="24"/>
        </w:rPr>
        <w:t xml:space="preserve">   3.1 Исчерпывающий перечень административных процедур: </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53643" w:rsidRPr="00153643" w:rsidRDefault="00153643" w:rsidP="0015364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53643" w:rsidRPr="00153643" w:rsidRDefault="00153643" w:rsidP="0015364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 xml:space="preserve">2) </w:t>
      </w:r>
      <w:r w:rsidRPr="00153643">
        <w:rPr>
          <w:rFonts w:ascii="Times New Roman" w:eastAsia="Times New Roman" w:hAnsi="Times New Roman" w:cs="Times New Roman"/>
          <w:sz w:val="24"/>
          <w:szCs w:val="24"/>
          <w:lang w:eastAsia="ru-RU"/>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153643">
        <w:rPr>
          <w:rFonts w:ascii="Times New Roman" w:eastAsia="Times New Roman" w:hAnsi="Times New Roman" w:cs="Times New Roman"/>
          <w:sz w:val="24"/>
          <w:szCs w:val="24"/>
        </w:rPr>
        <w:t>;</w:t>
      </w:r>
    </w:p>
    <w:p w:rsidR="00153643" w:rsidRPr="00153643" w:rsidRDefault="00153643" w:rsidP="0015364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 xml:space="preserve">3) оформление результата </w:t>
      </w:r>
      <w:proofErr w:type="gramStart"/>
      <w:r w:rsidRPr="00153643">
        <w:rPr>
          <w:rFonts w:ascii="Times New Roman" w:eastAsia="Times New Roman" w:hAnsi="Times New Roman" w:cs="Times New Roman"/>
          <w:sz w:val="24"/>
          <w:szCs w:val="24"/>
        </w:rPr>
        <w:t>предоставления  муниципальной</w:t>
      </w:r>
      <w:proofErr w:type="gramEnd"/>
      <w:r w:rsidRPr="00153643">
        <w:rPr>
          <w:rFonts w:ascii="Times New Roman" w:eastAsia="Times New Roman" w:hAnsi="Times New Roman" w:cs="Times New Roman"/>
          <w:sz w:val="24"/>
          <w:szCs w:val="24"/>
        </w:rPr>
        <w:t xml:space="preserve"> услуги;</w:t>
      </w:r>
    </w:p>
    <w:p w:rsidR="00153643" w:rsidRPr="00153643" w:rsidRDefault="00153643" w:rsidP="0015364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 xml:space="preserve">4) выдача </w:t>
      </w:r>
      <w:proofErr w:type="gramStart"/>
      <w:r w:rsidRPr="00153643">
        <w:rPr>
          <w:rFonts w:ascii="Times New Roman" w:eastAsia="Times New Roman" w:hAnsi="Times New Roman" w:cs="Times New Roman"/>
          <w:sz w:val="24"/>
          <w:szCs w:val="24"/>
        </w:rPr>
        <w:t>результата  предоставления</w:t>
      </w:r>
      <w:proofErr w:type="gramEnd"/>
      <w:r w:rsidRPr="00153643">
        <w:rPr>
          <w:rFonts w:ascii="Times New Roman" w:eastAsia="Times New Roman" w:hAnsi="Times New Roman" w:cs="Times New Roman"/>
          <w:sz w:val="24"/>
          <w:szCs w:val="24"/>
        </w:rPr>
        <w:t xml:space="preserve"> муниципальной услуги.</w:t>
      </w:r>
    </w:p>
    <w:p w:rsidR="00153643" w:rsidRPr="00153643" w:rsidRDefault="00153643" w:rsidP="0015364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Блок-схема предоставления муниципальной услуги приводится в приложении №2 к административному регламенту.</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53643" w:rsidRPr="00153643" w:rsidRDefault="00153643" w:rsidP="00153643">
      <w:pPr>
        <w:shd w:val="clear" w:color="auto" w:fill="FFFFFF"/>
        <w:spacing w:after="0" w:line="240" w:lineRule="auto"/>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3.2.</w:t>
      </w:r>
      <w:r w:rsidRPr="00153643">
        <w:rPr>
          <w:rFonts w:ascii="Times New Roman" w:eastAsia="Times New Roman" w:hAnsi="Times New Roman" w:cs="Times New Roman"/>
          <w:b/>
          <w:sz w:val="24"/>
          <w:szCs w:val="24"/>
          <w:lang w:eastAsia="ru-RU"/>
        </w:rPr>
        <w:tab/>
        <w:t>Прием и регистрация заявления и документов, необходимых для предоставления муниципальной услуги</w:t>
      </w:r>
    </w:p>
    <w:p w:rsidR="00153643" w:rsidRPr="00153643" w:rsidRDefault="00153643" w:rsidP="007C5FE9">
      <w:pPr>
        <w:shd w:val="clear" w:color="auto" w:fill="FFFFFF"/>
        <w:spacing w:after="0" w:line="240" w:lineRule="auto"/>
        <w:rPr>
          <w:rFonts w:ascii="Times New Roman" w:eastAsia="Times New Roman" w:hAnsi="Times New Roman" w:cs="Times New Roman"/>
          <w:b/>
          <w:sz w:val="24"/>
          <w:szCs w:val="24"/>
          <w:lang w:eastAsia="ru-RU"/>
        </w:rPr>
      </w:pPr>
    </w:p>
    <w:p w:rsidR="00153643" w:rsidRPr="00153643" w:rsidRDefault="00153643" w:rsidP="00153643">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w:t>
      </w:r>
    </w:p>
    <w:p w:rsidR="00153643" w:rsidRPr="00153643" w:rsidRDefault="00153643" w:rsidP="00153643">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rPr>
      </w:pPr>
      <w:r w:rsidRPr="00153643">
        <w:rPr>
          <w:rFonts w:ascii="Times New Roman" w:eastAsia="Calibri" w:hAnsi="Times New Roman" w:cs="Times New Roman"/>
          <w:bCs/>
          <w:sz w:val="24"/>
          <w:szCs w:val="24"/>
        </w:rPr>
        <w:t xml:space="preserve">3.2.2. При получении заявления ответственный   </w:t>
      </w:r>
      <w:proofErr w:type="gramStart"/>
      <w:r w:rsidRPr="00153643">
        <w:rPr>
          <w:rFonts w:ascii="Times New Roman" w:eastAsia="Calibri" w:hAnsi="Times New Roman" w:cs="Times New Roman"/>
          <w:bCs/>
          <w:sz w:val="24"/>
          <w:szCs w:val="24"/>
        </w:rPr>
        <w:t>исполнитель  Администрации</w:t>
      </w:r>
      <w:proofErr w:type="gramEnd"/>
      <w:r w:rsidRPr="00153643">
        <w:rPr>
          <w:rFonts w:ascii="Times New Roman" w:eastAsia="Calibri" w:hAnsi="Times New Roman" w:cs="Times New Roman"/>
          <w:bCs/>
          <w:sz w:val="24"/>
          <w:szCs w:val="24"/>
        </w:rPr>
        <w:t xml:space="preserve"> или  работник МФЦ</w:t>
      </w:r>
      <w:r w:rsidRPr="00153643">
        <w:rPr>
          <w:rFonts w:ascii="Times New Roman" w:eastAsia="Calibri" w:hAnsi="Times New Roman" w:cs="Times New Roman"/>
          <w:sz w:val="24"/>
          <w:szCs w:val="24"/>
        </w:rPr>
        <w:t xml:space="preserve">: </w:t>
      </w:r>
      <w:r w:rsidRPr="00153643">
        <w:rPr>
          <w:rFonts w:ascii="Times New Roman" w:eastAsia="Calibri" w:hAnsi="Times New Roman" w:cs="Times New Roman"/>
          <w:bCs/>
          <w:sz w:val="24"/>
          <w:szCs w:val="24"/>
        </w:rPr>
        <w:t xml:space="preserve"> </w:t>
      </w:r>
    </w:p>
    <w:p w:rsidR="00153643" w:rsidRPr="00153643" w:rsidRDefault="00153643" w:rsidP="00153643">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rPr>
      </w:pPr>
      <w:r w:rsidRPr="00153643">
        <w:rPr>
          <w:rFonts w:ascii="Times New Roman" w:eastAsia="Calibri" w:hAnsi="Times New Roman" w:cs="Times New Roman"/>
          <w:bCs/>
          <w:sz w:val="24"/>
          <w:szCs w:val="24"/>
        </w:rPr>
        <w:t xml:space="preserve"> 1)  проверяет правильность оформления заявления; </w:t>
      </w:r>
    </w:p>
    <w:p w:rsidR="00153643" w:rsidRPr="00153643" w:rsidRDefault="00153643" w:rsidP="0015364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153643">
        <w:rPr>
          <w:rFonts w:ascii="Times New Roman" w:eastAsia="Calibri" w:hAnsi="Times New Roman" w:cs="Times New Roman"/>
          <w:bCs/>
          <w:sz w:val="24"/>
          <w:szCs w:val="24"/>
        </w:rPr>
        <w:t xml:space="preserve">В случае неправильного оформления заявления о предоставлении муниципальной услуги, ответственным </w:t>
      </w:r>
      <w:proofErr w:type="gramStart"/>
      <w:r w:rsidRPr="00153643">
        <w:rPr>
          <w:rFonts w:ascii="Times New Roman" w:eastAsia="Calibri" w:hAnsi="Times New Roman" w:cs="Times New Roman"/>
          <w:bCs/>
          <w:sz w:val="24"/>
          <w:szCs w:val="24"/>
        </w:rPr>
        <w:t>исполнителем  оказывается</w:t>
      </w:r>
      <w:proofErr w:type="gramEnd"/>
      <w:r w:rsidRPr="00153643">
        <w:rPr>
          <w:rFonts w:ascii="Times New Roman" w:eastAsia="Calibri" w:hAnsi="Times New Roman" w:cs="Times New Roman"/>
          <w:bCs/>
          <w:sz w:val="24"/>
          <w:szCs w:val="24"/>
        </w:rPr>
        <w:t xml:space="preserve"> помощь заявителю в оформлении заявления.</w:t>
      </w:r>
    </w:p>
    <w:p w:rsidR="00153643" w:rsidRPr="00153643" w:rsidRDefault="00153643" w:rsidP="0015364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153643">
        <w:rPr>
          <w:rFonts w:ascii="Times New Roman" w:eastAsia="Calibri"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53643" w:rsidRPr="00153643" w:rsidRDefault="00153643" w:rsidP="0015364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153643">
        <w:rPr>
          <w:rFonts w:ascii="Times New Roman" w:eastAsia="Calibri" w:hAnsi="Times New Roman" w:cs="Times New Roman"/>
          <w:bCs/>
          <w:sz w:val="24"/>
          <w:szCs w:val="24"/>
        </w:rPr>
        <w:t>3)  заполняет расписку о приеме (регистрации) заявления заявителя;</w:t>
      </w:r>
    </w:p>
    <w:p w:rsidR="00153643" w:rsidRPr="00153643" w:rsidRDefault="00153643" w:rsidP="00153643">
      <w:pPr>
        <w:tabs>
          <w:tab w:val="num" w:pos="-5160"/>
        </w:tabs>
        <w:autoSpaceDE w:val="0"/>
        <w:autoSpaceDN w:val="0"/>
        <w:adjustRightInd w:val="0"/>
        <w:spacing w:after="0" w:line="240" w:lineRule="auto"/>
        <w:jc w:val="both"/>
        <w:rPr>
          <w:rFonts w:ascii="Times New Roman" w:eastAsia="Calibri" w:hAnsi="Times New Roman" w:cs="Times New Roman"/>
          <w:bCs/>
          <w:sz w:val="24"/>
          <w:szCs w:val="24"/>
        </w:rPr>
      </w:pPr>
      <w:r w:rsidRPr="00153643">
        <w:rPr>
          <w:rFonts w:ascii="Times New Roman" w:eastAsia="Calibri" w:hAnsi="Times New Roman" w:cs="Times New Roman"/>
          <w:bCs/>
          <w:sz w:val="24"/>
          <w:szCs w:val="24"/>
        </w:rPr>
        <w:lastRenderedPageBreak/>
        <w:t xml:space="preserve">         4) вносит запись о приеме заявления</w:t>
      </w:r>
      <w:r w:rsidR="007C5FE9">
        <w:rPr>
          <w:rFonts w:ascii="Times New Roman" w:eastAsia="Calibri" w:hAnsi="Times New Roman" w:cs="Times New Roman"/>
          <w:bCs/>
          <w:sz w:val="24"/>
          <w:szCs w:val="24"/>
        </w:rPr>
        <w:t xml:space="preserve"> в Журнал регистрации заявлений</w:t>
      </w:r>
      <w:r w:rsidRPr="00153643">
        <w:rPr>
          <w:rFonts w:ascii="Times New Roman" w:eastAsia="Calibri" w:hAnsi="Times New Roman" w:cs="Times New Roman"/>
          <w:bCs/>
          <w:sz w:val="24"/>
          <w:szCs w:val="24"/>
        </w:rPr>
        <w:t>.</w:t>
      </w:r>
    </w:p>
    <w:p w:rsidR="00153643" w:rsidRPr="00153643" w:rsidRDefault="00153643" w:rsidP="0015364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 xml:space="preserve">    3.2.3. При предоставлении заявителем </w:t>
      </w:r>
      <w:proofErr w:type="gramStart"/>
      <w:r w:rsidRPr="00153643">
        <w:rPr>
          <w:rFonts w:ascii="Times New Roman" w:eastAsia="Times New Roman" w:hAnsi="Times New Roman" w:cs="Times New Roman"/>
          <w:sz w:val="24"/>
          <w:szCs w:val="24"/>
        </w:rPr>
        <w:t>документов,  указанных</w:t>
      </w:r>
      <w:proofErr w:type="gramEnd"/>
      <w:r w:rsidRPr="00153643">
        <w:rPr>
          <w:rFonts w:ascii="Times New Roman" w:eastAsia="Times New Roman" w:hAnsi="Times New Roman" w:cs="Times New Roman"/>
          <w:sz w:val="24"/>
          <w:szCs w:val="24"/>
        </w:rPr>
        <w:t xml:space="preserve">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153643">
        <w:rPr>
          <w:rFonts w:ascii="Times New Roman" w:eastAsia="Times New Roman" w:hAnsi="Times New Roman" w:cs="Times New Roman"/>
          <w:sz w:val="24"/>
          <w:szCs w:val="24"/>
        </w:rPr>
        <w:t>заверительную</w:t>
      </w:r>
      <w:proofErr w:type="spellEnd"/>
      <w:r w:rsidRPr="00153643">
        <w:rPr>
          <w:rFonts w:ascii="Times New Roman" w:eastAsia="Times New Roman" w:hAnsi="Times New Roman" w:cs="Times New Roman"/>
          <w:sz w:val="24"/>
          <w:szCs w:val="24"/>
        </w:rPr>
        <w:t xml:space="preserve"> подпись в штампе «копия верна».</w:t>
      </w:r>
    </w:p>
    <w:p w:rsidR="00153643" w:rsidRPr="00153643" w:rsidRDefault="00153643" w:rsidP="0015364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153643">
        <w:rPr>
          <w:rFonts w:ascii="Times New Roman" w:eastAsia="Calibri" w:hAnsi="Times New Roman" w:cs="Times New Roman"/>
          <w:bCs/>
          <w:sz w:val="24"/>
          <w:szCs w:val="24"/>
        </w:rPr>
        <w:t xml:space="preserve">3.2.4. При получении заявления и документов по почте расписка о приеме заявления и документов выдается заявителю лично после </w:t>
      </w:r>
      <w:proofErr w:type="gramStart"/>
      <w:r w:rsidRPr="00153643">
        <w:rPr>
          <w:rFonts w:ascii="Times New Roman" w:eastAsia="Calibri" w:hAnsi="Times New Roman" w:cs="Times New Roman"/>
          <w:bCs/>
          <w:sz w:val="24"/>
          <w:szCs w:val="24"/>
        </w:rPr>
        <w:t>его  прибытия</w:t>
      </w:r>
      <w:proofErr w:type="gramEnd"/>
      <w:r w:rsidRPr="00153643">
        <w:rPr>
          <w:rFonts w:ascii="Times New Roman" w:eastAsia="Calibri" w:hAnsi="Times New Roman" w:cs="Times New Roman"/>
          <w:bCs/>
          <w:sz w:val="24"/>
          <w:szCs w:val="24"/>
        </w:rPr>
        <w:t xml:space="preserve">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w:t>
      </w:r>
      <w:proofErr w:type="gramStart"/>
      <w:r w:rsidRPr="00153643">
        <w:rPr>
          <w:rFonts w:ascii="Times New Roman" w:eastAsia="Calibri" w:hAnsi="Times New Roman" w:cs="Times New Roman"/>
          <w:bCs/>
          <w:sz w:val="24"/>
          <w:szCs w:val="24"/>
        </w:rPr>
        <w:t>рабочего  дня</w:t>
      </w:r>
      <w:proofErr w:type="gramEnd"/>
      <w:r w:rsidRPr="00153643">
        <w:rPr>
          <w:rFonts w:ascii="Times New Roman" w:eastAsia="Calibri" w:hAnsi="Times New Roman" w:cs="Times New Roman"/>
          <w:bCs/>
          <w:sz w:val="24"/>
          <w:szCs w:val="24"/>
        </w:rPr>
        <w:t xml:space="preserve"> со дня регистрации заявления. </w:t>
      </w:r>
    </w:p>
    <w:p w:rsidR="00153643" w:rsidRPr="00153643" w:rsidRDefault="00153643" w:rsidP="0015364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153643">
        <w:rPr>
          <w:rFonts w:ascii="Times New Roman" w:eastAsia="Calibri"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53643" w:rsidRPr="00153643" w:rsidRDefault="00153643" w:rsidP="00153643">
      <w:pPr>
        <w:spacing w:after="0" w:line="240" w:lineRule="auto"/>
        <w:ind w:firstLine="284"/>
        <w:rPr>
          <w:rFonts w:ascii="Times New Roman" w:eastAsia="Times New Roman" w:hAnsi="Times New Roman" w:cs="Times New Roman"/>
          <w:sz w:val="24"/>
          <w:szCs w:val="24"/>
          <w:lang w:eastAsia="ru-RU"/>
        </w:rPr>
      </w:pPr>
      <w:r w:rsidRPr="00153643">
        <w:rPr>
          <w:rFonts w:ascii="Times New Roman" w:eastAsia="Times New Roman" w:hAnsi="Times New Roman" w:cs="Times New Roman"/>
          <w:bCs/>
          <w:sz w:val="24"/>
          <w:szCs w:val="24"/>
          <w:lang w:eastAsia="ru-RU"/>
        </w:rPr>
        <w:t xml:space="preserve">3.2.5. </w:t>
      </w:r>
      <w:r w:rsidRPr="00153643">
        <w:rPr>
          <w:rFonts w:ascii="Times New Roman" w:eastAsia="Times New Roman" w:hAnsi="Times New Roman" w:cs="Times New Roman"/>
          <w:sz w:val="24"/>
          <w:szCs w:val="24"/>
          <w:lang w:eastAsia="ru-RU"/>
        </w:rPr>
        <w:t xml:space="preserve">В случае если заявитель обратился за получением </w:t>
      </w:r>
      <w:proofErr w:type="gramStart"/>
      <w:r w:rsidRPr="00153643">
        <w:rPr>
          <w:rFonts w:ascii="Times New Roman" w:eastAsia="Times New Roman" w:hAnsi="Times New Roman" w:cs="Times New Roman"/>
          <w:sz w:val="24"/>
          <w:szCs w:val="24"/>
          <w:lang w:eastAsia="ru-RU"/>
        </w:rPr>
        <w:t>муниципальной  услуги</w:t>
      </w:r>
      <w:proofErr w:type="gramEnd"/>
      <w:r w:rsidRPr="00153643">
        <w:rPr>
          <w:rFonts w:ascii="Times New Roman" w:eastAsia="Times New Roman" w:hAnsi="Times New Roman" w:cs="Times New Roman"/>
          <w:sz w:val="24"/>
          <w:szCs w:val="24"/>
          <w:lang w:eastAsia="ru-RU"/>
        </w:rPr>
        <w:t xml:space="preserve"> через многофункциональный центр, с</w:t>
      </w:r>
      <w:r w:rsidRPr="00153643">
        <w:rPr>
          <w:rFonts w:ascii="Times New Roman" w:eastAsia="Times New Roman" w:hAnsi="Times New Roman" w:cs="Times New Roman"/>
          <w:sz w:val="24"/>
          <w:szCs w:val="24"/>
        </w:rPr>
        <w:t>рок передачи заявления и документов, указанных в пунктах 2.6.1. из МФЦ в Администрацию - в течение 1 рабочего дня после регистрации заявления.</w:t>
      </w:r>
    </w:p>
    <w:p w:rsidR="00153643" w:rsidRPr="00153643" w:rsidRDefault="00153643" w:rsidP="0015364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bCs/>
          <w:sz w:val="24"/>
          <w:szCs w:val="24"/>
          <w:lang w:eastAsia="ru-RU"/>
        </w:rPr>
        <w:t xml:space="preserve">3.2.6. Срок выполнения административной процедуры - </w:t>
      </w:r>
      <w:r w:rsidRPr="00153643">
        <w:rPr>
          <w:rFonts w:ascii="Times New Roman" w:eastAsia="Times New Roman" w:hAnsi="Times New Roman" w:cs="Times New Roman"/>
          <w:sz w:val="24"/>
          <w:szCs w:val="24"/>
          <w:lang w:eastAsia="ru-RU"/>
        </w:rPr>
        <w:t xml:space="preserve">  1 рабочий день.</w:t>
      </w:r>
    </w:p>
    <w:p w:rsidR="00153643" w:rsidRPr="00153643" w:rsidRDefault="00153643" w:rsidP="00153643">
      <w:pPr>
        <w:tabs>
          <w:tab w:val="num" w:pos="-516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53643">
        <w:rPr>
          <w:rFonts w:ascii="Times New Roman" w:eastAsia="Calibri" w:hAnsi="Times New Roman" w:cs="Times New Roman"/>
          <w:bCs/>
          <w:sz w:val="24"/>
          <w:szCs w:val="24"/>
        </w:rPr>
        <w:t xml:space="preserve">3.2.7.  </w:t>
      </w:r>
      <w:r w:rsidRPr="00153643">
        <w:rPr>
          <w:rFonts w:ascii="Times New Roman" w:eastAsia="Times New Roman" w:hAnsi="Times New Roman" w:cs="Times New Roman"/>
          <w:sz w:val="24"/>
          <w:szCs w:val="24"/>
        </w:rPr>
        <w:t xml:space="preserve">Критерием принятия решения является </w:t>
      </w:r>
      <w:proofErr w:type="gramStart"/>
      <w:r w:rsidRPr="00153643">
        <w:rPr>
          <w:rFonts w:ascii="Times New Roman" w:eastAsia="Times New Roman" w:hAnsi="Times New Roman" w:cs="Times New Roman"/>
          <w:sz w:val="24"/>
          <w:szCs w:val="24"/>
        </w:rPr>
        <w:t>обращение  заявителя</w:t>
      </w:r>
      <w:proofErr w:type="gramEnd"/>
      <w:r w:rsidRPr="00153643">
        <w:rPr>
          <w:rFonts w:ascii="Times New Roman" w:eastAsia="Times New Roman" w:hAnsi="Times New Roman" w:cs="Times New Roman"/>
          <w:sz w:val="24"/>
          <w:szCs w:val="24"/>
        </w:rPr>
        <w:t xml:space="preserve"> за получением муниципальной услуги.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Calibri" w:hAnsi="Times New Roman" w:cs="Times New Roman"/>
          <w:sz w:val="24"/>
          <w:szCs w:val="24"/>
        </w:rPr>
        <w:t xml:space="preserve">3.2.8. </w:t>
      </w:r>
      <w:proofErr w:type="gramStart"/>
      <w:r w:rsidRPr="00153643">
        <w:rPr>
          <w:rFonts w:ascii="Times New Roman" w:eastAsia="Calibri" w:hAnsi="Times New Roman" w:cs="Times New Roman"/>
          <w:sz w:val="24"/>
          <w:szCs w:val="24"/>
        </w:rPr>
        <w:t>Результатом  административной</w:t>
      </w:r>
      <w:proofErr w:type="gramEnd"/>
      <w:r w:rsidRPr="00153643">
        <w:rPr>
          <w:rFonts w:ascii="Times New Roman" w:eastAsia="Calibri" w:hAnsi="Times New Roman" w:cs="Times New Roman"/>
          <w:sz w:val="24"/>
          <w:szCs w:val="24"/>
        </w:rPr>
        <w:t xml:space="preserve"> процедуры является прием заявления</w:t>
      </w:r>
      <w:r w:rsidRPr="00153643">
        <w:rPr>
          <w:rFonts w:ascii="Times New Roman" w:eastAsia="Times New Roman" w:hAnsi="Times New Roman" w:cs="Times New Roman"/>
          <w:sz w:val="24"/>
          <w:szCs w:val="24"/>
          <w:lang w:eastAsia="ru-RU"/>
        </w:rPr>
        <w:t>.</w:t>
      </w:r>
    </w:p>
    <w:p w:rsidR="00153643" w:rsidRPr="00153643" w:rsidRDefault="00153643" w:rsidP="00153643">
      <w:pPr>
        <w:tabs>
          <w:tab w:val="num" w:pos="-5160"/>
        </w:tabs>
        <w:autoSpaceDE w:val="0"/>
        <w:autoSpaceDN w:val="0"/>
        <w:adjustRightInd w:val="0"/>
        <w:spacing w:after="0" w:line="240" w:lineRule="auto"/>
        <w:ind w:firstLine="540"/>
        <w:jc w:val="both"/>
        <w:rPr>
          <w:rFonts w:ascii="Times New Roman" w:eastAsia="Calibri" w:hAnsi="Times New Roman" w:cs="Times New Roman"/>
          <w:i/>
          <w:sz w:val="24"/>
          <w:szCs w:val="24"/>
        </w:rPr>
      </w:pPr>
      <w:r w:rsidRPr="00153643">
        <w:rPr>
          <w:rFonts w:ascii="Times New Roman" w:eastAsia="Calibri" w:hAnsi="Times New Roman" w:cs="Times New Roman"/>
          <w:sz w:val="24"/>
          <w:szCs w:val="24"/>
        </w:rPr>
        <w:t xml:space="preserve"> 3.2.9.  Способом </w:t>
      </w:r>
      <w:proofErr w:type="gramStart"/>
      <w:r w:rsidRPr="00153643">
        <w:rPr>
          <w:rFonts w:ascii="Times New Roman" w:eastAsia="Calibri" w:hAnsi="Times New Roman" w:cs="Times New Roman"/>
          <w:sz w:val="24"/>
          <w:szCs w:val="24"/>
        </w:rPr>
        <w:t>фиксации  результата</w:t>
      </w:r>
      <w:proofErr w:type="gramEnd"/>
      <w:r w:rsidRPr="00153643">
        <w:rPr>
          <w:rFonts w:ascii="Times New Roman" w:eastAsia="Calibri" w:hAnsi="Times New Roman" w:cs="Times New Roman"/>
          <w:sz w:val="24"/>
          <w:szCs w:val="24"/>
        </w:rPr>
        <w:t xml:space="preserve">  выполнения административной процедуры является регистрация заявления в журнале регистрации заявлений.</w:t>
      </w:r>
    </w:p>
    <w:p w:rsidR="00153643" w:rsidRPr="00153643" w:rsidRDefault="00153643" w:rsidP="00153643">
      <w:pPr>
        <w:shd w:val="clear" w:color="auto" w:fill="FFFFFF"/>
        <w:spacing w:after="0" w:line="240" w:lineRule="auto"/>
        <w:jc w:val="center"/>
        <w:rPr>
          <w:rFonts w:ascii="Times New Roman" w:eastAsia="Times New Roman" w:hAnsi="Times New Roman" w:cs="Times New Roman"/>
          <w:b/>
          <w:sz w:val="24"/>
          <w:szCs w:val="24"/>
          <w:lang w:eastAsia="ru-RU"/>
        </w:rPr>
      </w:pPr>
    </w:p>
    <w:p w:rsidR="00153643" w:rsidRPr="00153643" w:rsidRDefault="00153643" w:rsidP="0015364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p>
    <w:p w:rsidR="00153643" w:rsidRPr="00153643" w:rsidRDefault="00153643" w:rsidP="00153643">
      <w:pPr>
        <w:widowControl w:val="0"/>
        <w:spacing w:after="0" w:line="240" w:lineRule="auto"/>
        <w:ind w:firstLine="709"/>
        <w:jc w:val="both"/>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153643" w:rsidRPr="00153643" w:rsidRDefault="00153643" w:rsidP="00153643">
      <w:pPr>
        <w:widowControl w:val="0"/>
        <w:spacing w:after="0" w:line="240" w:lineRule="auto"/>
        <w:ind w:firstLine="709"/>
        <w:jc w:val="both"/>
        <w:rPr>
          <w:rFonts w:ascii="Times New Roman" w:eastAsia="Times New Roman" w:hAnsi="Times New Roman" w:cs="Times New Roman"/>
          <w:b/>
          <w:sz w:val="24"/>
          <w:szCs w:val="24"/>
          <w:lang w:eastAsia="ru-RU"/>
        </w:rPr>
      </w:pPr>
    </w:p>
    <w:p w:rsidR="00153643" w:rsidRPr="00153643" w:rsidRDefault="007C5FE9" w:rsidP="001536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3.3.1. Основанием для</w:t>
      </w:r>
      <w:r w:rsidR="00153643" w:rsidRPr="00153643">
        <w:rPr>
          <w:rFonts w:ascii="Times New Roman" w:eastAsia="Times New Roman" w:hAnsi="Times New Roman" w:cs="Times New Roman"/>
          <w:sz w:val="24"/>
          <w:szCs w:val="24"/>
          <w:lang w:eastAsia="ru-RU"/>
        </w:rPr>
        <w:t xml:space="preserve"> начала административной процедуры является непредставление заявителем по собственной инициативе документов, указанных в пункте 2.7. настоящего </w:t>
      </w:r>
      <w:proofErr w:type="gramStart"/>
      <w:r w:rsidR="00153643" w:rsidRPr="00153643">
        <w:rPr>
          <w:rFonts w:ascii="Times New Roman" w:eastAsia="Times New Roman" w:hAnsi="Times New Roman" w:cs="Times New Roman"/>
          <w:sz w:val="24"/>
          <w:szCs w:val="24"/>
          <w:lang w:eastAsia="ru-RU"/>
        </w:rPr>
        <w:t>Административного  регламента</w:t>
      </w:r>
      <w:proofErr w:type="gramEnd"/>
      <w:r w:rsidR="00153643" w:rsidRPr="00153643">
        <w:rPr>
          <w:rFonts w:ascii="Times New Roman" w:eastAsia="Times New Roman" w:hAnsi="Times New Roman" w:cs="Times New Roman"/>
          <w:sz w:val="24"/>
          <w:szCs w:val="24"/>
          <w:lang w:eastAsia="ru-RU"/>
        </w:rPr>
        <w:t>.</w:t>
      </w:r>
    </w:p>
    <w:p w:rsidR="00153643" w:rsidRPr="00153643" w:rsidRDefault="00153643" w:rsidP="00153643">
      <w:pPr>
        <w:spacing w:after="0" w:line="240" w:lineRule="auto"/>
        <w:ind w:firstLine="708"/>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53643" w:rsidRPr="00153643" w:rsidRDefault="00153643" w:rsidP="00153643">
      <w:pPr>
        <w:tabs>
          <w:tab w:val="left" w:pos="-3420"/>
        </w:tabs>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153643">
          <w:rPr>
            <w:rFonts w:ascii="Times New Roman" w:eastAsia="Times New Roman" w:hAnsi="Times New Roman" w:cs="Times New Roman"/>
            <w:sz w:val="24"/>
            <w:szCs w:val="24"/>
            <w:lang w:eastAsia="ru-RU"/>
          </w:rPr>
          <w:t>законодательства</w:t>
        </w:r>
      </w:hyperlink>
      <w:r w:rsidRPr="00153643">
        <w:rPr>
          <w:rFonts w:ascii="Times New Roman" w:eastAsia="Times New Roman" w:hAnsi="Times New Roman" w:cs="Times New Roman"/>
          <w:sz w:val="24"/>
          <w:szCs w:val="24"/>
          <w:lang w:eastAsia="ru-RU"/>
        </w:rPr>
        <w:t xml:space="preserve"> Российской Федерации о защите персональных данных.</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Calibri" w:hAnsi="Times New Roman" w:cs="Times New Roman"/>
          <w:sz w:val="24"/>
          <w:szCs w:val="24"/>
        </w:rPr>
        <w:t>Ответственн</w:t>
      </w:r>
      <w:r w:rsidR="007C5FE9">
        <w:rPr>
          <w:rFonts w:ascii="Times New Roman" w:eastAsia="Calibri" w:hAnsi="Times New Roman" w:cs="Times New Roman"/>
          <w:sz w:val="24"/>
          <w:szCs w:val="24"/>
        </w:rPr>
        <w:t>ый исполнитель</w:t>
      </w:r>
      <w:r w:rsidRPr="00153643">
        <w:rPr>
          <w:rFonts w:ascii="Times New Roman" w:eastAsia="Calibri" w:hAnsi="Times New Roman" w:cs="Times New Roman"/>
          <w:sz w:val="24"/>
          <w:szCs w:val="24"/>
        </w:rPr>
        <w:t xml:space="preserve"> </w:t>
      </w:r>
      <w:proofErr w:type="gramStart"/>
      <w:r w:rsidRPr="00153643">
        <w:rPr>
          <w:rFonts w:ascii="Times New Roman" w:eastAsia="Calibri" w:hAnsi="Times New Roman" w:cs="Times New Roman"/>
          <w:sz w:val="24"/>
          <w:szCs w:val="24"/>
        </w:rPr>
        <w:t xml:space="preserve">Администрации  </w:t>
      </w:r>
      <w:r w:rsidRPr="00153643">
        <w:rPr>
          <w:rFonts w:ascii="Times New Roman" w:eastAsia="Times New Roman" w:hAnsi="Times New Roman" w:cs="Times New Roman"/>
          <w:sz w:val="24"/>
          <w:szCs w:val="24"/>
          <w:lang w:eastAsia="ru-RU"/>
        </w:rPr>
        <w:t>ответственный</w:t>
      </w:r>
      <w:proofErr w:type="gramEnd"/>
      <w:r w:rsidRPr="00153643">
        <w:rPr>
          <w:rFonts w:ascii="Times New Roman" w:eastAsia="Times New Roman" w:hAnsi="Times New Roman" w:cs="Times New Roman"/>
          <w:sz w:val="24"/>
          <w:szCs w:val="24"/>
          <w:lang w:eastAsia="ru-RU"/>
        </w:rPr>
        <w:t xml:space="preserve">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3.3.4. Максимальный срок подготовки и направления ответа на </w:t>
      </w:r>
      <w:proofErr w:type="gramStart"/>
      <w:r w:rsidRPr="00153643">
        <w:rPr>
          <w:rFonts w:ascii="Times New Roman" w:eastAsia="Times New Roman" w:hAnsi="Times New Roman" w:cs="Times New Roman"/>
          <w:sz w:val="24"/>
          <w:szCs w:val="24"/>
          <w:lang w:eastAsia="ru-RU"/>
        </w:rPr>
        <w:t>запрос  не</w:t>
      </w:r>
      <w:proofErr w:type="gramEnd"/>
      <w:r w:rsidRPr="00153643">
        <w:rPr>
          <w:rFonts w:ascii="Times New Roman" w:eastAsia="Times New Roman" w:hAnsi="Times New Roman" w:cs="Times New Roman"/>
          <w:sz w:val="24"/>
          <w:szCs w:val="24"/>
          <w:lang w:eastAsia="ru-RU"/>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153643" w:rsidRPr="00153643" w:rsidRDefault="00153643" w:rsidP="00153643">
      <w:pPr>
        <w:tabs>
          <w:tab w:val="left" w:pos="-3420"/>
        </w:tabs>
        <w:spacing w:after="0" w:line="240" w:lineRule="auto"/>
        <w:ind w:firstLine="567"/>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t xml:space="preserve">3.3.5.  Ответ на межведомственный </w:t>
      </w:r>
      <w:proofErr w:type="gramStart"/>
      <w:r w:rsidRPr="00153643">
        <w:rPr>
          <w:rFonts w:ascii="Times New Roman" w:eastAsia="Calibri" w:hAnsi="Times New Roman" w:cs="Times New Roman"/>
          <w:sz w:val="24"/>
          <w:szCs w:val="24"/>
        </w:rPr>
        <w:t>запрос  регистрир</w:t>
      </w:r>
      <w:r w:rsidR="007C5FE9">
        <w:rPr>
          <w:rFonts w:ascii="Times New Roman" w:eastAsia="Calibri" w:hAnsi="Times New Roman" w:cs="Times New Roman"/>
          <w:sz w:val="24"/>
          <w:szCs w:val="24"/>
        </w:rPr>
        <w:t>уется</w:t>
      </w:r>
      <w:proofErr w:type="gramEnd"/>
      <w:r w:rsidR="007C5FE9">
        <w:rPr>
          <w:rFonts w:ascii="Times New Roman" w:eastAsia="Calibri" w:hAnsi="Times New Roman" w:cs="Times New Roman"/>
          <w:sz w:val="24"/>
          <w:szCs w:val="24"/>
        </w:rPr>
        <w:t xml:space="preserve"> в установленном порядке.</w:t>
      </w:r>
    </w:p>
    <w:p w:rsidR="00153643" w:rsidRPr="00153643" w:rsidRDefault="00153643" w:rsidP="00153643">
      <w:pPr>
        <w:tabs>
          <w:tab w:val="left" w:pos="-3420"/>
        </w:tabs>
        <w:spacing w:after="0" w:line="240" w:lineRule="auto"/>
        <w:ind w:firstLine="567"/>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lastRenderedPageBreak/>
        <w:t>3.3.6. Ответственный исполнитель приобщает ответ, полученный по межведомственному запросу к документам, представленным заявителем.</w:t>
      </w:r>
    </w:p>
    <w:p w:rsidR="00153643" w:rsidRPr="00153643" w:rsidRDefault="00153643" w:rsidP="00153643">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153643" w:rsidRPr="00153643" w:rsidRDefault="00153643" w:rsidP="00153643">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t xml:space="preserve">3.3.8.  Критерием принятия </w:t>
      </w:r>
      <w:proofErr w:type="gramStart"/>
      <w:r w:rsidRPr="00153643">
        <w:rPr>
          <w:rFonts w:ascii="Times New Roman" w:eastAsia="Calibri" w:hAnsi="Times New Roman" w:cs="Times New Roman"/>
          <w:sz w:val="24"/>
          <w:szCs w:val="24"/>
        </w:rPr>
        <w:t>решения  является</w:t>
      </w:r>
      <w:proofErr w:type="gramEnd"/>
      <w:r w:rsidRPr="00153643">
        <w:rPr>
          <w:rFonts w:ascii="Times New Roman" w:eastAsia="Calibri" w:hAnsi="Times New Roman" w:cs="Times New Roman"/>
          <w:sz w:val="24"/>
          <w:szCs w:val="24"/>
        </w:rPr>
        <w:t xml:space="preserve"> отсутствие документов,  указанных в пункте  2.7. настоящего Административного регламента.</w:t>
      </w:r>
    </w:p>
    <w:p w:rsidR="00153643" w:rsidRPr="00153643" w:rsidRDefault="00153643" w:rsidP="00153643">
      <w:pPr>
        <w:tabs>
          <w:tab w:val="left" w:pos="-3420"/>
        </w:tabs>
        <w:spacing w:after="0" w:line="240" w:lineRule="auto"/>
        <w:ind w:firstLine="567"/>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153643" w:rsidRPr="00153643" w:rsidRDefault="00153643" w:rsidP="00153643">
      <w:pPr>
        <w:tabs>
          <w:tab w:val="left" w:pos="-3420"/>
        </w:tabs>
        <w:spacing w:after="0" w:line="240" w:lineRule="auto"/>
        <w:ind w:firstLine="567"/>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153643" w:rsidRPr="00153643" w:rsidRDefault="00153643" w:rsidP="00153643">
      <w:pPr>
        <w:widowControl w:val="0"/>
        <w:autoSpaceDE w:val="0"/>
        <w:autoSpaceDN w:val="0"/>
        <w:adjustRightInd w:val="0"/>
        <w:spacing w:after="0" w:line="240" w:lineRule="auto"/>
        <w:ind w:firstLine="284"/>
        <w:jc w:val="both"/>
        <w:rPr>
          <w:rFonts w:ascii="Times New Roman" w:eastAsia="Times New Roman" w:hAnsi="Times New Roman" w:cs="Times New Roman"/>
          <w:i/>
          <w:sz w:val="24"/>
          <w:szCs w:val="24"/>
        </w:rPr>
      </w:pPr>
    </w:p>
    <w:p w:rsidR="00153643" w:rsidRPr="00153643" w:rsidRDefault="00153643" w:rsidP="00153643">
      <w:pPr>
        <w:shd w:val="clear" w:color="auto" w:fill="FFFFFF"/>
        <w:tabs>
          <w:tab w:val="left" w:pos="403"/>
        </w:tabs>
        <w:spacing w:after="0" w:line="240" w:lineRule="auto"/>
        <w:jc w:val="both"/>
        <w:rPr>
          <w:rFonts w:ascii="Times New Roman" w:eastAsia="Times New Roman" w:hAnsi="Times New Roman" w:cs="Times New Roman"/>
          <w:b/>
          <w:sz w:val="24"/>
          <w:szCs w:val="24"/>
          <w:lang w:eastAsia="ru-RU"/>
        </w:rPr>
      </w:pPr>
    </w:p>
    <w:p w:rsidR="00153643" w:rsidRPr="00153643" w:rsidRDefault="00153643" w:rsidP="00153643">
      <w:pPr>
        <w:shd w:val="clear" w:color="auto" w:fill="FFFFFF"/>
        <w:spacing w:after="0" w:line="240" w:lineRule="auto"/>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 xml:space="preserve">3.4.  Оформление результата   предоставления </w:t>
      </w:r>
    </w:p>
    <w:p w:rsidR="00153643" w:rsidRPr="00153643" w:rsidRDefault="00153643" w:rsidP="00153643">
      <w:pPr>
        <w:shd w:val="clear" w:color="auto" w:fill="FFFFFF"/>
        <w:spacing w:after="0" w:line="240" w:lineRule="auto"/>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муниципальной услуги</w:t>
      </w:r>
    </w:p>
    <w:p w:rsidR="00153643" w:rsidRPr="00153643" w:rsidRDefault="00153643" w:rsidP="00153643">
      <w:pPr>
        <w:shd w:val="clear" w:color="auto" w:fill="FFFFFF"/>
        <w:spacing w:after="0" w:line="240" w:lineRule="auto"/>
        <w:jc w:val="center"/>
        <w:rPr>
          <w:rFonts w:ascii="Times New Roman" w:eastAsia="Times New Roman" w:hAnsi="Times New Roman" w:cs="Times New Roman"/>
          <w:b/>
          <w:sz w:val="24"/>
          <w:szCs w:val="24"/>
          <w:lang w:eastAsia="ru-RU"/>
        </w:rPr>
      </w:pPr>
    </w:p>
    <w:p w:rsidR="00153643" w:rsidRPr="00153643" w:rsidRDefault="00153643" w:rsidP="001536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 xml:space="preserve">3.4.1. Основанием для начала административной процедуры является получение специалистом Администрации документов, представленных заявителем </w:t>
      </w:r>
      <w:proofErr w:type="gramStart"/>
      <w:r w:rsidRPr="00153643">
        <w:rPr>
          <w:rFonts w:ascii="Times New Roman" w:eastAsia="Times New Roman" w:hAnsi="Times New Roman" w:cs="Times New Roman"/>
          <w:sz w:val="24"/>
          <w:szCs w:val="24"/>
        </w:rPr>
        <w:t>и  полученными</w:t>
      </w:r>
      <w:proofErr w:type="gramEnd"/>
      <w:r w:rsidRPr="00153643">
        <w:rPr>
          <w:rFonts w:ascii="Times New Roman" w:eastAsia="Times New Roman" w:hAnsi="Times New Roman" w:cs="Times New Roman"/>
          <w:sz w:val="24"/>
          <w:szCs w:val="24"/>
        </w:rPr>
        <w:t xml:space="preserve"> в ходе межведомственного взаимодействия.</w:t>
      </w:r>
    </w:p>
    <w:p w:rsidR="00153643" w:rsidRPr="00153643" w:rsidRDefault="00153643" w:rsidP="001536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153643">
        <w:rPr>
          <w:rFonts w:ascii="Times New Roman" w:eastAsia="Times New Roman" w:hAnsi="Times New Roman" w:cs="Times New Roman"/>
          <w:sz w:val="24"/>
          <w:szCs w:val="24"/>
          <w:lang w:eastAsia="ru-RU"/>
        </w:rPr>
        <w:t xml:space="preserve">о присвоении объекту адресации адреса или аннулировании его </w:t>
      </w:r>
      <w:proofErr w:type="gramStart"/>
      <w:r w:rsidRPr="00153643">
        <w:rPr>
          <w:rFonts w:ascii="Times New Roman" w:eastAsia="Times New Roman" w:hAnsi="Times New Roman" w:cs="Times New Roman"/>
          <w:sz w:val="24"/>
          <w:szCs w:val="24"/>
          <w:lang w:eastAsia="ru-RU"/>
        </w:rPr>
        <w:t>адреса  и</w:t>
      </w:r>
      <w:proofErr w:type="gramEnd"/>
      <w:r w:rsidRPr="00153643">
        <w:rPr>
          <w:rFonts w:ascii="Times New Roman" w:eastAsia="Times New Roman" w:hAnsi="Times New Roman" w:cs="Times New Roman"/>
          <w:sz w:val="24"/>
          <w:szCs w:val="24"/>
          <w:lang w:eastAsia="ru-RU"/>
        </w:rPr>
        <w:t xml:space="preserve"> </w:t>
      </w:r>
      <w:r w:rsidRPr="00153643">
        <w:rPr>
          <w:rFonts w:ascii="Times New Roman" w:eastAsia="Times New Roman" w:hAnsi="Times New Roman" w:cs="Times New Roman"/>
          <w:sz w:val="24"/>
          <w:szCs w:val="24"/>
        </w:rPr>
        <w:t xml:space="preserve">уведомление о присвоении </w:t>
      </w:r>
      <w:r w:rsidRPr="00153643">
        <w:rPr>
          <w:rFonts w:ascii="Times New Roman" w:eastAsia="Times New Roman" w:hAnsi="Times New Roman" w:cs="Times New Roman"/>
          <w:bCs/>
          <w:sz w:val="24"/>
          <w:szCs w:val="24"/>
        </w:rPr>
        <w:t>адресов объектам адресации</w:t>
      </w:r>
      <w:r w:rsidRPr="00153643">
        <w:rPr>
          <w:rFonts w:ascii="Times New Roman" w:eastAsia="Times New Roman" w:hAnsi="Times New Roman" w:cs="Times New Roman"/>
          <w:sz w:val="24"/>
          <w:szCs w:val="24"/>
        </w:rPr>
        <w:t>.</w:t>
      </w:r>
    </w:p>
    <w:p w:rsidR="00153643" w:rsidRPr="00153643" w:rsidRDefault="00153643" w:rsidP="00153643">
      <w:pPr>
        <w:shd w:val="clear" w:color="auto" w:fill="FFFFFF"/>
        <w:tabs>
          <w:tab w:val="left" w:pos="1046"/>
        </w:tabs>
        <w:spacing w:after="0" w:line="240" w:lineRule="auto"/>
        <w:ind w:firstLine="709"/>
        <w:jc w:val="both"/>
        <w:rPr>
          <w:rFonts w:ascii="Times New Roman" w:eastAsia="Calibri" w:hAnsi="Times New Roman" w:cs="Times New Roman"/>
          <w:sz w:val="24"/>
          <w:szCs w:val="24"/>
        </w:rPr>
      </w:pPr>
      <w:r w:rsidRPr="00153643">
        <w:rPr>
          <w:rFonts w:ascii="Times New Roman" w:eastAsia="Times New Roman" w:hAnsi="Times New Roman" w:cs="Times New Roman"/>
          <w:sz w:val="24"/>
          <w:szCs w:val="24"/>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153643">
        <w:rPr>
          <w:rFonts w:ascii="Times New Roman" w:eastAsia="Calibri" w:hAnsi="Times New Roman" w:cs="Times New Roman"/>
          <w:sz w:val="24"/>
          <w:szCs w:val="24"/>
        </w:rPr>
        <w:t xml:space="preserve"> с мотивированным обоснованием причин отказа.</w:t>
      </w:r>
    </w:p>
    <w:p w:rsidR="00153643" w:rsidRPr="00153643" w:rsidRDefault="00153643" w:rsidP="00153643">
      <w:pPr>
        <w:suppressAutoHyphens/>
        <w:spacing w:after="0" w:line="240" w:lineRule="auto"/>
        <w:ind w:firstLine="567"/>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 xml:space="preserve">3.4.3. Подготовленные </w:t>
      </w:r>
      <w:proofErr w:type="gramStart"/>
      <w:r w:rsidRPr="00153643">
        <w:rPr>
          <w:rFonts w:ascii="Times New Roman" w:eastAsia="Times New Roman" w:hAnsi="Times New Roman" w:cs="Times New Roman"/>
          <w:sz w:val="24"/>
          <w:szCs w:val="24"/>
        </w:rPr>
        <w:t xml:space="preserve">документы </w:t>
      </w:r>
      <w:r w:rsidRPr="00153643">
        <w:rPr>
          <w:rFonts w:ascii="Times New Roman" w:eastAsia="Calibri" w:hAnsi="Times New Roman" w:cs="Times New Roman"/>
          <w:sz w:val="24"/>
          <w:szCs w:val="24"/>
        </w:rPr>
        <w:t xml:space="preserve"> передаются</w:t>
      </w:r>
      <w:proofErr w:type="gramEnd"/>
      <w:r w:rsidRPr="00153643">
        <w:rPr>
          <w:rFonts w:ascii="Times New Roman" w:eastAsia="Calibri" w:hAnsi="Times New Roman" w:cs="Times New Roman"/>
          <w:sz w:val="24"/>
          <w:szCs w:val="24"/>
        </w:rPr>
        <w:t xml:space="preserve"> на подпись </w:t>
      </w:r>
      <w:r w:rsidRPr="00153643">
        <w:rPr>
          <w:rFonts w:ascii="Times New Roman" w:eastAsia="Times New Roman" w:hAnsi="Times New Roman" w:cs="Times New Roman"/>
          <w:sz w:val="24"/>
          <w:szCs w:val="24"/>
        </w:rPr>
        <w:t>Главе</w:t>
      </w:r>
      <w:r w:rsidR="007C5FE9">
        <w:rPr>
          <w:rFonts w:ascii="Times New Roman" w:eastAsia="Times New Roman" w:hAnsi="Times New Roman" w:cs="Times New Roman"/>
          <w:sz w:val="24"/>
          <w:szCs w:val="24"/>
        </w:rPr>
        <w:t xml:space="preserve"> поселка</w:t>
      </w:r>
      <w:r w:rsidRPr="00153643">
        <w:rPr>
          <w:rFonts w:ascii="Times New Roman" w:eastAsia="Times New Roman" w:hAnsi="Times New Roman" w:cs="Times New Roman"/>
          <w:sz w:val="24"/>
          <w:szCs w:val="24"/>
        </w:rPr>
        <w:t>.</w:t>
      </w:r>
    </w:p>
    <w:p w:rsidR="00153643" w:rsidRPr="00153643" w:rsidRDefault="00153643" w:rsidP="00153643">
      <w:pPr>
        <w:shd w:val="clear" w:color="auto" w:fill="FFFFFF"/>
        <w:tabs>
          <w:tab w:val="left" w:pos="1046"/>
        </w:tabs>
        <w:spacing w:after="0" w:line="240" w:lineRule="auto"/>
        <w:ind w:firstLine="709"/>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 xml:space="preserve">3.4.4. </w:t>
      </w:r>
      <w:proofErr w:type="gramStart"/>
      <w:r w:rsidRPr="00153643">
        <w:rPr>
          <w:rFonts w:ascii="Times New Roman" w:eastAsia="Times New Roman" w:hAnsi="Times New Roman" w:cs="Times New Roman"/>
          <w:sz w:val="24"/>
          <w:szCs w:val="24"/>
        </w:rPr>
        <w:t>Специалист  Администрации</w:t>
      </w:r>
      <w:proofErr w:type="gramEnd"/>
      <w:r w:rsidRPr="00153643">
        <w:rPr>
          <w:rFonts w:ascii="Times New Roman" w:eastAsia="Times New Roman" w:hAnsi="Times New Roman" w:cs="Times New Roman"/>
          <w:sz w:val="24"/>
          <w:szCs w:val="24"/>
        </w:rPr>
        <w:t xml:space="preserve">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53643" w:rsidRPr="00153643" w:rsidRDefault="00153643" w:rsidP="00153643">
      <w:pPr>
        <w:shd w:val="clear" w:color="auto" w:fill="FFFFFF"/>
        <w:tabs>
          <w:tab w:val="left" w:pos="1046"/>
        </w:tabs>
        <w:spacing w:after="0" w:line="240" w:lineRule="auto"/>
        <w:ind w:firstLine="709"/>
        <w:jc w:val="both"/>
        <w:rPr>
          <w:rFonts w:ascii="Times New Roman" w:eastAsia="Times New Roman" w:hAnsi="Times New Roman" w:cs="Times New Roman"/>
          <w:spacing w:val="-5"/>
          <w:sz w:val="24"/>
          <w:szCs w:val="24"/>
          <w:lang w:eastAsia="ru-RU"/>
        </w:rPr>
      </w:pPr>
      <w:r w:rsidRPr="00153643">
        <w:rPr>
          <w:rFonts w:ascii="Times New Roman" w:eastAsia="Times New Roman" w:hAnsi="Times New Roman" w:cs="Times New Roman"/>
          <w:sz w:val="24"/>
          <w:szCs w:val="24"/>
        </w:rPr>
        <w:t xml:space="preserve">3.4.5. </w:t>
      </w:r>
      <w:r w:rsidRPr="00153643">
        <w:rPr>
          <w:rFonts w:ascii="Times New Roman" w:eastAsia="Times New Roman" w:hAnsi="Times New Roman" w:cs="Times New Roman"/>
          <w:sz w:val="24"/>
          <w:szCs w:val="24"/>
          <w:lang w:eastAsia="ru-RU"/>
        </w:rPr>
        <w:t xml:space="preserve">Максимальный срок выполнения административной процедуры </w:t>
      </w:r>
      <w:proofErr w:type="gramStart"/>
      <w:r w:rsidRPr="00153643">
        <w:rPr>
          <w:rFonts w:ascii="Times New Roman" w:eastAsia="Times New Roman" w:hAnsi="Times New Roman" w:cs="Times New Roman"/>
          <w:sz w:val="24"/>
          <w:szCs w:val="24"/>
          <w:lang w:eastAsia="ru-RU"/>
        </w:rPr>
        <w:t>составляет  3</w:t>
      </w:r>
      <w:proofErr w:type="gramEnd"/>
      <w:r w:rsidRPr="00153643">
        <w:rPr>
          <w:rFonts w:ascii="Times New Roman" w:eastAsia="Times New Roman" w:hAnsi="Times New Roman" w:cs="Times New Roman"/>
          <w:sz w:val="24"/>
          <w:szCs w:val="24"/>
          <w:lang w:eastAsia="ru-RU"/>
        </w:rPr>
        <w:t xml:space="preserve">  рабочих дня.</w:t>
      </w:r>
    </w:p>
    <w:p w:rsidR="00153643" w:rsidRPr="00153643" w:rsidRDefault="00153643" w:rsidP="001536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53643">
        <w:rPr>
          <w:rFonts w:ascii="Times New Roman" w:eastAsia="Times New Roman" w:hAnsi="Times New Roman" w:cs="Times New Roman"/>
          <w:sz w:val="24"/>
          <w:szCs w:val="24"/>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53643" w:rsidRPr="00153643" w:rsidRDefault="00153643" w:rsidP="00153643">
      <w:pPr>
        <w:suppressAutoHyphens/>
        <w:spacing w:after="0" w:line="240" w:lineRule="auto"/>
        <w:ind w:firstLine="284"/>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t xml:space="preserve">3.4.7. Результатом административной процедуры является: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rPr>
        <w:t>-</w:t>
      </w:r>
      <w:r w:rsidR="00760506">
        <w:rPr>
          <w:rFonts w:ascii="Times New Roman" w:eastAsia="Times New Roman" w:hAnsi="Times New Roman" w:cs="Times New Roman"/>
          <w:sz w:val="24"/>
          <w:szCs w:val="24"/>
        </w:rPr>
        <w:t xml:space="preserve"> подписанное   Главой поселка</w:t>
      </w:r>
      <w:r w:rsidRPr="00153643">
        <w:rPr>
          <w:rFonts w:ascii="Times New Roman" w:eastAsia="Times New Roman" w:hAnsi="Times New Roman" w:cs="Times New Roman"/>
          <w:sz w:val="24"/>
          <w:szCs w:val="24"/>
        </w:rPr>
        <w:t xml:space="preserve"> решение </w:t>
      </w:r>
      <w:r w:rsidRPr="00153643">
        <w:rPr>
          <w:rFonts w:ascii="Times New Roman" w:eastAsia="Times New Roman" w:hAnsi="Times New Roman" w:cs="Times New Roman"/>
          <w:sz w:val="24"/>
          <w:szCs w:val="24"/>
          <w:lang w:eastAsia="ru-RU"/>
        </w:rPr>
        <w:t xml:space="preserve">о присвоении объекту адресации адреса или аннулировании его адреса, либо </w:t>
      </w:r>
      <w:r w:rsidRPr="00153643">
        <w:rPr>
          <w:rFonts w:ascii="Times New Roman" w:eastAsia="Times New Roman" w:hAnsi="Times New Roman" w:cs="Times New Roman"/>
          <w:sz w:val="24"/>
          <w:szCs w:val="24"/>
        </w:rPr>
        <w:t>решение об отказе в присвоении объекту адресации адреса или аннулировании его адреса.</w:t>
      </w:r>
      <w:r w:rsidRPr="00153643">
        <w:rPr>
          <w:rFonts w:ascii="Times New Roman" w:eastAsia="Times New Roman" w:hAnsi="Times New Roman" w:cs="Times New Roman"/>
          <w:sz w:val="24"/>
          <w:szCs w:val="24"/>
          <w:lang w:eastAsia="ru-RU"/>
        </w:rPr>
        <w:t xml:space="preserve"> </w:t>
      </w:r>
    </w:p>
    <w:p w:rsidR="00153643" w:rsidRPr="00153643" w:rsidRDefault="00153643" w:rsidP="00153643">
      <w:pPr>
        <w:shd w:val="clear" w:color="auto" w:fill="FFFFFF"/>
        <w:tabs>
          <w:tab w:val="left" w:pos="1046"/>
        </w:tabs>
        <w:spacing w:after="0" w:line="240" w:lineRule="auto"/>
        <w:ind w:firstLine="284"/>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t xml:space="preserve"> 3.4.8. Способ фиксации результата – регистрация решения о присвоении объекту адресации </w:t>
      </w:r>
      <w:r w:rsidR="007C5FE9">
        <w:rPr>
          <w:rFonts w:ascii="Times New Roman" w:eastAsia="Calibri" w:hAnsi="Times New Roman" w:cs="Times New Roman"/>
          <w:sz w:val="24"/>
          <w:szCs w:val="24"/>
        </w:rPr>
        <w:t>адреса    в Журнале регистрации.</w:t>
      </w:r>
    </w:p>
    <w:p w:rsidR="00153643" w:rsidRPr="00153643" w:rsidRDefault="00153643" w:rsidP="00153643">
      <w:pPr>
        <w:shd w:val="clear" w:color="auto" w:fill="FFFFFF"/>
        <w:tabs>
          <w:tab w:val="left" w:pos="1046"/>
        </w:tabs>
        <w:spacing w:after="0" w:line="240" w:lineRule="auto"/>
        <w:jc w:val="both"/>
        <w:rPr>
          <w:rFonts w:ascii="Times New Roman" w:eastAsia="Calibri" w:hAnsi="Times New Roman" w:cs="Times New Roman"/>
          <w:sz w:val="24"/>
          <w:szCs w:val="24"/>
        </w:rPr>
      </w:pPr>
    </w:p>
    <w:p w:rsidR="00153643" w:rsidRPr="00153643" w:rsidRDefault="00153643" w:rsidP="00153643">
      <w:pPr>
        <w:spacing w:after="0" w:line="240" w:lineRule="auto"/>
        <w:ind w:firstLine="709"/>
        <w:jc w:val="center"/>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sz w:val="24"/>
          <w:szCs w:val="24"/>
          <w:lang w:eastAsia="ru-RU"/>
        </w:rPr>
        <w:t>3.5. Выдача результата предоставления муниципальной услуги</w:t>
      </w:r>
    </w:p>
    <w:p w:rsidR="00153643" w:rsidRPr="00153643" w:rsidRDefault="00153643" w:rsidP="00153643">
      <w:pPr>
        <w:shd w:val="clear" w:color="auto" w:fill="FFFFFF"/>
        <w:spacing w:after="0" w:line="240" w:lineRule="auto"/>
        <w:ind w:firstLine="284"/>
        <w:jc w:val="center"/>
        <w:rPr>
          <w:rFonts w:ascii="Times New Roman" w:eastAsia="Times New Roman" w:hAnsi="Times New Roman" w:cs="Times New Roman"/>
          <w:b/>
          <w:sz w:val="24"/>
          <w:szCs w:val="24"/>
          <w:lang w:eastAsia="ru-RU"/>
        </w:rPr>
      </w:pPr>
    </w:p>
    <w:p w:rsidR="00153643" w:rsidRPr="00153643" w:rsidRDefault="00153643" w:rsidP="00153643">
      <w:pPr>
        <w:shd w:val="clear" w:color="auto" w:fill="FFFFFF"/>
        <w:tabs>
          <w:tab w:val="left" w:pos="1046"/>
        </w:tabs>
        <w:spacing w:after="0" w:line="240" w:lineRule="auto"/>
        <w:ind w:firstLine="540"/>
        <w:jc w:val="both"/>
        <w:rPr>
          <w:rFonts w:ascii="Times New Roman" w:eastAsia="Calibri" w:hAnsi="Times New Roman" w:cs="Times New Roman"/>
          <w:sz w:val="24"/>
          <w:szCs w:val="24"/>
        </w:rPr>
      </w:pPr>
      <w:r w:rsidRPr="00153643">
        <w:rPr>
          <w:rFonts w:ascii="Times New Roman" w:eastAsia="Calibri" w:hAnsi="Times New Roman" w:cs="Times New Roman"/>
          <w:sz w:val="24"/>
          <w:szCs w:val="24"/>
        </w:rPr>
        <w:t xml:space="preserve">3.5.1. Основанием для начала административной процедуры является </w:t>
      </w:r>
      <w:proofErr w:type="gramStart"/>
      <w:r w:rsidRPr="00153643">
        <w:rPr>
          <w:rFonts w:ascii="Times New Roman" w:eastAsia="Calibri" w:hAnsi="Times New Roman" w:cs="Times New Roman"/>
          <w:sz w:val="24"/>
          <w:szCs w:val="24"/>
        </w:rPr>
        <w:t>наличие  одного</w:t>
      </w:r>
      <w:proofErr w:type="gramEnd"/>
      <w:r w:rsidRPr="00153643">
        <w:rPr>
          <w:rFonts w:ascii="Times New Roman" w:eastAsia="Calibri" w:hAnsi="Times New Roman" w:cs="Times New Roman"/>
          <w:sz w:val="24"/>
          <w:szCs w:val="24"/>
        </w:rPr>
        <w:t xml:space="preserve"> из решений: </w:t>
      </w:r>
    </w:p>
    <w:p w:rsidR="00153643" w:rsidRPr="00153643" w:rsidRDefault="00153643" w:rsidP="00153643">
      <w:pPr>
        <w:shd w:val="clear" w:color="auto" w:fill="FFFFFF"/>
        <w:tabs>
          <w:tab w:val="left" w:pos="1046"/>
        </w:tabs>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rPr>
        <w:t xml:space="preserve">решения </w:t>
      </w:r>
      <w:r w:rsidRPr="00153643">
        <w:rPr>
          <w:rFonts w:ascii="Times New Roman" w:eastAsia="Times New Roman" w:hAnsi="Times New Roman" w:cs="Times New Roman"/>
          <w:sz w:val="24"/>
          <w:szCs w:val="24"/>
          <w:lang w:eastAsia="ru-RU"/>
        </w:rPr>
        <w:t>о присвоении объекту адресации адреса или аннулировании его адреса;</w:t>
      </w:r>
    </w:p>
    <w:p w:rsidR="00153643" w:rsidRPr="00153643" w:rsidRDefault="00153643" w:rsidP="00153643">
      <w:pPr>
        <w:shd w:val="clear" w:color="auto" w:fill="FFFFFF"/>
        <w:tabs>
          <w:tab w:val="left" w:pos="1046"/>
        </w:tabs>
        <w:spacing w:after="0" w:line="240" w:lineRule="auto"/>
        <w:ind w:firstLine="540"/>
        <w:jc w:val="both"/>
        <w:rPr>
          <w:rFonts w:ascii="Times New Roman" w:eastAsia="Calibri" w:hAnsi="Times New Roman" w:cs="Times New Roman"/>
          <w:sz w:val="24"/>
          <w:szCs w:val="24"/>
        </w:rPr>
      </w:pPr>
      <w:r w:rsidRPr="00153643">
        <w:rPr>
          <w:rFonts w:ascii="Times New Roman" w:eastAsia="Times New Roman" w:hAnsi="Times New Roman" w:cs="Times New Roman"/>
          <w:sz w:val="24"/>
          <w:szCs w:val="24"/>
        </w:rPr>
        <w:t>решение об отказе в присвоении объекту адресации адреса или аннулировании его адреса.</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153643">
        <w:rPr>
          <w:rFonts w:ascii="Times New Roman" w:eastAsia="Calibri" w:hAnsi="Times New Roman" w:cs="Times New Roman"/>
          <w:sz w:val="24"/>
          <w:szCs w:val="24"/>
        </w:rPr>
        <w:lastRenderedPageBreak/>
        <w:t xml:space="preserve">  </w:t>
      </w:r>
      <w:r w:rsidRPr="00153643">
        <w:rPr>
          <w:rFonts w:ascii="Times New Roman" w:eastAsia="Times New Roman" w:hAnsi="Times New Roman" w:cs="Times New Roman"/>
          <w:sz w:val="24"/>
          <w:szCs w:val="24"/>
          <w:lang w:eastAsia="ru-RU"/>
        </w:rPr>
        <w:t xml:space="preserve">3.5.2. </w:t>
      </w:r>
      <w:r w:rsidRPr="00153643">
        <w:rPr>
          <w:rFonts w:ascii="Times New Roman" w:eastAsia="Times New Roman" w:hAnsi="Times New Roman" w:cs="Times New Roman"/>
          <w:sz w:val="24"/>
          <w:szCs w:val="24"/>
          <w:lang w:eastAsia="zh-CN"/>
        </w:rPr>
        <w:t>Результат предоставления муниципальной услуги выдается (</w:t>
      </w:r>
      <w:proofErr w:type="gramStart"/>
      <w:r w:rsidRPr="00153643">
        <w:rPr>
          <w:rFonts w:ascii="Times New Roman" w:eastAsia="Times New Roman" w:hAnsi="Times New Roman" w:cs="Times New Roman"/>
          <w:sz w:val="24"/>
          <w:szCs w:val="24"/>
          <w:lang w:eastAsia="zh-CN"/>
        </w:rPr>
        <w:t>направляется)  заявителю</w:t>
      </w:r>
      <w:proofErr w:type="gramEnd"/>
      <w:r w:rsidRPr="00153643">
        <w:rPr>
          <w:rFonts w:ascii="Times New Roman" w:eastAsia="Times New Roman" w:hAnsi="Times New Roman" w:cs="Times New Roman"/>
          <w:sz w:val="24"/>
          <w:szCs w:val="24"/>
          <w:lang w:eastAsia="zh-CN"/>
        </w:rPr>
        <w:t xml:space="preserve"> способом, указанным в заявлении. </w:t>
      </w:r>
    </w:p>
    <w:p w:rsidR="00153643" w:rsidRPr="00153643" w:rsidRDefault="00153643" w:rsidP="00153643">
      <w:pPr>
        <w:widowControl w:val="0"/>
        <w:tabs>
          <w:tab w:val="num" w:pos="-5160"/>
          <w:tab w:val="left" w:pos="-3420"/>
        </w:tabs>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53643">
        <w:rPr>
          <w:rFonts w:ascii="Times New Roman" w:eastAsia="Times New Roman" w:hAnsi="Times New Roman" w:cs="Times New Roman"/>
          <w:sz w:val="24"/>
          <w:szCs w:val="24"/>
          <w:lang w:eastAsia="zh-CN"/>
        </w:rPr>
        <w:t xml:space="preserve">  3.5.3. В случае получения заявителем результата предоставления муниципальной </w:t>
      </w:r>
      <w:proofErr w:type="gramStart"/>
      <w:r w:rsidRPr="00153643">
        <w:rPr>
          <w:rFonts w:ascii="Times New Roman" w:eastAsia="Times New Roman" w:hAnsi="Times New Roman" w:cs="Times New Roman"/>
          <w:sz w:val="24"/>
          <w:szCs w:val="24"/>
          <w:lang w:eastAsia="zh-CN"/>
        </w:rPr>
        <w:t>услуги  через</w:t>
      </w:r>
      <w:proofErr w:type="gramEnd"/>
      <w:r w:rsidRPr="00153643">
        <w:rPr>
          <w:rFonts w:ascii="Times New Roman" w:eastAsia="Times New Roman" w:hAnsi="Times New Roman" w:cs="Times New Roman"/>
          <w:sz w:val="24"/>
          <w:szCs w:val="24"/>
          <w:lang w:eastAsia="zh-CN"/>
        </w:rPr>
        <w:t xml:space="preserve">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53643" w:rsidRPr="00153643" w:rsidRDefault="00153643" w:rsidP="00153643">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sidRPr="00153643">
        <w:rPr>
          <w:rFonts w:ascii="Times New Roman" w:eastAsia="Times New Roman" w:hAnsi="Times New Roman" w:cs="Times New Roman"/>
          <w:bCs/>
          <w:sz w:val="24"/>
          <w:szCs w:val="24"/>
          <w:lang w:eastAsia="ar-SA"/>
        </w:rPr>
        <w:tab/>
        <w:t xml:space="preserve">3.5.4. Ответственный исполнитель Администрации, работник МФЦ </w:t>
      </w:r>
      <w:r w:rsidRPr="00153643">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153643">
        <w:rPr>
          <w:rFonts w:ascii="Times New Roman" w:eastAsia="Calibri" w:hAnsi="Times New Roman" w:cs="Times New Roman"/>
          <w:sz w:val="24"/>
          <w:szCs w:val="24"/>
        </w:rPr>
        <w:t>уведомление  посредством</w:t>
      </w:r>
      <w:proofErr w:type="gramEnd"/>
      <w:r w:rsidRPr="00153643">
        <w:rPr>
          <w:rFonts w:ascii="Times New Roman" w:eastAsia="Calibri" w:hAnsi="Times New Roman" w:cs="Times New Roman"/>
          <w:sz w:val="24"/>
          <w:szCs w:val="24"/>
        </w:rPr>
        <w:t xml:space="preserve"> почтового отправления или электронной почты по адресу, указанному в заявлении. </w:t>
      </w:r>
    </w:p>
    <w:p w:rsidR="00153643" w:rsidRPr="00153643" w:rsidRDefault="00153643" w:rsidP="00153643">
      <w:pPr>
        <w:spacing w:after="0" w:line="240" w:lineRule="auto"/>
        <w:ind w:firstLine="426"/>
        <w:jc w:val="both"/>
        <w:rPr>
          <w:rFonts w:ascii="Times New Roman" w:eastAsia="Times New Roman" w:hAnsi="Times New Roman" w:cs="Times New Roman"/>
          <w:bCs/>
          <w:sz w:val="24"/>
          <w:szCs w:val="24"/>
        </w:rPr>
      </w:pPr>
      <w:r w:rsidRPr="00153643">
        <w:rPr>
          <w:rFonts w:ascii="Times New Roman" w:eastAsia="Calibri" w:hAnsi="Times New Roman" w:cs="Times New Roman"/>
          <w:bCs/>
          <w:sz w:val="24"/>
          <w:szCs w:val="24"/>
        </w:rPr>
        <w:tab/>
        <w:t xml:space="preserve">3.5.6.  </w:t>
      </w:r>
      <w:proofErr w:type="gramStart"/>
      <w:r w:rsidRPr="00153643">
        <w:rPr>
          <w:rFonts w:ascii="Times New Roman" w:eastAsia="Calibri" w:hAnsi="Times New Roman" w:cs="Times New Roman"/>
          <w:bCs/>
          <w:sz w:val="24"/>
          <w:szCs w:val="24"/>
        </w:rPr>
        <w:t>Максимальный  срок</w:t>
      </w:r>
      <w:proofErr w:type="gramEnd"/>
      <w:r w:rsidRPr="00153643">
        <w:rPr>
          <w:rFonts w:ascii="Times New Roman" w:eastAsia="Calibri" w:hAnsi="Times New Roman" w:cs="Times New Roman"/>
          <w:bCs/>
          <w:sz w:val="24"/>
          <w:szCs w:val="24"/>
        </w:rPr>
        <w:t xml:space="preserve"> выполнения  административной процедуры составляет не более 1 рабочего дня </w:t>
      </w:r>
      <w:r w:rsidRPr="00153643">
        <w:rPr>
          <w:rFonts w:ascii="Times New Roman" w:eastAsia="Times New Roman" w:hAnsi="Times New Roman" w:cs="Times New Roman"/>
          <w:bCs/>
          <w:sz w:val="24"/>
          <w:szCs w:val="24"/>
        </w:rPr>
        <w:t xml:space="preserve">с даты регистрации решения. </w:t>
      </w:r>
    </w:p>
    <w:p w:rsidR="00153643" w:rsidRPr="00153643" w:rsidRDefault="00153643" w:rsidP="00153643">
      <w:pPr>
        <w:spacing w:after="0" w:line="240" w:lineRule="auto"/>
        <w:ind w:firstLine="708"/>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3.5.7. Критерием принятия </w:t>
      </w:r>
      <w:proofErr w:type="gramStart"/>
      <w:r w:rsidRPr="00153643">
        <w:rPr>
          <w:rFonts w:ascii="Times New Roman" w:eastAsia="Times New Roman" w:hAnsi="Times New Roman" w:cs="Times New Roman"/>
          <w:sz w:val="24"/>
          <w:szCs w:val="24"/>
          <w:lang w:eastAsia="ru-RU"/>
        </w:rPr>
        <w:t>решения  является</w:t>
      </w:r>
      <w:proofErr w:type="gramEnd"/>
      <w:r w:rsidRPr="00153643">
        <w:rPr>
          <w:rFonts w:ascii="Times New Roman" w:eastAsia="Times New Roman" w:hAnsi="Times New Roman" w:cs="Times New Roman"/>
          <w:sz w:val="24"/>
          <w:szCs w:val="24"/>
          <w:lang w:eastAsia="ru-RU"/>
        </w:rPr>
        <w:t xml:space="preserve"> наличие  подписанного  и  зарегистрированного  решения.</w:t>
      </w:r>
    </w:p>
    <w:p w:rsidR="00153643" w:rsidRPr="00153643" w:rsidRDefault="00153643" w:rsidP="0015364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ar-SA"/>
        </w:rPr>
      </w:pPr>
      <w:r w:rsidRPr="00153643">
        <w:rPr>
          <w:rFonts w:ascii="Times New Roman" w:eastAsia="Times New Roman" w:hAnsi="Times New Roman" w:cs="Times New Roman"/>
          <w:bCs/>
          <w:sz w:val="24"/>
          <w:szCs w:val="24"/>
          <w:lang w:eastAsia="ar-SA"/>
        </w:rPr>
        <w:t>3.5.8. Результатом выполнения административной процедуры является получение заявителем решения.</w:t>
      </w:r>
    </w:p>
    <w:p w:rsidR="00153643" w:rsidRPr="00153643" w:rsidRDefault="00153643" w:rsidP="001536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3.5.9. Способ фиксации результата выполнения административной </w:t>
      </w:r>
      <w:proofErr w:type="gramStart"/>
      <w:r w:rsidRPr="00153643">
        <w:rPr>
          <w:rFonts w:ascii="Times New Roman" w:eastAsia="Times New Roman" w:hAnsi="Times New Roman" w:cs="Times New Roman"/>
          <w:sz w:val="24"/>
          <w:szCs w:val="24"/>
          <w:lang w:eastAsia="ru-RU"/>
        </w:rPr>
        <w:t xml:space="preserve">процедуры  </w:t>
      </w:r>
      <w:r w:rsidRPr="00153643">
        <w:rPr>
          <w:rFonts w:ascii="Times New Roman" w:eastAsia="Calibri" w:hAnsi="Times New Roman" w:cs="Times New Roman"/>
          <w:sz w:val="24"/>
          <w:szCs w:val="24"/>
        </w:rPr>
        <w:t>–</w:t>
      </w:r>
      <w:proofErr w:type="gramEnd"/>
      <w:r w:rsidRPr="00153643">
        <w:rPr>
          <w:rFonts w:ascii="Times New Roman" w:eastAsia="Calibri" w:hAnsi="Times New Roman" w:cs="Times New Roman"/>
          <w:sz w:val="24"/>
          <w:szCs w:val="24"/>
        </w:rPr>
        <w:t xml:space="preserve"> </w:t>
      </w:r>
      <w:r w:rsidR="007C5FE9">
        <w:rPr>
          <w:rFonts w:ascii="Times New Roman" w:eastAsia="Calibri" w:hAnsi="Times New Roman" w:cs="Times New Roman"/>
          <w:sz w:val="24"/>
          <w:szCs w:val="24"/>
        </w:rPr>
        <w:t>отметка заявителя в журнале</w:t>
      </w:r>
      <w:r w:rsidRPr="00153643">
        <w:rPr>
          <w:rFonts w:ascii="Times New Roman" w:eastAsia="Calibri" w:hAnsi="Times New Roman" w:cs="Times New Roman"/>
          <w:sz w:val="24"/>
          <w:szCs w:val="24"/>
        </w:rPr>
        <w:t>.</w:t>
      </w:r>
    </w:p>
    <w:p w:rsidR="00153643" w:rsidRPr="00153643" w:rsidRDefault="00153643" w:rsidP="007C5FE9">
      <w:pPr>
        <w:shd w:val="clear" w:color="auto" w:fill="FFFFFF"/>
        <w:spacing w:after="0" w:line="240" w:lineRule="auto"/>
        <w:rPr>
          <w:rFonts w:ascii="Times New Roman" w:eastAsia="Times New Roman" w:hAnsi="Times New Roman" w:cs="Times New Roman"/>
          <w:b/>
          <w:sz w:val="24"/>
          <w:szCs w:val="24"/>
          <w:lang w:eastAsia="ru-RU"/>
        </w:rPr>
      </w:pPr>
    </w:p>
    <w:p w:rsidR="00153643" w:rsidRPr="00153643" w:rsidRDefault="00153643" w:rsidP="00153643">
      <w:pPr>
        <w:widowControl w:val="0"/>
        <w:autoSpaceDE w:val="0"/>
        <w:autoSpaceDN w:val="0"/>
        <w:adjustRightInd w:val="0"/>
        <w:spacing w:after="0" w:line="240" w:lineRule="auto"/>
        <w:ind w:firstLine="704"/>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 xml:space="preserve">IV. </w:t>
      </w:r>
      <w:proofErr w:type="gramStart"/>
      <w:r w:rsidRPr="00153643">
        <w:rPr>
          <w:rFonts w:ascii="Times New Roman" w:eastAsia="Times New Roman" w:hAnsi="Times New Roman" w:cs="Times New Roman"/>
          <w:b/>
          <w:bCs/>
          <w:sz w:val="24"/>
          <w:szCs w:val="24"/>
          <w:lang w:eastAsia="ru-RU"/>
        </w:rPr>
        <w:t>Формы  контроля</w:t>
      </w:r>
      <w:proofErr w:type="gramEnd"/>
      <w:r w:rsidRPr="00153643">
        <w:rPr>
          <w:rFonts w:ascii="Times New Roman" w:eastAsia="Times New Roman" w:hAnsi="Times New Roman" w:cs="Times New Roman"/>
          <w:b/>
          <w:bCs/>
          <w:sz w:val="24"/>
          <w:szCs w:val="24"/>
          <w:lang w:eastAsia="ru-RU"/>
        </w:rPr>
        <w:t xml:space="preserve"> за предоставлением муниципальной услуги</w:t>
      </w:r>
    </w:p>
    <w:p w:rsidR="00153643" w:rsidRPr="00153643" w:rsidRDefault="00153643" w:rsidP="001536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53643" w:rsidRPr="00153643" w:rsidRDefault="00153643" w:rsidP="001536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3643" w:rsidRPr="00153643" w:rsidRDefault="00153643" w:rsidP="001536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53643" w:rsidRPr="00153643" w:rsidRDefault="00153643" w:rsidP="00153643">
      <w:pPr>
        <w:widowControl w:val="0"/>
        <w:autoSpaceDE w:val="0"/>
        <w:autoSpaceDN w:val="0"/>
        <w:adjustRightInd w:val="0"/>
        <w:spacing w:after="0" w:line="240" w:lineRule="auto"/>
        <w:ind w:firstLine="704"/>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Текущий контроль за соблюдением и исполнением должностными лицами </w:t>
      </w:r>
      <w:proofErr w:type="gramStart"/>
      <w:r w:rsidRPr="00153643">
        <w:rPr>
          <w:rFonts w:ascii="Times New Roman" w:eastAsia="Times New Roman" w:hAnsi="Times New Roman" w:cs="Times New Roman"/>
          <w:sz w:val="24"/>
          <w:szCs w:val="24"/>
          <w:lang w:eastAsia="ru-RU"/>
        </w:rPr>
        <w:t>Администрации  положений</w:t>
      </w:r>
      <w:proofErr w:type="gramEnd"/>
      <w:r w:rsidRPr="00153643">
        <w:rPr>
          <w:rFonts w:ascii="Times New Roman" w:eastAsia="Times New Roman" w:hAnsi="Times New Roman" w:cs="Times New Roman"/>
          <w:sz w:val="24"/>
          <w:szCs w:val="24"/>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53643" w:rsidRPr="00153643" w:rsidRDefault="00760506" w:rsidP="00153643">
      <w:pPr>
        <w:widowControl w:val="0"/>
        <w:autoSpaceDE w:val="0"/>
        <w:autoSpaceDN w:val="0"/>
        <w:adjustRightInd w:val="0"/>
        <w:spacing w:after="0" w:line="240" w:lineRule="auto"/>
        <w:ind w:firstLine="7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 поселка</w:t>
      </w:r>
      <w:r w:rsidR="00153643" w:rsidRPr="00153643">
        <w:rPr>
          <w:rFonts w:ascii="Times New Roman" w:eastAsia="Times New Roman" w:hAnsi="Times New Roman" w:cs="Times New Roman"/>
          <w:sz w:val="24"/>
          <w:szCs w:val="24"/>
          <w:lang w:eastAsia="ru-RU"/>
        </w:rPr>
        <w:t>;</w:t>
      </w:r>
    </w:p>
    <w:p w:rsidR="00153643" w:rsidRPr="00153643" w:rsidRDefault="00153643" w:rsidP="00153643">
      <w:pPr>
        <w:widowControl w:val="0"/>
        <w:autoSpaceDE w:val="0"/>
        <w:autoSpaceDN w:val="0"/>
        <w:adjustRightInd w:val="0"/>
        <w:spacing w:after="0" w:line="240" w:lineRule="auto"/>
        <w:ind w:firstLine="704"/>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заместитель Главы Администрации</w:t>
      </w:r>
      <w:r w:rsidR="00760506">
        <w:rPr>
          <w:rFonts w:ascii="Times New Roman" w:eastAsia="Times New Roman" w:hAnsi="Times New Roman" w:cs="Times New Roman"/>
          <w:sz w:val="24"/>
          <w:szCs w:val="24"/>
          <w:lang w:eastAsia="ru-RU"/>
        </w:rPr>
        <w:t xml:space="preserve"> поселка</w:t>
      </w:r>
      <w:r w:rsidRPr="00153643">
        <w:rPr>
          <w:rFonts w:ascii="Times New Roman" w:eastAsia="Times New Roman" w:hAnsi="Times New Roman" w:cs="Times New Roman"/>
          <w:sz w:val="24"/>
          <w:szCs w:val="24"/>
          <w:lang w:eastAsia="ru-RU"/>
        </w:rPr>
        <w:t>.</w:t>
      </w:r>
    </w:p>
    <w:p w:rsidR="00153643" w:rsidRPr="00153643" w:rsidRDefault="00153643" w:rsidP="00153643">
      <w:pPr>
        <w:tabs>
          <w:tab w:val="left" w:pos="709"/>
        </w:tabs>
        <w:suppressAutoHyphens/>
        <w:spacing w:after="0" w:line="240" w:lineRule="auto"/>
        <w:rPr>
          <w:rFonts w:ascii="Times New Roman" w:eastAsia="Times New Roman" w:hAnsi="Times New Roman" w:cs="Times New Roman"/>
          <w:kern w:val="2"/>
          <w:sz w:val="24"/>
          <w:szCs w:val="24"/>
          <w:lang w:eastAsia="zh-CN"/>
        </w:rPr>
      </w:pPr>
      <w:r w:rsidRPr="00153643">
        <w:rPr>
          <w:rFonts w:ascii="Times New Roman" w:eastAsia="Times New Roman" w:hAnsi="Times New Roman" w:cs="Times New Roman"/>
          <w:kern w:val="2"/>
          <w:sz w:val="24"/>
          <w:szCs w:val="24"/>
          <w:lang w:eastAsia="zh-CN"/>
        </w:rPr>
        <w:tab/>
        <w:t>Периодичность осуществления текущего контроля устанавливается распоряжением Г</w:t>
      </w:r>
      <w:r w:rsidR="00760506">
        <w:rPr>
          <w:rFonts w:ascii="Times New Roman" w:eastAsia="Times New Roman" w:hAnsi="Times New Roman" w:cs="Times New Roman"/>
          <w:kern w:val="2"/>
          <w:sz w:val="24"/>
          <w:szCs w:val="24"/>
          <w:lang w:eastAsia="zh-CN"/>
        </w:rPr>
        <w:t>лавы поселка</w:t>
      </w:r>
      <w:r w:rsidRPr="00153643">
        <w:rPr>
          <w:rFonts w:ascii="Times New Roman" w:eastAsia="Times New Roman" w:hAnsi="Times New Roman" w:cs="Times New Roman"/>
          <w:kern w:val="2"/>
          <w:sz w:val="24"/>
          <w:szCs w:val="24"/>
          <w:lang w:eastAsia="zh-CN"/>
        </w:rPr>
        <w:t xml:space="preserve">. </w:t>
      </w:r>
    </w:p>
    <w:p w:rsidR="00153643" w:rsidRPr="00153643" w:rsidRDefault="00153643" w:rsidP="001536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53643" w:rsidRPr="00153643" w:rsidRDefault="00153643" w:rsidP="001536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3643" w:rsidRPr="00153643" w:rsidRDefault="00153643" w:rsidP="001536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53643" w:rsidRPr="00153643" w:rsidRDefault="00153643" w:rsidP="00153643">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4.2.1. Контроль</w:t>
      </w:r>
      <w:r w:rsidRPr="00153643">
        <w:rPr>
          <w:rFonts w:ascii="Times New Roman" w:eastAsia="Times New Roman" w:hAnsi="Times New Roman" w:cs="Times New Roman"/>
          <w:b/>
          <w:bCs/>
          <w:sz w:val="24"/>
          <w:szCs w:val="24"/>
          <w:lang w:eastAsia="ru-RU"/>
        </w:rPr>
        <w:t xml:space="preserve"> </w:t>
      </w:r>
      <w:r w:rsidRPr="00153643">
        <w:rPr>
          <w:rFonts w:ascii="Times New Roman" w:eastAsia="Times New Roman" w:hAnsi="Times New Roman" w:cs="Times New Roman"/>
          <w:sz w:val="24"/>
          <w:szCs w:val="24"/>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53643" w:rsidRPr="00153643" w:rsidRDefault="00153643" w:rsidP="00153643">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4.2.2. Порядок и периодичность проведения плановых проверок выполнения Адми</w:t>
      </w:r>
      <w:r w:rsidR="00760506">
        <w:rPr>
          <w:rFonts w:ascii="Times New Roman" w:eastAsia="Times New Roman" w:hAnsi="Times New Roman" w:cs="Times New Roman"/>
          <w:bCs/>
          <w:sz w:val="24"/>
          <w:szCs w:val="24"/>
          <w:lang w:eastAsia="ru-RU"/>
        </w:rPr>
        <w:t>нистрацией положений настоящего</w:t>
      </w:r>
      <w:r w:rsidRPr="00153643">
        <w:rPr>
          <w:rFonts w:ascii="Times New Roman" w:eastAsia="Times New Roman" w:hAnsi="Times New Roman" w:cs="Times New Roman"/>
          <w:bCs/>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53643" w:rsidRPr="00153643" w:rsidRDefault="00153643" w:rsidP="00153643">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4.2.3. Решение об осуществлении плановых и внеплановых проверок полноты и качества предоставления муниципальной услу</w:t>
      </w:r>
      <w:r w:rsidR="00760506">
        <w:rPr>
          <w:rFonts w:ascii="Times New Roman" w:eastAsia="Times New Roman" w:hAnsi="Times New Roman" w:cs="Times New Roman"/>
          <w:bCs/>
          <w:sz w:val="24"/>
          <w:szCs w:val="24"/>
          <w:lang w:eastAsia="ru-RU"/>
        </w:rPr>
        <w:t>ги принимается Главой поселка</w:t>
      </w:r>
      <w:r w:rsidRPr="00153643">
        <w:rPr>
          <w:rFonts w:ascii="Times New Roman" w:eastAsia="Times New Roman" w:hAnsi="Times New Roman" w:cs="Times New Roman"/>
          <w:bCs/>
          <w:sz w:val="24"/>
          <w:szCs w:val="24"/>
          <w:lang w:eastAsia="ru-RU"/>
        </w:rPr>
        <w:t xml:space="preserve">. </w:t>
      </w:r>
    </w:p>
    <w:p w:rsidR="00153643" w:rsidRPr="00153643" w:rsidRDefault="00153643" w:rsidP="00153643">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153643">
        <w:rPr>
          <w:rFonts w:ascii="Times New Roman" w:eastAsia="Times New Roman" w:hAnsi="Times New Roman" w:cs="Times New Roman"/>
          <w:bCs/>
          <w:sz w:val="24"/>
          <w:szCs w:val="24"/>
          <w:lang w:eastAsia="ru-RU"/>
        </w:rPr>
        <w:lastRenderedPageBreak/>
        <w:t>отражаются отдельной справкой или актом.</w:t>
      </w:r>
    </w:p>
    <w:p w:rsidR="00153643" w:rsidRPr="00153643" w:rsidRDefault="00153643" w:rsidP="00153643">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53643" w:rsidRPr="00153643" w:rsidRDefault="00153643" w:rsidP="001536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53643" w:rsidRPr="00153643" w:rsidRDefault="00153643" w:rsidP="00153643">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 xml:space="preserve">4.3. Ответственность должностных лиц </w:t>
      </w:r>
      <w:r w:rsidRPr="00153643">
        <w:rPr>
          <w:rFonts w:ascii="Times New Roman" w:eastAsia="Times New Roman" w:hAnsi="Times New Roman" w:cs="Times New Roman"/>
          <w:b/>
          <w:bCs/>
          <w:kern w:val="2"/>
          <w:sz w:val="24"/>
          <w:szCs w:val="24"/>
          <w:lang w:eastAsia="zh-CN"/>
        </w:rPr>
        <w:t xml:space="preserve">органа местного </w:t>
      </w:r>
      <w:proofErr w:type="gramStart"/>
      <w:r w:rsidRPr="00153643">
        <w:rPr>
          <w:rFonts w:ascii="Times New Roman" w:eastAsia="Times New Roman" w:hAnsi="Times New Roman" w:cs="Times New Roman"/>
          <w:b/>
          <w:bCs/>
          <w:kern w:val="2"/>
          <w:sz w:val="24"/>
          <w:szCs w:val="24"/>
          <w:lang w:eastAsia="zh-CN"/>
        </w:rPr>
        <w:t xml:space="preserve">самоуправления  </w:t>
      </w:r>
      <w:r w:rsidRPr="00153643">
        <w:rPr>
          <w:rFonts w:ascii="Times New Roman" w:eastAsia="Times New Roman" w:hAnsi="Times New Roman" w:cs="Times New Roman"/>
          <w:b/>
          <w:bCs/>
          <w:sz w:val="24"/>
          <w:szCs w:val="24"/>
          <w:lang w:eastAsia="ru-RU"/>
        </w:rPr>
        <w:t>за</w:t>
      </w:r>
      <w:proofErr w:type="gramEnd"/>
      <w:r w:rsidRPr="00153643">
        <w:rPr>
          <w:rFonts w:ascii="Times New Roman" w:eastAsia="Times New Roman" w:hAnsi="Times New Roman" w:cs="Times New Roman"/>
          <w:b/>
          <w:bCs/>
          <w:sz w:val="24"/>
          <w:szCs w:val="24"/>
          <w:lang w:eastAsia="ru-RU"/>
        </w:rPr>
        <w:t xml:space="preserve"> решения и действия (бездействие), принимаемые (осуществляемые) ими в ходе предоставления муниципальной услуги</w:t>
      </w:r>
    </w:p>
    <w:p w:rsidR="00153643" w:rsidRPr="00153643" w:rsidRDefault="00153643" w:rsidP="00153643">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p>
    <w:p w:rsidR="00153643" w:rsidRPr="00153643" w:rsidRDefault="00153643" w:rsidP="00153643">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sidRPr="00153643">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153643">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53643" w:rsidRPr="00153643" w:rsidRDefault="00153643" w:rsidP="00153643">
      <w:pPr>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r w:rsidRPr="00153643">
        <w:rPr>
          <w:rFonts w:ascii="Times New Roman" w:eastAsia="Times New Roman" w:hAnsi="Times New Roman" w:cs="Times New Roman"/>
          <w:kern w:val="2"/>
          <w:sz w:val="24"/>
          <w:szCs w:val="24"/>
          <w:lang w:eastAsia="zh-CN"/>
        </w:rPr>
        <w:t xml:space="preserve"> </w:t>
      </w:r>
    </w:p>
    <w:p w:rsidR="00153643" w:rsidRPr="00153643" w:rsidRDefault="00153643" w:rsidP="0015364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3643" w:rsidRPr="00153643" w:rsidRDefault="00153643" w:rsidP="0015364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p>
    <w:p w:rsidR="00153643" w:rsidRPr="00153643" w:rsidRDefault="00153643" w:rsidP="00153643">
      <w:pPr>
        <w:tabs>
          <w:tab w:val="left" w:pos="709"/>
        </w:tabs>
        <w:suppressAutoHyphens/>
        <w:spacing w:after="0" w:line="240" w:lineRule="auto"/>
        <w:jc w:val="both"/>
        <w:rPr>
          <w:rFonts w:ascii="Times New Roman" w:eastAsia="Times New Roman" w:hAnsi="Times New Roman" w:cs="Times New Roman"/>
          <w:bCs/>
          <w:kern w:val="2"/>
          <w:sz w:val="24"/>
          <w:szCs w:val="24"/>
          <w:lang w:eastAsia="zh-CN"/>
        </w:rPr>
      </w:pPr>
      <w:r w:rsidRPr="00153643">
        <w:rPr>
          <w:rFonts w:ascii="Times New Roman" w:eastAsia="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53643" w:rsidRPr="00153643" w:rsidRDefault="00153643" w:rsidP="00153643">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sz w:val="24"/>
          <w:szCs w:val="24"/>
          <w:lang w:val="en-US" w:eastAsia="ru-RU"/>
        </w:rPr>
        <w:t>V</w:t>
      </w:r>
      <w:r w:rsidRPr="00153643">
        <w:rPr>
          <w:rFonts w:ascii="Times New Roman" w:eastAsia="Times New Roman" w:hAnsi="Times New Roman" w:cs="Times New Roman"/>
          <w:b/>
          <w:sz w:val="24"/>
          <w:szCs w:val="24"/>
          <w:lang w:eastAsia="ru-RU"/>
        </w:rPr>
        <w:t xml:space="preserve">. Досудебный (внесудебный) порядок </w:t>
      </w:r>
      <w:proofErr w:type="gramStart"/>
      <w:r w:rsidRPr="00153643">
        <w:rPr>
          <w:rFonts w:ascii="Times New Roman" w:eastAsia="Times New Roman" w:hAnsi="Times New Roman" w:cs="Times New Roman"/>
          <w:b/>
          <w:sz w:val="24"/>
          <w:szCs w:val="24"/>
          <w:lang w:eastAsia="ru-RU"/>
        </w:rPr>
        <w:t>обжалования  заявителем</w:t>
      </w:r>
      <w:proofErr w:type="gramEnd"/>
      <w:r w:rsidRPr="00153643">
        <w:rPr>
          <w:rFonts w:ascii="Times New Roman" w:eastAsia="Times New Roman" w:hAnsi="Times New Roman" w:cs="Times New Roman"/>
          <w:b/>
          <w:sz w:val="24"/>
          <w:szCs w:val="24"/>
          <w:lang w:eastAsia="ru-RU"/>
        </w:rPr>
        <w:t xml:space="preserve"> </w:t>
      </w:r>
      <w:r w:rsidRPr="00153643">
        <w:rPr>
          <w:rFonts w:ascii="Times New Roman" w:eastAsia="Times New Roman" w:hAnsi="Times New Roman" w:cs="Times New Roman"/>
          <w:b/>
          <w:bCs/>
          <w:sz w:val="24"/>
          <w:szCs w:val="24"/>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53643" w:rsidRPr="00153643" w:rsidRDefault="00153643" w:rsidP="00153643">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4"/>
          <w:szCs w:val="24"/>
          <w:lang w:eastAsia="zh-CN"/>
        </w:rPr>
      </w:pPr>
      <w:r w:rsidRPr="00153643">
        <w:rPr>
          <w:rFonts w:ascii="Times New Roman" w:eastAsia="Times New Roman" w:hAnsi="Times New Roman" w:cs="Times New Roman"/>
          <w:b/>
          <w:bCs/>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153643">
        <w:rPr>
          <w:rFonts w:ascii="Times New Roman" w:eastAsia="Times New Roman" w:hAnsi="Times New Roman" w:cs="Times New Roman"/>
          <w:b/>
          <w:bCs/>
          <w:sz w:val="24"/>
          <w:szCs w:val="24"/>
          <w:lang w:eastAsia="ru-RU"/>
        </w:rPr>
        <w:t>служащих,  при</w:t>
      </w:r>
      <w:proofErr w:type="gramEnd"/>
      <w:r w:rsidRPr="00153643">
        <w:rPr>
          <w:rFonts w:ascii="Times New Roman" w:eastAsia="Times New Roman" w:hAnsi="Times New Roman" w:cs="Times New Roman"/>
          <w:b/>
          <w:bCs/>
          <w:sz w:val="24"/>
          <w:szCs w:val="24"/>
          <w:lang w:eastAsia="ru-RU"/>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53643" w:rsidRPr="00153643" w:rsidRDefault="00153643" w:rsidP="00153643">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p>
    <w:p w:rsidR="00153643" w:rsidRPr="00153643" w:rsidRDefault="00153643" w:rsidP="0015364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ab/>
        <w:t xml:space="preserve">Заявитель имеет </w:t>
      </w:r>
      <w:proofErr w:type="gramStart"/>
      <w:r w:rsidRPr="00153643">
        <w:rPr>
          <w:rFonts w:ascii="Times New Roman" w:eastAsia="Times New Roman" w:hAnsi="Times New Roman" w:cs="Times New Roman"/>
          <w:sz w:val="24"/>
          <w:szCs w:val="24"/>
          <w:lang w:eastAsia="ru-RU"/>
        </w:rPr>
        <w:t>право  подать</w:t>
      </w:r>
      <w:proofErr w:type="gramEnd"/>
      <w:r w:rsidRPr="00153643">
        <w:rPr>
          <w:rFonts w:ascii="Times New Roman" w:eastAsia="Times New Roman" w:hAnsi="Times New Roman" w:cs="Times New Roman"/>
          <w:sz w:val="24"/>
          <w:szCs w:val="24"/>
          <w:lang w:eastAsia="ru-RU"/>
        </w:rPr>
        <w:t xml:space="preserve"> жалобу на  </w:t>
      </w:r>
      <w:r w:rsidRPr="00153643">
        <w:rPr>
          <w:rFonts w:ascii="Times New Roman" w:eastAsia="Times New Roman" w:hAnsi="Times New Roman" w:cs="Times New Roman"/>
          <w:bCs/>
          <w:kern w:val="2"/>
          <w:sz w:val="24"/>
          <w:szCs w:val="24"/>
          <w:lang w:eastAsia="zh-CN"/>
        </w:rPr>
        <w:t xml:space="preserve">жалобу </w:t>
      </w:r>
      <w:r w:rsidRPr="00153643">
        <w:rPr>
          <w:rFonts w:ascii="Times New Roman" w:eastAsia="Times New Roman" w:hAnsi="Times New Roman" w:cs="Times New Roman"/>
          <w:bCs/>
          <w:sz w:val="24"/>
          <w:szCs w:val="24"/>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53643">
        <w:rPr>
          <w:rFonts w:ascii="Times New Roman" w:eastAsia="Times New Roman" w:hAnsi="Times New Roman" w:cs="Times New Roman"/>
          <w:sz w:val="24"/>
          <w:szCs w:val="24"/>
          <w:lang w:eastAsia="ru-RU"/>
        </w:rPr>
        <w:t xml:space="preserve">, многофункционального центра, работника многофункционального центра, а также привлекаемые организации </w:t>
      </w:r>
      <w:r w:rsidRPr="00153643">
        <w:rPr>
          <w:rFonts w:ascii="Times New Roman" w:eastAsia="Times New Roman" w:hAnsi="Times New Roman" w:cs="Times New Roman"/>
          <w:bCs/>
          <w:kern w:val="2"/>
          <w:sz w:val="24"/>
          <w:szCs w:val="24"/>
          <w:lang w:eastAsia="zh-CN"/>
        </w:rPr>
        <w:t xml:space="preserve"> </w:t>
      </w:r>
      <w:r w:rsidRPr="00153643">
        <w:rPr>
          <w:rFonts w:ascii="Times New Roman" w:eastAsia="Times New Roman" w:hAnsi="Times New Roman" w:cs="Times New Roman"/>
          <w:sz w:val="24"/>
          <w:szCs w:val="24"/>
          <w:lang w:eastAsia="ru-RU"/>
        </w:rPr>
        <w:t xml:space="preserve"> или их работников.</w:t>
      </w:r>
    </w:p>
    <w:p w:rsidR="00153643" w:rsidRPr="00153643" w:rsidRDefault="00153643" w:rsidP="00153643">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ru-RU"/>
        </w:rPr>
      </w:pPr>
    </w:p>
    <w:p w:rsidR="00153643" w:rsidRPr="00153643" w:rsidRDefault="00153643" w:rsidP="0015364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5.2. Предмет жалобы</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Заявитель может обратиться с жалобой, в том числе в следующих случаях:</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lastRenderedPageBreak/>
        <w:t xml:space="preserve">1) нарушение срока регистрации запроса о предоставлении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xml:space="preserve"> услуги,  запроса, указанного в </w:t>
      </w:r>
      <w:hyperlink r:id="rId21" w:history="1">
        <w:r w:rsidRPr="00153643">
          <w:rPr>
            <w:rFonts w:ascii="Times New Roman" w:eastAsia="Times New Roman" w:hAnsi="Times New Roman" w:cs="Times New Roman"/>
            <w:color w:val="0000FF"/>
            <w:sz w:val="24"/>
            <w:szCs w:val="24"/>
            <w:u w:val="single"/>
            <w:lang w:eastAsia="ru-RU"/>
          </w:rPr>
          <w:t>статье 15.1</w:t>
        </w:r>
      </w:hyperlink>
      <w:r w:rsidRPr="00153643">
        <w:rPr>
          <w:rFonts w:ascii="Times New Roman" w:eastAsia="Times New Roman" w:hAnsi="Times New Roman" w:cs="Times New Roman"/>
          <w:sz w:val="24"/>
          <w:szCs w:val="24"/>
          <w:lang w:eastAsia="ru-RU"/>
        </w:rPr>
        <w:t xml:space="preserve"> Федерального закона от 27.07.2010 N 210-ФЗ (ред. от 29.12.2017) "Об организации предоставления государственных и муниципальных услуг" </w:t>
      </w:r>
      <w:r w:rsidRPr="00153643">
        <w:rPr>
          <w:rFonts w:ascii="Times New Roman" w:eastAsia="Times New Roman" w:hAnsi="Times New Roman" w:cs="Times New Roman"/>
          <w:bCs/>
          <w:sz w:val="24"/>
          <w:szCs w:val="24"/>
          <w:lang w:eastAsia="ru-RU"/>
        </w:rPr>
        <w:t xml:space="preserve"> (далее – комплексный запрос);</w:t>
      </w:r>
      <w:r w:rsidRPr="00153643">
        <w:rPr>
          <w:rFonts w:ascii="Times New Roman" w:eastAsia="Times New Roman" w:hAnsi="Times New Roman" w:cs="Times New Roman"/>
          <w:sz w:val="24"/>
          <w:szCs w:val="24"/>
          <w:lang w:eastAsia="ru-RU"/>
        </w:rPr>
        <w:t xml:space="preserve">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2) нарушение срока предоставления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xml:space="preserve"> услуги.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53643">
        <w:rPr>
          <w:rFonts w:ascii="Times New Roman" w:eastAsia="Times New Roman" w:hAnsi="Times New Roman" w:cs="Times New Roman"/>
          <w:bCs/>
          <w:sz w:val="24"/>
          <w:szCs w:val="24"/>
          <w:lang w:eastAsia="ru-RU"/>
        </w:rPr>
        <w:t>муниципальных</w:t>
      </w:r>
      <w:r w:rsidRPr="00153643">
        <w:rPr>
          <w:rFonts w:ascii="Times New Roman" w:eastAsia="Times New Roman" w:hAnsi="Times New Roman" w:cs="Times New Roman"/>
          <w:sz w:val="24"/>
          <w:szCs w:val="24"/>
          <w:lang w:eastAsia="ru-RU"/>
        </w:rPr>
        <w:t xml:space="preserve"> услуг в полном объеме </w:t>
      </w:r>
      <w:r w:rsidRPr="00153643">
        <w:rPr>
          <w:rFonts w:ascii="Times New Roman" w:eastAsia="Times New Roman" w:hAnsi="Times New Roman" w:cs="Times New Roman"/>
          <w:bCs/>
          <w:sz w:val="24"/>
          <w:szCs w:val="24"/>
          <w:lang w:eastAsia="ru-RU"/>
        </w:rPr>
        <w:t xml:space="preserve">в соответствии с муниципальными правовыми актами, которыми на многофункциональный центры </w:t>
      </w:r>
      <w:r w:rsidRPr="00153643">
        <w:rPr>
          <w:rFonts w:ascii="Times New Roman" w:eastAsia="Times New Roman" w:hAnsi="Times New Roman" w:cs="Times New Roman"/>
          <w:sz w:val="24"/>
          <w:szCs w:val="24"/>
          <w:lang w:eastAsia="ru-RU"/>
        </w:rPr>
        <w:t xml:space="preserve"> </w:t>
      </w:r>
      <w:r w:rsidRPr="00153643">
        <w:rPr>
          <w:rFonts w:ascii="Times New Roman" w:eastAsia="Times New Roman" w:hAnsi="Times New Roman" w:cs="Times New Roman"/>
          <w:bCs/>
          <w:sz w:val="24"/>
          <w:szCs w:val="24"/>
          <w:lang w:eastAsia="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bCs/>
          <w:sz w:val="24"/>
          <w:szCs w:val="24"/>
          <w:lang w:eastAsia="ru-RU"/>
        </w:rPr>
        <w:t xml:space="preserve">3) </w:t>
      </w:r>
      <w:r w:rsidRPr="00153643">
        <w:rPr>
          <w:rFonts w:ascii="Times New Roman" w:eastAsia="Times New Roman" w:hAnsi="Times New Roman" w:cs="Times New Roman"/>
          <w:sz w:val="24"/>
          <w:szCs w:val="24"/>
          <w:lang w:eastAsia="ru-RU"/>
        </w:rPr>
        <w:t xml:space="preserve">требование у заявителя документов, не предусмотренных </w:t>
      </w:r>
      <w:r w:rsidRPr="00153643">
        <w:rPr>
          <w:rFonts w:ascii="Times New Roman" w:eastAsia="Times New Roman" w:hAnsi="Times New Roman" w:cs="Times New Roman"/>
          <w:kern w:val="2"/>
          <w:sz w:val="24"/>
          <w:szCs w:val="24"/>
          <w:lang w:eastAsia="ru-RU"/>
        </w:rPr>
        <w:t xml:space="preserve">нормативными правовыми актами Российской </w:t>
      </w:r>
      <w:proofErr w:type="gramStart"/>
      <w:r w:rsidRPr="00153643">
        <w:rPr>
          <w:rFonts w:ascii="Times New Roman" w:eastAsia="Times New Roman" w:hAnsi="Times New Roman" w:cs="Times New Roman"/>
          <w:kern w:val="2"/>
          <w:sz w:val="24"/>
          <w:szCs w:val="24"/>
          <w:lang w:eastAsia="ru-RU"/>
        </w:rPr>
        <w:t>Федерации,  нормативными</w:t>
      </w:r>
      <w:proofErr w:type="gramEnd"/>
      <w:r w:rsidRPr="00153643">
        <w:rPr>
          <w:rFonts w:ascii="Times New Roman" w:eastAsia="Times New Roman" w:hAnsi="Times New Roman" w:cs="Times New Roman"/>
          <w:kern w:val="2"/>
          <w:sz w:val="24"/>
          <w:szCs w:val="24"/>
          <w:lang w:eastAsia="ru-RU"/>
        </w:rPr>
        <w:t xml:space="preserve"> правовыми актами Курской области, муниципальными правовыми актами  для предоставления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kern w:val="2"/>
          <w:sz w:val="24"/>
          <w:szCs w:val="24"/>
          <w:lang w:eastAsia="ru-RU"/>
        </w:rPr>
        <w:t xml:space="preserve"> услуги;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kern w:val="2"/>
          <w:sz w:val="24"/>
          <w:szCs w:val="24"/>
          <w:lang w:eastAsia="ru-RU"/>
        </w:rPr>
        <w:t xml:space="preserve">4) </w:t>
      </w:r>
      <w:r w:rsidRPr="00153643">
        <w:rPr>
          <w:rFonts w:ascii="Times New Roman" w:eastAsia="Times New Roman" w:hAnsi="Times New Roman" w:cs="Times New Roman"/>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53643">
        <w:rPr>
          <w:rFonts w:ascii="Times New Roman" w:eastAsia="Times New Roman" w:hAnsi="Times New Roman" w:cs="Times New Roman"/>
          <w:kern w:val="2"/>
          <w:sz w:val="24"/>
          <w:szCs w:val="24"/>
          <w:lang w:eastAsia="ru-RU"/>
        </w:rPr>
        <w:t xml:space="preserve">муниципальными правовыми </w:t>
      </w:r>
      <w:proofErr w:type="gramStart"/>
      <w:r w:rsidRPr="00153643">
        <w:rPr>
          <w:rFonts w:ascii="Times New Roman" w:eastAsia="Times New Roman" w:hAnsi="Times New Roman" w:cs="Times New Roman"/>
          <w:kern w:val="2"/>
          <w:sz w:val="24"/>
          <w:szCs w:val="24"/>
          <w:lang w:eastAsia="ru-RU"/>
        </w:rPr>
        <w:t xml:space="preserve">актами  </w:t>
      </w:r>
      <w:r w:rsidRPr="00153643">
        <w:rPr>
          <w:rFonts w:ascii="Times New Roman" w:eastAsia="Times New Roman" w:hAnsi="Times New Roman" w:cs="Times New Roman"/>
          <w:sz w:val="24"/>
          <w:szCs w:val="24"/>
          <w:lang w:eastAsia="ru-RU"/>
        </w:rPr>
        <w:t>для</w:t>
      </w:r>
      <w:proofErr w:type="gramEnd"/>
      <w:r w:rsidRPr="00153643">
        <w:rPr>
          <w:rFonts w:ascii="Times New Roman" w:eastAsia="Times New Roman" w:hAnsi="Times New Roman" w:cs="Times New Roman"/>
          <w:sz w:val="24"/>
          <w:szCs w:val="24"/>
          <w:lang w:eastAsia="ru-RU"/>
        </w:rPr>
        <w:t xml:space="preserve"> предоставления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у заявителя;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5) отказ в предоставлении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xml:space="preserve"> услуг в полном объеме, </w:t>
      </w:r>
      <w:r w:rsidRPr="00153643">
        <w:rPr>
          <w:rFonts w:ascii="Times New Roman" w:eastAsia="Times New Roman" w:hAnsi="Times New Roman" w:cs="Times New Roman"/>
          <w:bCs/>
          <w:sz w:val="24"/>
          <w:szCs w:val="24"/>
          <w:lang w:eastAsia="ru-RU"/>
        </w:rPr>
        <w:t xml:space="preserve">в соответствии с </w:t>
      </w:r>
      <w:r w:rsidRPr="00153643">
        <w:rPr>
          <w:rFonts w:ascii="Times New Roman" w:eastAsia="Times New Roman" w:hAnsi="Times New Roman" w:cs="Times New Roman"/>
          <w:kern w:val="2"/>
          <w:sz w:val="24"/>
          <w:szCs w:val="24"/>
          <w:lang w:eastAsia="ru-RU"/>
        </w:rPr>
        <w:t>муниципальными правовыми актами</w:t>
      </w:r>
      <w:r w:rsidRPr="00153643">
        <w:rPr>
          <w:rFonts w:ascii="Times New Roman" w:eastAsia="Times New Roman" w:hAnsi="Times New Roman" w:cs="Times New Roman"/>
          <w:bCs/>
          <w:sz w:val="24"/>
          <w:szCs w:val="24"/>
          <w:lang w:eastAsia="ru-RU"/>
        </w:rPr>
        <w:t xml:space="preserve">, которыми на многофункциональный центры </w:t>
      </w:r>
      <w:r w:rsidRPr="00153643">
        <w:rPr>
          <w:rFonts w:ascii="Times New Roman" w:eastAsia="Times New Roman" w:hAnsi="Times New Roman" w:cs="Times New Roman"/>
          <w:sz w:val="24"/>
          <w:szCs w:val="24"/>
          <w:lang w:eastAsia="ru-RU"/>
        </w:rPr>
        <w:t xml:space="preserve"> </w:t>
      </w:r>
      <w:r w:rsidRPr="00153643">
        <w:rPr>
          <w:rFonts w:ascii="Times New Roman" w:eastAsia="Times New Roman" w:hAnsi="Times New Roman" w:cs="Times New Roman"/>
          <w:bCs/>
          <w:sz w:val="24"/>
          <w:szCs w:val="24"/>
          <w:lang w:eastAsia="ru-RU"/>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bCs/>
          <w:sz w:val="24"/>
          <w:szCs w:val="24"/>
          <w:lang w:eastAsia="ru-RU"/>
        </w:rPr>
        <w:t xml:space="preserve">6) </w:t>
      </w:r>
      <w:r w:rsidRPr="00153643">
        <w:rPr>
          <w:rFonts w:ascii="Times New Roman" w:eastAsia="Times New Roman" w:hAnsi="Times New Roman" w:cs="Times New Roman"/>
          <w:sz w:val="24"/>
          <w:szCs w:val="24"/>
          <w:lang w:eastAsia="ru-RU"/>
        </w:rPr>
        <w:t xml:space="preserve">затребование с заявителя при предоставлении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153643">
        <w:rPr>
          <w:rFonts w:ascii="Times New Roman" w:eastAsia="Times New Roman" w:hAnsi="Times New Roman" w:cs="Times New Roman"/>
          <w:kern w:val="2"/>
          <w:sz w:val="24"/>
          <w:szCs w:val="24"/>
          <w:lang w:eastAsia="ru-RU"/>
        </w:rPr>
        <w:t>муниципальными правовыми актами</w:t>
      </w:r>
      <w:r w:rsidRPr="00153643">
        <w:rPr>
          <w:rFonts w:ascii="Times New Roman" w:eastAsia="Times New Roman" w:hAnsi="Times New Roman" w:cs="Times New Roman"/>
          <w:sz w:val="24"/>
          <w:szCs w:val="24"/>
          <w:lang w:eastAsia="ru-RU"/>
        </w:rPr>
        <w:t>;</w:t>
      </w:r>
    </w:p>
    <w:p w:rsidR="00153643" w:rsidRPr="00153643" w:rsidRDefault="00153643" w:rsidP="00153643">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sz w:val="24"/>
          <w:szCs w:val="24"/>
          <w:lang w:eastAsia="ru-RU"/>
        </w:rPr>
        <w:t xml:space="preserve">7) </w:t>
      </w:r>
      <w:r w:rsidRPr="00153643">
        <w:rPr>
          <w:rFonts w:ascii="Times New Roman" w:eastAsia="Times New Roman" w:hAnsi="Times New Roman" w:cs="Times New Roman"/>
          <w:bCs/>
          <w:sz w:val="24"/>
          <w:szCs w:val="24"/>
          <w:lang w:eastAsia="ru-RU"/>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53643" w:rsidRPr="00153643" w:rsidRDefault="00153643" w:rsidP="00153643">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153643">
        <w:rPr>
          <w:rFonts w:ascii="Times New Roman" w:eastAsia="Times New Roman" w:hAnsi="Times New Roman" w:cs="Times New Roman"/>
          <w:kern w:val="2"/>
          <w:sz w:val="24"/>
          <w:szCs w:val="24"/>
          <w:lang w:eastAsia="ru-RU"/>
        </w:rPr>
        <w:t>муниципальными правовыми актами</w:t>
      </w:r>
      <w:r w:rsidRPr="00153643">
        <w:rPr>
          <w:rFonts w:ascii="Times New Roman" w:eastAsia="Times New Roman" w:hAnsi="Times New Roman" w:cs="Times New Roman"/>
          <w:bCs/>
          <w:sz w:val="24"/>
          <w:szCs w:val="24"/>
          <w:lang w:eastAsia="ru-RU"/>
        </w:rPr>
        <w:t xml:space="preserve">, которыми на многофункциональный центры </w:t>
      </w:r>
      <w:r w:rsidRPr="00153643">
        <w:rPr>
          <w:rFonts w:ascii="Times New Roman" w:eastAsia="Times New Roman" w:hAnsi="Times New Roman" w:cs="Times New Roman"/>
          <w:sz w:val="24"/>
          <w:szCs w:val="24"/>
          <w:lang w:eastAsia="ru-RU"/>
        </w:rPr>
        <w:t xml:space="preserve"> </w:t>
      </w:r>
      <w:r w:rsidRPr="00153643">
        <w:rPr>
          <w:rFonts w:ascii="Times New Roman" w:eastAsia="Times New Roman" w:hAnsi="Times New Roman" w:cs="Times New Roman"/>
          <w:bCs/>
          <w:sz w:val="24"/>
          <w:szCs w:val="24"/>
          <w:lang w:eastAsia="ru-RU"/>
        </w:rPr>
        <w:t xml:space="preserve">возложена функция по предоставлению соответствующих муниципальных услуг (а также </w:t>
      </w:r>
      <w:r w:rsidRPr="00153643">
        <w:rPr>
          <w:rFonts w:ascii="Times New Roman" w:eastAsia="Times New Roman" w:hAnsi="Times New Roman" w:cs="Times New Roman"/>
          <w:bCs/>
          <w:sz w:val="24"/>
          <w:szCs w:val="24"/>
          <w:lang w:eastAsia="ru-RU"/>
        </w:rPr>
        <w:lastRenderedPageBreak/>
        <w:t>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3643" w:rsidRPr="00153643" w:rsidRDefault="00153643" w:rsidP="0015364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 8) нарушение срока или порядка выдачи документов по результатам предоставления </w:t>
      </w:r>
      <w:proofErr w:type="gramStart"/>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xml:space="preserve">  услуги</w:t>
      </w:r>
      <w:proofErr w:type="gramEnd"/>
      <w:r w:rsidRPr="00153643">
        <w:rPr>
          <w:rFonts w:ascii="Times New Roman" w:eastAsia="Times New Roman" w:hAnsi="Times New Roman" w:cs="Times New Roman"/>
          <w:sz w:val="24"/>
          <w:szCs w:val="24"/>
          <w:lang w:eastAsia="ru-RU"/>
        </w:rPr>
        <w:t>;</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9) приостановление предоставления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53643">
        <w:rPr>
          <w:rFonts w:ascii="Times New Roman" w:eastAsia="Times New Roman" w:hAnsi="Times New Roman" w:cs="Times New Roman"/>
          <w:kern w:val="2"/>
          <w:sz w:val="24"/>
          <w:szCs w:val="24"/>
          <w:lang w:eastAsia="ru-RU"/>
        </w:rPr>
        <w:t>муниципальными правовыми актами</w:t>
      </w:r>
      <w:r w:rsidRPr="00153643">
        <w:rPr>
          <w:rFonts w:ascii="Times New Roman" w:eastAsia="Times New Roman" w:hAnsi="Times New Roman" w:cs="Times New Roman"/>
          <w:sz w:val="24"/>
          <w:szCs w:val="24"/>
          <w:lang w:eastAsia="ru-RU"/>
        </w:rPr>
        <w:t>.</w:t>
      </w:r>
    </w:p>
    <w:p w:rsidR="00153643" w:rsidRPr="00153643" w:rsidRDefault="00153643" w:rsidP="00153643">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153643">
        <w:rPr>
          <w:rFonts w:ascii="Times New Roman" w:eastAsia="Times New Roman" w:hAnsi="Times New Roman" w:cs="Times New Roman"/>
          <w:bCs/>
          <w:sz w:val="24"/>
          <w:szCs w:val="24"/>
          <w:lang w:eastAsia="ru-RU"/>
        </w:rPr>
        <w:t xml:space="preserve">в соответствии с </w:t>
      </w:r>
      <w:r w:rsidRPr="00153643">
        <w:rPr>
          <w:rFonts w:ascii="Times New Roman" w:eastAsia="Times New Roman" w:hAnsi="Times New Roman" w:cs="Times New Roman"/>
          <w:kern w:val="2"/>
          <w:sz w:val="24"/>
          <w:szCs w:val="24"/>
          <w:lang w:eastAsia="ru-RU"/>
        </w:rPr>
        <w:t>муниципальными правовыми актами</w:t>
      </w:r>
      <w:r w:rsidRPr="00153643">
        <w:rPr>
          <w:rFonts w:ascii="Times New Roman" w:eastAsia="Times New Roman" w:hAnsi="Times New Roman" w:cs="Times New Roman"/>
          <w:bCs/>
          <w:sz w:val="24"/>
          <w:szCs w:val="24"/>
          <w:lang w:eastAsia="ru-RU"/>
        </w:rPr>
        <w:t xml:space="preserve">, которыми на многофункциональный центры </w:t>
      </w:r>
      <w:r w:rsidRPr="00153643">
        <w:rPr>
          <w:rFonts w:ascii="Times New Roman" w:eastAsia="Times New Roman" w:hAnsi="Times New Roman" w:cs="Times New Roman"/>
          <w:sz w:val="24"/>
          <w:szCs w:val="24"/>
          <w:lang w:eastAsia="ru-RU"/>
        </w:rPr>
        <w:t xml:space="preserve"> </w:t>
      </w:r>
      <w:r w:rsidRPr="00153643">
        <w:rPr>
          <w:rFonts w:ascii="Times New Roman" w:eastAsia="Times New Roman" w:hAnsi="Times New Roman" w:cs="Times New Roman"/>
          <w:bCs/>
          <w:sz w:val="24"/>
          <w:szCs w:val="24"/>
          <w:lang w:eastAsia="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53643" w:rsidRPr="00153643" w:rsidRDefault="00153643" w:rsidP="0015364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ab/>
      </w:r>
    </w:p>
    <w:p w:rsidR="00153643" w:rsidRPr="00153643" w:rsidRDefault="00153643" w:rsidP="00153643">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ru-RU"/>
        </w:rPr>
      </w:pPr>
    </w:p>
    <w:p w:rsidR="00153643" w:rsidRPr="00153643" w:rsidRDefault="00153643" w:rsidP="00153643">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 xml:space="preserve">5.3. </w:t>
      </w:r>
      <w:proofErr w:type="gramStart"/>
      <w:r w:rsidRPr="00153643">
        <w:rPr>
          <w:rFonts w:ascii="Times New Roman" w:eastAsia="Times New Roman" w:hAnsi="Times New Roman" w:cs="Times New Roman"/>
          <w:b/>
          <w:bCs/>
          <w:sz w:val="24"/>
          <w:szCs w:val="24"/>
          <w:lang w:eastAsia="ru-RU"/>
        </w:rPr>
        <w:t>Органы  местного</w:t>
      </w:r>
      <w:proofErr w:type="gramEnd"/>
      <w:r w:rsidRPr="00153643">
        <w:rPr>
          <w:rFonts w:ascii="Times New Roman" w:eastAsia="Times New Roman" w:hAnsi="Times New Roman" w:cs="Times New Roman"/>
          <w:b/>
          <w:bCs/>
          <w:sz w:val="24"/>
          <w:szCs w:val="24"/>
          <w:lang w:eastAsia="ru-RU"/>
        </w:rPr>
        <w:t xml:space="preserve"> самоуправления Курской области, многофункциональные центры, ли</w:t>
      </w:r>
      <w:r w:rsidRPr="00153643">
        <w:rPr>
          <w:rFonts w:ascii="Times New Roman" w:eastAsia="Times New Roman" w:hAnsi="Times New Roman" w:cs="Times New Roman"/>
          <w:b/>
          <w:sz w:val="24"/>
          <w:szCs w:val="24"/>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53643">
        <w:rPr>
          <w:rFonts w:ascii="Times New Roman" w:eastAsia="Times New Roman" w:hAnsi="Times New Roman" w:cs="Times New Roman"/>
          <w:b/>
          <w:bCs/>
          <w:sz w:val="24"/>
          <w:szCs w:val="24"/>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3643" w:rsidRPr="00153643" w:rsidRDefault="00153643" w:rsidP="007C5FE9">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Жалоба может быть направлена в:</w:t>
      </w:r>
    </w:p>
    <w:p w:rsidR="00153643" w:rsidRPr="00153643" w:rsidRDefault="00153643" w:rsidP="007C5F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Администрацию; </w:t>
      </w:r>
    </w:p>
    <w:p w:rsidR="00153643" w:rsidRPr="00153643" w:rsidRDefault="00153643" w:rsidP="007C5F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53643" w:rsidRPr="00153643" w:rsidRDefault="00153643" w:rsidP="007C5F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привлекаемые организации.</w:t>
      </w:r>
    </w:p>
    <w:p w:rsidR="00153643" w:rsidRPr="00153643" w:rsidRDefault="00153643" w:rsidP="007C5FE9">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153643">
        <w:rPr>
          <w:rFonts w:ascii="Times New Roman" w:eastAsia="Times New Roman" w:hAnsi="Times New Roman" w:cs="Times New Roman"/>
          <w:bCs/>
          <w:sz w:val="24"/>
          <w:szCs w:val="24"/>
          <w:lang w:eastAsia="ru-RU"/>
        </w:rPr>
        <w:t>Жалобы рассматривают:</w:t>
      </w:r>
    </w:p>
    <w:p w:rsidR="00153643" w:rsidRPr="00153643" w:rsidRDefault="00153643" w:rsidP="007C5F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bCs/>
          <w:sz w:val="24"/>
          <w:szCs w:val="24"/>
          <w:lang w:eastAsia="ru-RU"/>
        </w:rPr>
        <w:t xml:space="preserve">в </w:t>
      </w:r>
      <w:r w:rsidRPr="00153643">
        <w:rPr>
          <w:rFonts w:ascii="Times New Roman" w:eastAsia="Times New Roman" w:hAnsi="Times New Roman" w:cs="Times New Roman"/>
          <w:sz w:val="24"/>
          <w:szCs w:val="24"/>
          <w:lang w:eastAsia="ru-RU"/>
        </w:rPr>
        <w:t>Администрации -  уполномоченное на рассмотрение жалоб должностное лицо;</w:t>
      </w:r>
    </w:p>
    <w:p w:rsidR="00153643" w:rsidRPr="00153643" w:rsidRDefault="00153643" w:rsidP="007C5F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руководитель многофункционального центра;</w:t>
      </w:r>
    </w:p>
    <w:p w:rsidR="00153643" w:rsidRPr="00153643" w:rsidRDefault="00153643" w:rsidP="007C5F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руководитель учредителя многофункционального центра;</w:t>
      </w:r>
    </w:p>
    <w:p w:rsidR="00153643" w:rsidRPr="00153643" w:rsidRDefault="00153643" w:rsidP="007C5F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53643">
        <w:rPr>
          <w:rFonts w:ascii="Times New Roman" w:eastAsia="Times New Roman" w:hAnsi="Times New Roman" w:cs="Times New Roman"/>
          <w:sz w:val="24"/>
          <w:szCs w:val="24"/>
          <w:lang w:eastAsia="ru-RU"/>
        </w:rPr>
        <w:t>руководитель  привлекаемой</w:t>
      </w:r>
      <w:proofErr w:type="gramEnd"/>
      <w:r w:rsidRPr="00153643">
        <w:rPr>
          <w:rFonts w:ascii="Times New Roman" w:eastAsia="Times New Roman" w:hAnsi="Times New Roman" w:cs="Times New Roman"/>
          <w:sz w:val="24"/>
          <w:szCs w:val="24"/>
          <w:lang w:eastAsia="ru-RU"/>
        </w:rPr>
        <w:t xml:space="preserve"> организации.</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sz w:val="24"/>
          <w:szCs w:val="24"/>
          <w:lang w:eastAsia="ru-RU"/>
        </w:rPr>
        <w:tab/>
      </w:r>
      <w:r w:rsidRPr="00153643">
        <w:rPr>
          <w:rFonts w:ascii="Times New Roman" w:eastAsia="Times New Roman" w:hAnsi="Times New Roman" w:cs="Times New Roman"/>
          <w:b/>
          <w:bCs/>
          <w:sz w:val="24"/>
          <w:szCs w:val="24"/>
          <w:lang w:eastAsia="ru-RU"/>
        </w:rPr>
        <w:t xml:space="preserve">5.4. Порядок </w:t>
      </w:r>
      <w:proofErr w:type="gramStart"/>
      <w:r w:rsidRPr="00153643">
        <w:rPr>
          <w:rFonts w:ascii="Times New Roman" w:eastAsia="Times New Roman" w:hAnsi="Times New Roman" w:cs="Times New Roman"/>
          <w:b/>
          <w:bCs/>
          <w:sz w:val="24"/>
          <w:szCs w:val="24"/>
          <w:lang w:eastAsia="ru-RU"/>
        </w:rPr>
        <w:t>подачи  и</w:t>
      </w:r>
      <w:proofErr w:type="gramEnd"/>
      <w:r w:rsidRPr="00153643">
        <w:rPr>
          <w:rFonts w:ascii="Times New Roman" w:eastAsia="Times New Roman" w:hAnsi="Times New Roman" w:cs="Times New Roman"/>
          <w:b/>
          <w:bCs/>
          <w:sz w:val="24"/>
          <w:szCs w:val="24"/>
          <w:lang w:eastAsia="ru-RU"/>
        </w:rPr>
        <w:t xml:space="preserve">  рассмотрения жалобы</w:t>
      </w: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5.4.1. Жалоба подается в письменной форме на бумажном носителе, в электронной форме в Администрацию, предоставляющую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многофункциональный центр, либо учредителю многофункционального центра, а также в привлекаемые организации.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Жалобы на решения и действи</w:t>
      </w:r>
      <w:r w:rsidR="00760506">
        <w:rPr>
          <w:rFonts w:ascii="Times New Roman" w:eastAsia="Times New Roman" w:hAnsi="Times New Roman" w:cs="Times New Roman"/>
          <w:sz w:val="24"/>
          <w:szCs w:val="24"/>
          <w:lang w:eastAsia="ru-RU"/>
        </w:rPr>
        <w:t>я (бездействие) Главы поселка</w:t>
      </w:r>
      <w:r w:rsidRPr="00153643">
        <w:rPr>
          <w:rFonts w:ascii="Times New Roman" w:eastAsia="Times New Roman" w:hAnsi="Times New Roman" w:cs="Times New Roman"/>
          <w:sz w:val="24"/>
          <w:szCs w:val="24"/>
          <w:lang w:eastAsia="ru-RU"/>
        </w:rPr>
        <w:t xml:space="preserve">, предоставляющего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подаются в вышестоящий орган (при его наличии), либо в случае его отсутствия рассматриваются н</w:t>
      </w:r>
      <w:r w:rsidR="00760506">
        <w:rPr>
          <w:rFonts w:ascii="Times New Roman" w:eastAsia="Times New Roman" w:hAnsi="Times New Roman" w:cs="Times New Roman"/>
          <w:sz w:val="24"/>
          <w:szCs w:val="24"/>
          <w:lang w:eastAsia="ru-RU"/>
        </w:rPr>
        <w:t>епосредственно Главой поселка</w:t>
      </w:r>
      <w:bookmarkStart w:id="3" w:name="_GoBack"/>
      <w:bookmarkEnd w:id="3"/>
      <w:r w:rsidRPr="00153643">
        <w:rPr>
          <w:rFonts w:ascii="Times New Roman" w:eastAsia="Times New Roman" w:hAnsi="Times New Roman" w:cs="Times New Roman"/>
          <w:sz w:val="24"/>
          <w:szCs w:val="24"/>
          <w:lang w:eastAsia="ru-RU"/>
        </w:rPr>
        <w:t xml:space="preserve">, предоставляющего муниципальную услугу.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5.4.2. Жалоба на решения и действия (бездействие) Администрации, предоставляющей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должностного лица Администрации, предоставляющего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w:t>
      </w:r>
      <w:r w:rsidRPr="00153643">
        <w:rPr>
          <w:rFonts w:ascii="Times New Roman" w:eastAsia="Times New Roman" w:hAnsi="Times New Roman" w:cs="Times New Roman"/>
          <w:bCs/>
          <w:sz w:val="24"/>
          <w:szCs w:val="24"/>
          <w:lang w:eastAsia="ru-RU"/>
        </w:rPr>
        <w:t>муниципального</w:t>
      </w:r>
      <w:r w:rsidRPr="00153643">
        <w:rPr>
          <w:rFonts w:ascii="Times New Roman" w:eastAsia="Times New Roman" w:hAnsi="Times New Roman" w:cs="Times New Roman"/>
          <w:sz w:val="24"/>
          <w:szCs w:val="24"/>
          <w:lang w:eastAsia="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единого портала государственных и муниципальных услуг, а также может быть принята при личном приеме заявителя.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Жалоба на решения и (или) действия (бездействие) Администрации, предоставляющей </w:t>
      </w:r>
      <w:r w:rsidRPr="00153643">
        <w:rPr>
          <w:rFonts w:ascii="Times New Roman" w:eastAsia="Times New Roman" w:hAnsi="Times New Roman" w:cs="Times New Roman"/>
          <w:bCs/>
          <w:sz w:val="24"/>
          <w:szCs w:val="24"/>
          <w:lang w:eastAsia="ru-RU"/>
        </w:rPr>
        <w:t>муниципальные</w:t>
      </w:r>
      <w:r w:rsidRPr="00153643">
        <w:rPr>
          <w:rFonts w:ascii="Times New Roman" w:eastAsia="Times New Roman" w:hAnsi="Times New Roman" w:cs="Times New Roman"/>
          <w:sz w:val="24"/>
          <w:szCs w:val="24"/>
          <w:lang w:eastAsia="ru-RU"/>
        </w:rPr>
        <w:t xml:space="preserve"> услуги, должностных лиц Администрации, предоставляющих </w:t>
      </w:r>
      <w:r w:rsidRPr="00153643">
        <w:rPr>
          <w:rFonts w:ascii="Times New Roman" w:eastAsia="Times New Roman" w:hAnsi="Times New Roman" w:cs="Times New Roman"/>
          <w:bCs/>
          <w:sz w:val="24"/>
          <w:szCs w:val="24"/>
          <w:lang w:eastAsia="ru-RU"/>
        </w:rPr>
        <w:t>муниципальные</w:t>
      </w:r>
      <w:r w:rsidRPr="00153643">
        <w:rPr>
          <w:rFonts w:ascii="Times New Roman" w:eastAsia="Times New Roman" w:hAnsi="Times New Roman" w:cs="Times New Roman"/>
          <w:sz w:val="24"/>
          <w:szCs w:val="24"/>
          <w:lang w:eastAsia="ru-RU"/>
        </w:rPr>
        <w:t xml:space="preserve"> услуги, либо </w:t>
      </w:r>
      <w:r w:rsidRPr="00153643">
        <w:rPr>
          <w:rFonts w:ascii="Times New Roman" w:eastAsia="Times New Roman" w:hAnsi="Times New Roman" w:cs="Times New Roman"/>
          <w:bCs/>
          <w:sz w:val="24"/>
          <w:szCs w:val="24"/>
          <w:lang w:eastAsia="ru-RU"/>
        </w:rPr>
        <w:t>муниципаль</w:t>
      </w:r>
      <w:r w:rsidRPr="00153643">
        <w:rPr>
          <w:rFonts w:ascii="Times New Roman" w:eastAsia="Times New Roman" w:hAnsi="Times New Roman" w:cs="Times New Roman"/>
          <w:sz w:val="24"/>
          <w:szCs w:val="24"/>
          <w:lang w:eastAsia="ru-RU"/>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153643">
          <w:rPr>
            <w:rFonts w:ascii="Times New Roman" w:eastAsia="Times New Roman" w:hAnsi="Times New Roman" w:cs="Times New Roman"/>
            <w:color w:val="0000FF"/>
            <w:sz w:val="24"/>
            <w:szCs w:val="24"/>
            <w:u w:val="single"/>
            <w:lang w:eastAsia="ru-RU"/>
          </w:rPr>
          <w:t>частью 2 статьи 6</w:t>
        </w:r>
      </w:hyperlink>
      <w:r w:rsidRPr="00153643">
        <w:rPr>
          <w:rFonts w:ascii="Times New Roman" w:eastAsia="Times New Roman" w:hAnsi="Times New Roman" w:cs="Times New Roman"/>
          <w:sz w:val="24"/>
          <w:szCs w:val="24"/>
          <w:lang w:eastAsia="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5.4.3. В случае если жалоба, поданная заявителем в Администрацию, МФЦ, </w:t>
      </w:r>
      <w:proofErr w:type="gramStart"/>
      <w:r w:rsidRPr="00153643">
        <w:rPr>
          <w:rFonts w:ascii="Times New Roman" w:eastAsia="Times New Roman" w:hAnsi="Times New Roman" w:cs="Times New Roman"/>
          <w:sz w:val="24"/>
          <w:szCs w:val="24"/>
          <w:lang w:eastAsia="ru-RU"/>
        </w:rPr>
        <w:t>учредителю  многофункционального</w:t>
      </w:r>
      <w:proofErr w:type="gramEnd"/>
      <w:r w:rsidRPr="00153643">
        <w:rPr>
          <w:rFonts w:ascii="Times New Roman" w:eastAsia="Times New Roman" w:hAnsi="Times New Roman" w:cs="Times New Roman"/>
          <w:sz w:val="24"/>
          <w:szCs w:val="24"/>
          <w:lang w:eastAsia="ru-RU"/>
        </w:rPr>
        <w:t xml:space="preserve">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3. Жалоба должна содержать:</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1) наименование Администрации</w:t>
      </w:r>
      <w:r w:rsidRPr="00153643">
        <w:rPr>
          <w:rFonts w:ascii="Times New Roman" w:eastAsia="Times New Roman" w:hAnsi="Times New Roman" w:cs="Times New Roman"/>
          <w:bCs/>
          <w:sz w:val="24"/>
          <w:szCs w:val="24"/>
          <w:lang w:eastAsia="ru-RU"/>
        </w:rPr>
        <w:t xml:space="preserve"> </w:t>
      </w:r>
      <w:r w:rsidRPr="00153643">
        <w:rPr>
          <w:rFonts w:ascii="Times New Roman" w:eastAsia="Times New Roman" w:hAnsi="Times New Roman" w:cs="Times New Roman"/>
          <w:sz w:val="24"/>
          <w:szCs w:val="24"/>
          <w:lang w:eastAsia="ru-RU"/>
        </w:rPr>
        <w:t xml:space="preserve">предоставляющей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должностного лица органа, предоставляющего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либо </w:t>
      </w:r>
      <w:r w:rsidRPr="00153643">
        <w:rPr>
          <w:rFonts w:ascii="Times New Roman" w:eastAsia="Times New Roman" w:hAnsi="Times New Roman" w:cs="Times New Roman"/>
          <w:bCs/>
          <w:sz w:val="24"/>
          <w:szCs w:val="24"/>
          <w:lang w:eastAsia="ru-RU"/>
        </w:rPr>
        <w:t>муниципального</w:t>
      </w:r>
      <w:r w:rsidRPr="00153643">
        <w:rPr>
          <w:rFonts w:ascii="Times New Roman" w:eastAsia="Times New Roman" w:hAnsi="Times New Roman" w:cs="Times New Roman"/>
          <w:sz w:val="24"/>
          <w:szCs w:val="24"/>
          <w:lang w:eastAsia="ru-RU"/>
        </w:rPr>
        <w:t xml:space="preserve"> служащего, многофункционального центра, его руководителя и (или) работника, </w:t>
      </w:r>
      <w:proofErr w:type="gramStart"/>
      <w:r w:rsidRPr="00153643">
        <w:rPr>
          <w:rFonts w:ascii="Times New Roman" w:eastAsia="Times New Roman" w:hAnsi="Times New Roman" w:cs="Times New Roman"/>
          <w:sz w:val="24"/>
          <w:szCs w:val="24"/>
          <w:lang w:eastAsia="ru-RU"/>
        </w:rPr>
        <w:t>привлекаемых  организаций</w:t>
      </w:r>
      <w:proofErr w:type="gramEnd"/>
      <w:r w:rsidRPr="00153643">
        <w:rPr>
          <w:rFonts w:ascii="Times New Roman" w:eastAsia="Times New Roman" w:hAnsi="Times New Roman" w:cs="Times New Roman"/>
          <w:sz w:val="24"/>
          <w:szCs w:val="24"/>
          <w:lang w:eastAsia="ru-RU"/>
        </w:rPr>
        <w:t>, их руководителей и (или) работников, решения и действия (бездействие) которых обжалуются;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предоставляющей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должностного лица Администрации, </w:t>
      </w:r>
      <w:r w:rsidRPr="00153643">
        <w:rPr>
          <w:rFonts w:ascii="Times New Roman" w:eastAsia="Times New Roman" w:hAnsi="Times New Roman" w:cs="Times New Roman"/>
          <w:sz w:val="24"/>
          <w:szCs w:val="24"/>
          <w:lang w:eastAsia="ru-RU"/>
        </w:rPr>
        <w:lastRenderedPageBreak/>
        <w:t xml:space="preserve">предоставляющей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либо </w:t>
      </w:r>
      <w:r w:rsidRPr="00153643">
        <w:rPr>
          <w:rFonts w:ascii="Times New Roman" w:eastAsia="Times New Roman" w:hAnsi="Times New Roman" w:cs="Times New Roman"/>
          <w:bCs/>
          <w:sz w:val="24"/>
          <w:szCs w:val="24"/>
          <w:lang w:eastAsia="ru-RU"/>
        </w:rPr>
        <w:t xml:space="preserve">муниципального </w:t>
      </w:r>
      <w:r w:rsidRPr="00153643">
        <w:rPr>
          <w:rFonts w:ascii="Times New Roman" w:eastAsia="Times New Roman" w:hAnsi="Times New Roman" w:cs="Times New Roman"/>
          <w:sz w:val="24"/>
          <w:szCs w:val="24"/>
          <w:lang w:eastAsia="ru-RU"/>
        </w:rPr>
        <w:t>служащего, многофункционального центра, работника многофункционального центра, привлекаемых организаций, их работников;</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предоставляющей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должностного лица </w:t>
      </w:r>
      <w:proofErr w:type="gramStart"/>
      <w:r w:rsidRPr="00153643">
        <w:rPr>
          <w:rFonts w:ascii="Times New Roman" w:eastAsia="Times New Roman" w:hAnsi="Times New Roman" w:cs="Times New Roman"/>
          <w:sz w:val="24"/>
          <w:szCs w:val="24"/>
          <w:lang w:eastAsia="ru-RU"/>
        </w:rPr>
        <w:t>Администрации</w:t>
      </w:r>
      <w:proofErr w:type="gramEnd"/>
      <w:r w:rsidRPr="00153643">
        <w:rPr>
          <w:rFonts w:ascii="Times New Roman" w:eastAsia="Times New Roman" w:hAnsi="Times New Roman" w:cs="Times New Roman"/>
          <w:sz w:val="24"/>
          <w:szCs w:val="24"/>
          <w:lang w:eastAsia="ru-RU"/>
        </w:rPr>
        <w:t xml:space="preserve"> предоставляющей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либо </w:t>
      </w:r>
      <w:r w:rsidRPr="00153643">
        <w:rPr>
          <w:rFonts w:ascii="Times New Roman" w:eastAsia="Times New Roman" w:hAnsi="Times New Roman" w:cs="Times New Roman"/>
          <w:bCs/>
          <w:sz w:val="24"/>
          <w:szCs w:val="24"/>
          <w:lang w:eastAsia="ru-RU"/>
        </w:rPr>
        <w:t>муниципально</w:t>
      </w:r>
      <w:r w:rsidRPr="00153643">
        <w:rPr>
          <w:rFonts w:ascii="Times New Roman" w:eastAsia="Times New Roman" w:hAnsi="Times New Roman" w:cs="Times New Roman"/>
          <w:sz w:val="24"/>
          <w:szCs w:val="24"/>
          <w:lang w:eastAsia="ru-RU"/>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53643" w:rsidRPr="00153643" w:rsidRDefault="00153643" w:rsidP="00153643">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5.5. Сроки рассмотрения жалобы</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Жалоба, поступившая в Администрацию, предоставляющую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153643">
        <w:rPr>
          <w:rFonts w:ascii="Times New Roman" w:eastAsia="Times New Roman" w:hAnsi="Times New Roman" w:cs="Times New Roman"/>
          <w:b/>
          <w:bCs/>
          <w:sz w:val="24"/>
          <w:szCs w:val="24"/>
          <w:lang w:eastAsia="ru-RU"/>
        </w:rPr>
        <w:t>5.6.  П</w:t>
      </w:r>
      <w:r w:rsidRPr="00153643">
        <w:rPr>
          <w:rFonts w:ascii="Times New Roman" w:eastAsia="Times New Roman" w:hAnsi="Times New Roman" w:cs="Times New Roman"/>
          <w:b/>
          <w:sz w:val="24"/>
          <w:szCs w:val="24"/>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53643" w:rsidRPr="00153643" w:rsidRDefault="00153643" w:rsidP="00153643">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Оснований для приостановления рассмотрения жалобы по данной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5.7. Результат рассмотрения жалобы</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2) в удовлетворении жалобы отказывается.</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sz w:val="24"/>
          <w:szCs w:val="24"/>
          <w:lang w:eastAsia="ru-RU"/>
        </w:rPr>
        <w:t>Администрация</w:t>
      </w:r>
      <w:r w:rsidRPr="00153643">
        <w:rPr>
          <w:rFonts w:ascii="Times New Roman" w:eastAsia="Times New Roman" w:hAnsi="Times New Roman" w:cs="Times New Roman"/>
          <w:bCs/>
          <w:sz w:val="24"/>
          <w:szCs w:val="24"/>
          <w:vertAlign w:val="subscript"/>
          <w:lang w:eastAsia="ru-RU"/>
        </w:rPr>
        <w:t xml:space="preserve"> </w:t>
      </w:r>
      <w:r w:rsidRPr="00153643">
        <w:rPr>
          <w:rFonts w:ascii="Times New Roman" w:eastAsia="Times New Roman" w:hAnsi="Times New Roman" w:cs="Times New Roman"/>
          <w:kern w:val="2"/>
          <w:sz w:val="24"/>
          <w:szCs w:val="24"/>
          <w:lang w:eastAsia="ru-RU"/>
        </w:rPr>
        <w:t>отказывает в удовлетворении жалобы в следующих случаях:</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 xml:space="preserve">в) наличие решения по жалобе, принятого ранее в отношении того же заявителя и по тому же предмету жалобы. </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proofErr w:type="gramStart"/>
      <w:r w:rsidRPr="00153643">
        <w:rPr>
          <w:rFonts w:ascii="Times New Roman" w:eastAsia="Times New Roman" w:hAnsi="Times New Roman" w:cs="Times New Roman"/>
          <w:bCs/>
          <w:sz w:val="24"/>
          <w:szCs w:val="24"/>
          <w:lang w:eastAsia="ru-RU"/>
        </w:rPr>
        <w:t xml:space="preserve">Администрация </w:t>
      </w:r>
      <w:r w:rsidRPr="00153643">
        <w:rPr>
          <w:rFonts w:ascii="Times New Roman" w:eastAsia="Times New Roman" w:hAnsi="Times New Roman" w:cs="Times New Roman"/>
          <w:bCs/>
          <w:sz w:val="24"/>
          <w:szCs w:val="24"/>
          <w:vertAlign w:val="subscript"/>
          <w:lang w:eastAsia="ru-RU"/>
        </w:rPr>
        <w:t xml:space="preserve"> </w:t>
      </w:r>
      <w:r w:rsidRPr="00153643">
        <w:rPr>
          <w:rFonts w:ascii="Times New Roman" w:eastAsia="Times New Roman" w:hAnsi="Times New Roman" w:cs="Times New Roman"/>
          <w:kern w:val="2"/>
          <w:sz w:val="24"/>
          <w:szCs w:val="24"/>
          <w:lang w:eastAsia="ru-RU"/>
        </w:rPr>
        <w:t>вправе</w:t>
      </w:r>
      <w:proofErr w:type="gramEnd"/>
      <w:r w:rsidRPr="00153643">
        <w:rPr>
          <w:rFonts w:ascii="Times New Roman" w:eastAsia="Times New Roman" w:hAnsi="Times New Roman" w:cs="Times New Roman"/>
          <w:kern w:val="2"/>
          <w:sz w:val="24"/>
          <w:szCs w:val="24"/>
          <w:lang w:eastAsia="ru-RU"/>
        </w:rPr>
        <w:t xml:space="preserve"> оставить жалобу без ответа в следующих случаях:</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5.8. Порядок информирования заявителя о результатах рассмотрения жалобы</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в </w:t>
      </w:r>
      <w:hyperlink r:id="rId23" w:anchor="Par24#Par24" w:history="1">
        <w:r w:rsidRPr="00153643">
          <w:rPr>
            <w:rFonts w:ascii="Times New Roman" w:eastAsia="Times New Roman" w:hAnsi="Times New Roman" w:cs="Times New Roman"/>
            <w:color w:val="0000FF"/>
            <w:sz w:val="24"/>
            <w:szCs w:val="24"/>
            <w:u w:val="single"/>
            <w:lang w:eastAsia="ru-RU"/>
          </w:rPr>
          <w:t>пункте  5.7</w:t>
        </w:r>
      </w:hyperlink>
      <w:r w:rsidRPr="00153643">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В случае если жалоба была направлена посредством</w:t>
      </w:r>
      <w:r w:rsidRPr="00153643">
        <w:rPr>
          <w:rFonts w:ascii="Times New Roman" w:eastAsia="Times New Roman" w:hAnsi="Times New Roman" w:cs="Times New Roman"/>
          <w:bCs/>
          <w:iCs/>
          <w:kern w:val="2"/>
          <w:sz w:val="24"/>
          <w:szCs w:val="24"/>
          <w:lang w:eastAsia="ru-RU"/>
        </w:rPr>
        <w:t xml:space="preserve"> </w:t>
      </w:r>
      <w:r w:rsidRPr="00153643">
        <w:rPr>
          <w:rFonts w:ascii="Times New Roman" w:eastAsia="Times New Roman" w:hAnsi="Times New Roman" w:cs="Times New Roman"/>
          <w:sz w:val="24"/>
          <w:szCs w:val="24"/>
          <w:lang w:eastAsia="ru-RU"/>
        </w:rPr>
        <w:t>федеральной информационной системы досудебного (внесудебного) обжалования,</w:t>
      </w:r>
      <w:r w:rsidRPr="00153643">
        <w:rPr>
          <w:rFonts w:ascii="Times New Roman" w:eastAsia="Times New Roman" w:hAnsi="Times New Roman" w:cs="Times New Roman"/>
          <w:kern w:val="2"/>
          <w:sz w:val="24"/>
          <w:szCs w:val="24"/>
          <w:lang w:eastAsia="ru-RU"/>
        </w:rPr>
        <w:t xml:space="preserve"> ответ заявителю направляется посредством </w:t>
      </w:r>
      <w:r w:rsidRPr="00153643">
        <w:rPr>
          <w:rFonts w:ascii="Times New Roman" w:eastAsia="Times New Roman" w:hAnsi="Times New Roman" w:cs="Times New Roman"/>
          <w:sz w:val="24"/>
          <w:szCs w:val="24"/>
          <w:lang w:eastAsia="ru-RU"/>
        </w:rPr>
        <w:t>федеральной информационной системы досудебного (внесудебного) обжалования</w:t>
      </w:r>
      <w:r w:rsidRPr="00153643">
        <w:rPr>
          <w:rFonts w:ascii="Times New Roman" w:eastAsia="Times New Roman" w:hAnsi="Times New Roman" w:cs="Times New Roman"/>
          <w:kern w:val="2"/>
          <w:sz w:val="24"/>
          <w:szCs w:val="24"/>
          <w:lang w:eastAsia="ru-RU"/>
        </w:rPr>
        <w:t>.</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В ответе по результатам рассмотрения жалобы указываются:</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в) фамилия, имя, отчество (при наличии) или наименование заявителя;</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г) основания для принятия решения по жалобе;</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д) принятое по жалобе решение;</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53643">
        <w:rPr>
          <w:rFonts w:ascii="Times New Roman" w:eastAsia="Times New Roman" w:hAnsi="Times New Roman" w:cs="Times New Roman"/>
          <w:kern w:val="2"/>
          <w:sz w:val="24"/>
          <w:szCs w:val="24"/>
          <w:lang w:eastAsia="ru-RU"/>
        </w:rPr>
        <w:t>ж) сведения о порядке обжалования принятого по жалобе решения.</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5.9. Порядок обжалования решения по жалобе</w:t>
      </w:r>
    </w:p>
    <w:p w:rsidR="00153643" w:rsidRPr="00153643" w:rsidRDefault="00153643" w:rsidP="00153643">
      <w:pPr>
        <w:widowControl w:val="0"/>
        <w:autoSpaceDE w:val="0"/>
        <w:autoSpaceDN w:val="0"/>
        <w:spacing w:after="0" w:line="240" w:lineRule="auto"/>
        <w:jc w:val="both"/>
        <w:rPr>
          <w:rFonts w:ascii="Times New Roman" w:eastAsia="Times New Roman" w:hAnsi="Times New Roman" w:cs="Times New Roman"/>
          <w:b/>
          <w:bCs/>
          <w:kern w:val="2"/>
          <w:sz w:val="24"/>
          <w:szCs w:val="24"/>
          <w:lang w:eastAsia="ru-RU"/>
        </w:rPr>
      </w:pPr>
    </w:p>
    <w:p w:rsidR="00153643" w:rsidRPr="00153643" w:rsidRDefault="00153643" w:rsidP="00153643">
      <w:pPr>
        <w:widowControl w:val="0"/>
        <w:autoSpaceDE w:val="0"/>
        <w:autoSpaceDN w:val="0"/>
        <w:spacing w:after="0" w:line="240" w:lineRule="auto"/>
        <w:ind w:firstLine="708"/>
        <w:jc w:val="both"/>
        <w:rPr>
          <w:rFonts w:ascii="Times New Roman" w:eastAsia="Times New Roman" w:hAnsi="Times New Roman" w:cs="Times New Roman"/>
          <w:bCs/>
          <w:kern w:val="2"/>
          <w:sz w:val="24"/>
          <w:szCs w:val="24"/>
          <w:lang w:eastAsia="ru-RU"/>
        </w:rPr>
      </w:pPr>
      <w:r w:rsidRPr="00153643">
        <w:rPr>
          <w:rFonts w:ascii="Times New Roman" w:eastAsia="Times New Roman" w:hAnsi="Times New Roman" w:cs="Times New Roman"/>
          <w:bCs/>
          <w:kern w:val="2"/>
          <w:sz w:val="24"/>
          <w:szCs w:val="24"/>
          <w:lang w:eastAsia="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153643">
          <w:rPr>
            <w:rFonts w:ascii="Times New Roman" w:eastAsia="Times New Roman" w:hAnsi="Times New Roman" w:cs="Times New Roman"/>
            <w:bCs/>
            <w:color w:val="0000FF"/>
            <w:kern w:val="2"/>
            <w:sz w:val="24"/>
            <w:szCs w:val="24"/>
            <w:u w:val="single"/>
            <w:lang w:eastAsia="ru-RU"/>
          </w:rPr>
          <w:t>пунктом 5.</w:t>
        </w:r>
      </w:hyperlink>
      <w:r w:rsidRPr="00153643">
        <w:rPr>
          <w:rFonts w:ascii="Times New Roman" w:eastAsia="Times New Roman" w:hAnsi="Times New Roman" w:cs="Times New Roman"/>
          <w:bCs/>
          <w:kern w:val="2"/>
          <w:sz w:val="24"/>
          <w:szCs w:val="24"/>
          <w:lang w:eastAsia="ru-RU"/>
        </w:rPr>
        <w:t>4 настоящего Административного регламента.</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5.10. Право заявителя на получение информации и документов, необходимых для обоснования и рассмотрения жалобы</w:t>
      </w: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Заявитель имеет право на получение документов, необходимых для обоснования и рассмотрения жалобы.</w:t>
      </w:r>
    </w:p>
    <w:p w:rsidR="00153643" w:rsidRPr="00153643" w:rsidRDefault="00153643" w:rsidP="001536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53643">
        <w:rPr>
          <w:rFonts w:ascii="Times New Roman" w:eastAsia="Times New Roman" w:hAnsi="Times New Roman" w:cs="Times New Roman"/>
          <w:b/>
          <w:bCs/>
          <w:sz w:val="24"/>
          <w:szCs w:val="24"/>
          <w:lang w:eastAsia="ru-RU"/>
        </w:rPr>
        <w:t>5.11. Способы информирования заявителей о порядке подачи и рассмотрения жалобы</w:t>
      </w:r>
    </w:p>
    <w:p w:rsidR="00153643" w:rsidRPr="00153643" w:rsidRDefault="00153643" w:rsidP="0015364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153643" w:rsidRPr="00153643" w:rsidRDefault="00153643" w:rsidP="00153643">
      <w:pPr>
        <w:spacing w:after="0" w:line="240" w:lineRule="auto"/>
        <w:ind w:firstLine="709"/>
        <w:jc w:val="both"/>
        <w:rPr>
          <w:rFonts w:ascii="Times New Roman" w:eastAsia="Times New Roman" w:hAnsi="Times New Roman" w:cs="Times New Roman"/>
          <w:kern w:val="2"/>
          <w:sz w:val="24"/>
          <w:szCs w:val="24"/>
          <w:lang w:eastAsia="ru-RU"/>
        </w:rPr>
      </w:pPr>
      <w:proofErr w:type="gramStart"/>
      <w:r w:rsidRPr="00153643">
        <w:rPr>
          <w:rFonts w:ascii="Times New Roman" w:eastAsia="Times New Roman" w:hAnsi="Times New Roman" w:cs="Times New Roman"/>
          <w:sz w:val="24"/>
          <w:szCs w:val="24"/>
          <w:lang w:eastAsia="ru-RU"/>
        </w:rPr>
        <w:t>Информирование  заявителей</w:t>
      </w:r>
      <w:proofErr w:type="gramEnd"/>
      <w:r w:rsidRPr="00153643">
        <w:rPr>
          <w:rFonts w:ascii="Times New Roman" w:eastAsia="Times New Roman" w:hAnsi="Times New Roman" w:cs="Times New Roman"/>
          <w:sz w:val="24"/>
          <w:szCs w:val="24"/>
          <w:lang w:eastAsia="ru-RU"/>
        </w:rPr>
        <w:t xml:space="preserve"> о порядке  </w:t>
      </w:r>
      <w:r w:rsidRPr="00153643">
        <w:rPr>
          <w:rFonts w:ascii="Times New Roman" w:eastAsia="Times New Roman" w:hAnsi="Times New Roman" w:cs="Times New Roman"/>
          <w:kern w:val="2"/>
          <w:sz w:val="24"/>
          <w:szCs w:val="24"/>
          <w:lang w:eastAsia="ru-RU"/>
        </w:rPr>
        <w:t xml:space="preserve">подачи  и рассмотрения жалобы </w:t>
      </w:r>
      <w:r w:rsidRPr="00153643">
        <w:rPr>
          <w:rFonts w:ascii="Times New Roman" w:eastAsia="Times New Roman" w:hAnsi="Times New Roman" w:cs="Times New Roman"/>
          <w:sz w:val="24"/>
          <w:szCs w:val="24"/>
          <w:lang w:eastAsia="ru-RU"/>
        </w:rPr>
        <w:t xml:space="preserve">осуществляется посредством размещения информации на стендах в местах предоставления </w:t>
      </w:r>
      <w:r w:rsidRPr="00153643">
        <w:rPr>
          <w:rFonts w:ascii="Times New Roman" w:eastAsia="Times New Roman" w:hAnsi="Times New Roman" w:cs="Times New Roman"/>
          <w:bCs/>
          <w:sz w:val="24"/>
          <w:szCs w:val="24"/>
          <w:lang w:eastAsia="ru-RU"/>
        </w:rPr>
        <w:t>муниципальной</w:t>
      </w:r>
      <w:r w:rsidRPr="00153643">
        <w:rPr>
          <w:rFonts w:ascii="Times New Roman" w:eastAsia="Times New Roman" w:hAnsi="Times New Roman" w:cs="Times New Roman"/>
          <w:sz w:val="24"/>
          <w:szCs w:val="24"/>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53643">
        <w:rPr>
          <w:rFonts w:ascii="Times New Roman" w:eastAsia="Times New Roman" w:hAnsi="Times New Roman" w:cs="Times New Roman"/>
          <w:bCs/>
          <w:sz w:val="24"/>
          <w:szCs w:val="24"/>
          <w:lang w:eastAsia="ru-RU"/>
        </w:rPr>
        <w:t>муниципальную</w:t>
      </w:r>
      <w:r w:rsidRPr="00153643">
        <w:rPr>
          <w:rFonts w:ascii="Times New Roman" w:eastAsia="Times New Roman" w:hAnsi="Times New Roman" w:cs="Times New Roman"/>
          <w:sz w:val="24"/>
          <w:szCs w:val="24"/>
          <w:lang w:eastAsia="ru-RU"/>
        </w:rPr>
        <w:t xml:space="preserve"> услугу  </w:t>
      </w:r>
      <w:r w:rsidRPr="00153643">
        <w:rPr>
          <w:rFonts w:ascii="Times New Roman" w:eastAsia="Times New Roman" w:hAnsi="Times New Roman" w:cs="Times New Roman"/>
          <w:kern w:val="2"/>
          <w:sz w:val="24"/>
          <w:szCs w:val="24"/>
          <w:lang w:eastAsia="ru-RU"/>
        </w:rPr>
        <w:t>осуществляется, в том числе по телефону, электронной почте,  при личном приёме.</w:t>
      </w: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hd w:val="clear" w:color="auto" w:fill="FFFFFF"/>
        <w:spacing w:after="0" w:line="240" w:lineRule="auto"/>
        <w:ind w:firstLine="284"/>
        <w:jc w:val="center"/>
        <w:rPr>
          <w:rFonts w:ascii="Times New Roman" w:eastAsia="Times New Roman" w:hAnsi="Times New Roman" w:cs="Times New Roman"/>
          <w:b/>
          <w:sz w:val="24"/>
          <w:szCs w:val="24"/>
          <w:lang w:eastAsia="ru-RU"/>
        </w:rPr>
      </w:pPr>
    </w:p>
    <w:p w:rsidR="00153643" w:rsidRPr="00153643" w:rsidRDefault="00153643" w:rsidP="00153643">
      <w:pPr>
        <w:suppressAutoHyphens/>
        <w:spacing w:after="0" w:line="240" w:lineRule="auto"/>
        <w:ind w:firstLine="720"/>
        <w:jc w:val="both"/>
        <w:rPr>
          <w:rFonts w:ascii="Times New Roman" w:eastAsia="Calibri" w:hAnsi="Times New Roman" w:cs="Times New Roman"/>
          <w:sz w:val="24"/>
          <w:szCs w:val="24"/>
          <w:lang w:eastAsia="ar-SA"/>
        </w:rPr>
      </w:pPr>
    </w:p>
    <w:p w:rsidR="00153643" w:rsidRPr="00153643" w:rsidRDefault="00153643" w:rsidP="00153643">
      <w:pPr>
        <w:suppressAutoHyphens/>
        <w:spacing w:after="0" w:line="240" w:lineRule="auto"/>
        <w:ind w:firstLine="720"/>
        <w:jc w:val="both"/>
        <w:rPr>
          <w:rFonts w:ascii="Times New Roman" w:eastAsia="Calibri" w:hAnsi="Times New Roman" w:cs="Times New Roman"/>
          <w:sz w:val="24"/>
          <w:szCs w:val="24"/>
          <w:lang w:eastAsia="ar-SA"/>
        </w:rPr>
      </w:pPr>
    </w:p>
    <w:p w:rsidR="00153643" w:rsidRPr="00153643" w:rsidRDefault="00153643" w:rsidP="00153643">
      <w:pPr>
        <w:suppressAutoHyphens/>
        <w:spacing w:after="0" w:line="240" w:lineRule="auto"/>
        <w:ind w:firstLine="720"/>
        <w:jc w:val="both"/>
        <w:rPr>
          <w:rFonts w:ascii="Times New Roman" w:eastAsia="Calibri" w:hAnsi="Times New Roman" w:cs="Times New Roman"/>
          <w:sz w:val="24"/>
          <w:szCs w:val="24"/>
          <w:lang w:eastAsia="ar-SA"/>
        </w:rPr>
      </w:pPr>
    </w:p>
    <w:p w:rsidR="00153643" w:rsidRDefault="00153643" w:rsidP="007C5FE9">
      <w:pPr>
        <w:suppressAutoHyphens/>
        <w:spacing w:after="0" w:line="240" w:lineRule="auto"/>
        <w:jc w:val="both"/>
        <w:rPr>
          <w:rFonts w:ascii="Times New Roman" w:eastAsia="Calibri" w:hAnsi="Times New Roman" w:cs="Times New Roman"/>
          <w:sz w:val="24"/>
          <w:szCs w:val="24"/>
          <w:lang w:eastAsia="ar-SA"/>
        </w:rPr>
      </w:pPr>
    </w:p>
    <w:p w:rsidR="007C5FE9" w:rsidRPr="00153643" w:rsidRDefault="007C5FE9" w:rsidP="007C5FE9">
      <w:pPr>
        <w:suppressAutoHyphens/>
        <w:spacing w:after="0" w:line="240" w:lineRule="auto"/>
        <w:jc w:val="both"/>
        <w:rPr>
          <w:rFonts w:ascii="Times New Roman" w:eastAsia="Calibri" w:hAnsi="Times New Roman" w:cs="Times New Roman"/>
          <w:sz w:val="24"/>
          <w:szCs w:val="24"/>
          <w:lang w:eastAsia="ar-SA"/>
        </w:rPr>
      </w:pPr>
    </w:p>
    <w:p w:rsidR="00153643" w:rsidRPr="00153643" w:rsidRDefault="00153643" w:rsidP="00153643">
      <w:pPr>
        <w:suppressAutoHyphens/>
        <w:spacing w:after="0" w:line="240" w:lineRule="auto"/>
        <w:ind w:firstLine="720"/>
        <w:jc w:val="both"/>
        <w:rPr>
          <w:rFonts w:ascii="Times New Roman" w:eastAsia="Calibri" w:hAnsi="Times New Roman" w:cs="Times New Roman"/>
          <w:sz w:val="24"/>
          <w:szCs w:val="24"/>
          <w:lang w:eastAsia="ar-SA"/>
        </w:rPr>
      </w:pPr>
    </w:p>
    <w:p w:rsidR="00153643" w:rsidRPr="00153643" w:rsidRDefault="00153643" w:rsidP="00153643">
      <w:pPr>
        <w:suppressAutoHyphens/>
        <w:spacing w:after="0" w:line="240" w:lineRule="auto"/>
        <w:jc w:val="both"/>
        <w:rPr>
          <w:rFonts w:ascii="Times New Roman" w:eastAsia="Calibri" w:hAnsi="Times New Roman" w:cs="Times New Roman"/>
          <w:sz w:val="24"/>
          <w:szCs w:val="24"/>
          <w:lang w:eastAsia="ar-SA"/>
        </w:rPr>
      </w:pPr>
    </w:p>
    <w:p w:rsidR="00153643" w:rsidRPr="00153643" w:rsidRDefault="00153643"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lastRenderedPageBreak/>
        <w:t>Приложение №1</w:t>
      </w:r>
    </w:p>
    <w:p w:rsidR="00153643" w:rsidRPr="00153643" w:rsidRDefault="00153643" w:rsidP="00153643">
      <w:pPr>
        <w:suppressAutoHyphens/>
        <w:spacing w:after="0" w:line="240" w:lineRule="auto"/>
        <w:ind w:left="4253"/>
        <w:jc w:val="right"/>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к Административному регламенту</w:t>
      </w:r>
    </w:p>
    <w:p w:rsidR="00153643" w:rsidRPr="00153643" w:rsidRDefault="00153643" w:rsidP="00153643">
      <w:pPr>
        <w:suppressAutoHyphens/>
        <w:spacing w:after="0" w:line="240" w:lineRule="auto"/>
        <w:ind w:left="4253"/>
        <w:jc w:val="right"/>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предоставления муниципальной услуги</w:t>
      </w:r>
    </w:p>
    <w:p w:rsidR="00153643" w:rsidRPr="00153643" w:rsidRDefault="00153643" w:rsidP="00153643">
      <w:pPr>
        <w:spacing w:after="0" w:line="240" w:lineRule="auto"/>
        <w:jc w:val="right"/>
        <w:rPr>
          <w:rFonts w:ascii="Times New Roman" w:eastAsia="Times New Roman" w:hAnsi="Times New Roman" w:cs="Times New Roman"/>
          <w:bCs/>
          <w:sz w:val="24"/>
          <w:szCs w:val="24"/>
        </w:rPr>
      </w:pPr>
      <w:r w:rsidRPr="00153643">
        <w:rPr>
          <w:rFonts w:ascii="Times New Roman" w:eastAsia="Times New Roman" w:hAnsi="Times New Roman" w:cs="Times New Roman"/>
          <w:sz w:val="24"/>
          <w:szCs w:val="24"/>
          <w:lang w:eastAsia="ru-RU"/>
        </w:rPr>
        <w:t>«</w:t>
      </w:r>
      <w:r w:rsidRPr="00153643">
        <w:rPr>
          <w:rFonts w:ascii="Times New Roman" w:eastAsia="Times New Roman" w:hAnsi="Times New Roman" w:cs="Times New Roman"/>
          <w:bCs/>
          <w:sz w:val="24"/>
          <w:szCs w:val="24"/>
        </w:rPr>
        <w:t xml:space="preserve">Присвоение адресов объектам адресации, </w:t>
      </w:r>
    </w:p>
    <w:p w:rsidR="00153643" w:rsidRPr="00153643" w:rsidRDefault="00153643" w:rsidP="00153643">
      <w:pPr>
        <w:spacing w:after="0" w:line="240" w:lineRule="auto"/>
        <w:jc w:val="right"/>
        <w:rPr>
          <w:rFonts w:ascii="Times New Roman" w:eastAsia="Times New Roman" w:hAnsi="Times New Roman" w:cs="Times New Roman"/>
          <w:sz w:val="24"/>
          <w:szCs w:val="24"/>
          <w:lang w:eastAsia="ru-RU"/>
        </w:rPr>
      </w:pPr>
      <w:r w:rsidRPr="00153643">
        <w:rPr>
          <w:rFonts w:ascii="Times New Roman" w:eastAsia="Times New Roman" w:hAnsi="Times New Roman" w:cs="Times New Roman"/>
          <w:bCs/>
          <w:sz w:val="24"/>
          <w:szCs w:val="24"/>
        </w:rPr>
        <w:t>изменение, аннулирование адресов</w:t>
      </w:r>
      <w:r w:rsidRPr="00153643">
        <w:rPr>
          <w:rFonts w:ascii="Times New Roman" w:eastAsia="Times New Roman" w:hAnsi="Times New Roman" w:cs="Times New Roman"/>
          <w:sz w:val="24"/>
          <w:szCs w:val="24"/>
          <w:lang w:eastAsia="ru-RU"/>
        </w:rPr>
        <w:t>»</w:t>
      </w:r>
    </w:p>
    <w:p w:rsidR="00153643" w:rsidRPr="00153643" w:rsidRDefault="00153643" w:rsidP="00153643">
      <w:pPr>
        <w:suppressAutoHyphens/>
        <w:spacing w:after="0" w:line="240" w:lineRule="auto"/>
        <w:ind w:firstLine="720"/>
        <w:jc w:val="right"/>
        <w:rPr>
          <w:rFonts w:ascii="Times New Roman" w:eastAsia="Calibri" w:hAnsi="Times New Roman" w:cs="Times New Roman"/>
          <w:sz w:val="24"/>
          <w:szCs w:val="24"/>
          <w:lang w:eastAsia="ar-SA"/>
        </w:rPr>
      </w:pPr>
    </w:p>
    <w:p w:rsidR="00153643" w:rsidRPr="00153643" w:rsidRDefault="00153643" w:rsidP="00153643">
      <w:pPr>
        <w:suppressAutoHyphens/>
        <w:spacing w:after="0" w:line="240" w:lineRule="auto"/>
        <w:jc w:val="both"/>
        <w:rPr>
          <w:rFonts w:ascii="Times New Roman" w:eastAsia="Calibri" w:hAnsi="Times New Roman" w:cs="Times New Roman"/>
          <w:sz w:val="24"/>
          <w:szCs w:val="24"/>
          <w:lang w:eastAsia="ar-SA"/>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ФОРМА ЗАЯВЛЕНИЯ</w:t>
      </w:r>
    </w:p>
    <w:p w:rsidR="00153643" w:rsidRPr="00153643" w:rsidRDefault="00153643" w:rsidP="00153643">
      <w:pPr>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 ПРИСВОЕНИИ ОБЪЕКТУ АДРЕСАЦИИ АДРЕСА</w:t>
      </w:r>
    </w:p>
    <w:p w:rsidR="00153643" w:rsidRPr="00153643" w:rsidRDefault="00153643" w:rsidP="00153643">
      <w:pPr>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ИЛИ АННУЛИРОВАНИИ ЕГО АДРЕСА</w:t>
      </w: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jc w:val="right"/>
        <w:rPr>
          <w:rFonts w:ascii="Times New Roman" w:eastAsia="Times New Roman"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716"/>
        <w:gridCol w:w="435"/>
        <w:gridCol w:w="2542"/>
      </w:tblGrid>
      <w:tr w:rsidR="00153643" w:rsidRPr="00153643" w:rsidTr="00366260">
        <w:tc>
          <w:tcPr>
            <w:tcW w:w="9639" w:type="dxa"/>
            <w:gridSpan w:val="9"/>
            <w:tcBorders>
              <w:top w:val="single" w:sz="4" w:space="0" w:color="auto"/>
              <w:bottom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16"/>
              <w:gridCol w:w="1331"/>
              <w:gridCol w:w="1992"/>
            </w:tblGrid>
            <w:tr w:rsidR="00153643" w:rsidRPr="00153643" w:rsidTr="00366260">
              <w:tc>
                <w:tcPr>
                  <w:tcW w:w="631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33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53643">
                    <w:rPr>
                      <w:rFonts w:ascii="Times New Roman" w:eastAsia="Times New Roman"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53643">
                    <w:rPr>
                      <w:rFonts w:ascii="Times New Roman" w:eastAsia="Times New Roman" w:hAnsi="Times New Roman" w:cs="Times New Roman"/>
                      <w:sz w:val="24"/>
                      <w:szCs w:val="24"/>
                      <w:lang w:eastAsia="ru-RU"/>
                    </w:rPr>
                    <w:t>Всего листов ___</w:t>
                  </w:r>
                </w:p>
              </w:tc>
            </w:tr>
          </w:tbl>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153643" w:rsidRPr="00153643" w:rsidTr="00366260">
        <w:tc>
          <w:tcPr>
            <w:tcW w:w="550"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2</w:t>
            </w:r>
          </w:p>
        </w:tc>
        <w:tc>
          <w:tcPr>
            <w:tcW w:w="4693" w:type="dxa"/>
            <w:gridSpan w:val="3"/>
            <w:vMerge w:val="restart"/>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Заявление принято</w:t>
            </w:r>
          </w:p>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регистрационный номер _______________</w:t>
            </w:r>
          </w:p>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листов заявления ___________</w:t>
            </w:r>
          </w:p>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прилагаемых документов ____,</w:t>
            </w:r>
          </w:p>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том числе оригиналов ___, копий ____, количество листов в оригиналах ____, копиях ____</w:t>
            </w:r>
          </w:p>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ФИО должностного лица ________________</w:t>
            </w:r>
          </w:p>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подпись должностного лица ____________</w:t>
            </w:r>
          </w:p>
        </w:tc>
      </w:tr>
      <w:tr w:rsidR="00153643" w:rsidRPr="00153643" w:rsidTr="00366260">
        <w:trPr>
          <w:trHeight w:val="285"/>
        </w:trPr>
        <w:tc>
          <w:tcPr>
            <w:tcW w:w="55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w:t>
            </w:r>
          </w:p>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w:t>
            </w:r>
          </w:p>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органа местного самоуправления, органа</w:t>
            </w:r>
          </w:p>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______________________________</w:t>
            </w:r>
          </w:p>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93" w:type="dxa"/>
            <w:gridSpan w:val="3"/>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93" w:type="dxa"/>
            <w:gridSpan w:val="3"/>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дата "__" ____________ ____ г.</w:t>
            </w:r>
          </w:p>
        </w:tc>
      </w:tr>
      <w:tr w:rsidR="00153643" w:rsidRPr="00153643" w:rsidTr="00366260">
        <w:tc>
          <w:tcPr>
            <w:tcW w:w="550"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3.1</w:t>
            </w:r>
          </w:p>
        </w:tc>
        <w:tc>
          <w:tcPr>
            <w:tcW w:w="9089"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Прошу в отношении объекта адресации:</w:t>
            </w:r>
          </w:p>
        </w:tc>
      </w:tr>
      <w:tr w:rsidR="00153643" w:rsidRPr="00153643" w:rsidTr="00366260">
        <w:tc>
          <w:tcPr>
            <w:tcW w:w="55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9"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Вид:</w:t>
            </w:r>
          </w:p>
        </w:tc>
      </w:tr>
      <w:tr w:rsidR="00153643" w:rsidRPr="00153643" w:rsidTr="00366260">
        <w:tc>
          <w:tcPr>
            <w:tcW w:w="55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Земельный участок</w:t>
            </w:r>
          </w:p>
        </w:tc>
        <w:tc>
          <w:tcPr>
            <w:tcW w:w="420" w:type="dxa"/>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3"/>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2"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Объект незавершенного строительства</w:t>
            </w:r>
          </w:p>
        </w:tc>
      </w:tr>
      <w:tr w:rsidR="00153643" w:rsidRPr="00153643" w:rsidTr="00366260">
        <w:tc>
          <w:tcPr>
            <w:tcW w:w="55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3"/>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Здание</w:t>
            </w:r>
          </w:p>
        </w:tc>
        <w:tc>
          <w:tcPr>
            <w:tcW w:w="420" w:type="dxa"/>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3"/>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3"/>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val="restart"/>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3.2</w:t>
            </w:r>
          </w:p>
        </w:tc>
        <w:tc>
          <w:tcPr>
            <w:tcW w:w="9089"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Присвоить адрес</w:t>
            </w: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9"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связи с:</w:t>
            </w: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52"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Образованием земельного участка(</w:t>
            </w:r>
            <w:proofErr w:type="spellStart"/>
            <w:r w:rsidRPr="00153643">
              <w:rPr>
                <w:rFonts w:ascii="Times New Roman" w:eastAsia="Times New Roman" w:hAnsi="Times New Roman" w:cs="Times New Roman"/>
                <w:sz w:val="24"/>
                <w:szCs w:val="24"/>
                <w:lang w:eastAsia="ru-RU"/>
              </w:rPr>
              <w:t>ов</w:t>
            </w:r>
            <w:proofErr w:type="spellEnd"/>
            <w:r w:rsidRPr="00153643">
              <w:rPr>
                <w:rFonts w:ascii="Times New Roman" w:eastAsia="Times New Roman" w:hAnsi="Times New Roman" w:cs="Times New Roman"/>
                <w:sz w:val="24"/>
                <w:szCs w:val="24"/>
                <w:lang w:eastAsia="ru-RU"/>
              </w:rPr>
              <w:t>) из земель, находящихся в государственной или муниципальной собственности</w:t>
            </w: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9"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Образованием земельного участка(</w:t>
            </w:r>
            <w:proofErr w:type="spellStart"/>
            <w:r w:rsidRPr="00153643">
              <w:rPr>
                <w:rFonts w:ascii="Times New Roman" w:eastAsia="Times New Roman" w:hAnsi="Times New Roman" w:cs="Times New Roman"/>
                <w:sz w:val="24"/>
                <w:szCs w:val="24"/>
                <w:lang w:eastAsia="ru-RU"/>
              </w:rPr>
              <w:t>ов</w:t>
            </w:r>
            <w:proofErr w:type="spellEnd"/>
            <w:r w:rsidRPr="00153643">
              <w:rPr>
                <w:rFonts w:ascii="Times New Roman" w:eastAsia="Times New Roman" w:hAnsi="Times New Roman" w:cs="Times New Roman"/>
                <w:sz w:val="24"/>
                <w:szCs w:val="24"/>
                <w:lang w:eastAsia="ru-RU"/>
              </w:rPr>
              <w:t>) путем раздела земельного участка</w:t>
            </w: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земельного участка, раздел которого осуществляется</w:t>
            </w: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52"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Образованием земельного участка путем объединения земельных участков</w:t>
            </w: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Кадастровый номер объединяемого земельного участка </w:t>
            </w:r>
            <w:hyperlink w:anchor="Par518" w:history="1">
              <w:r w:rsidRPr="00153643">
                <w:rPr>
                  <w:rFonts w:ascii="Times New Roman" w:eastAsia="Times New Roman" w:hAnsi="Times New Roman" w:cs="Times New Roman"/>
                  <w:color w:val="0000FF"/>
                  <w:sz w:val="24"/>
                  <w:szCs w:val="24"/>
                  <w:lang w:eastAsia="ru-RU"/>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Адрес объединяемого земельного участка </w:t>
            </w:r>
            <w:hyperlink w:anchor="Par518" w:history="1">
              <w:r w:rsidRPr="00153643">
                <w:rPr>
                  <w:rFonts w:ascii="Times New Roman" w:eastAsia="Times New Roman" w:hAnsi="Times New Roman" w:cs="Times New Roman"/>
                  <w:color w:val="0000FF"/>
                  <w:sz w:val="24"/>
                  <w:szCs w:val="24"/>
                  <w:lang w:eastAsia="ru-RU"/>
                </w:rPr>
                <w:t>&lt;1&gt;</w:t>
              </w:r>
            </w:hyperlink>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153643" w:rsidRPr="00153643" w:rsidTr="00366260">
        <w:tc>
          <w:tcPr>
            <w:tcW w:w="6316"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Всего листов ___</w:t>
            </w:r>
          </w:p>
        </w:tc>
      </w:tr>
      <w:tr w:rsidR="00153643" w:rsidRPr="00153643" w:rsidTr="00366260">
        <w:tc>
          <w:tcPr>
            <w:tcW w:w="9639" w:type="dxa"/>
            <w:gridSpan w:val="6"/>
            <w:tcBorders>
              <w:top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val="restart"/>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Образованием земельного участка(</w:t>
            </w:r>
            <w:proofErr w:type="spellStart"/>
            <w:r w:rsidRPr="00153643">
              <w:rPr>
                <w:rFonts w:ascii="Times New Roman" w:eastAsia="Times New Roman" w:hAnsi="Times New Roman" w:cs="Times New Roman"/>
                <w:sz w:val="24"/>
                <w:szCs w:val="24"/>
                <w:lang w:eastAsia="ru-RU"/>
              </w:rPr>
              <w:t>ов</w:t>
            </w:r>
            <w:proofErr w:type="spellEnd"/>
            <w:r w:rsidRPr="00153643">
              <w:rPr>
                <w:rFonts w:ascii="Times New Roman" w:eastAsia="Times New Roman" w:hAnsi="Times New Roman" w:cs="Times New Roman"/>
                <w:sz w:val="24"/>
                <w:szCs w:val="24"/>
                <w:lang w:eastAsia="ru-RU"/>
              </w:rPr>
              <w:t>) путем выдела из земельного участка</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земельного участка, из которого осуществляется выдел</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Образованием земельного участка(</w:t>
            </w:r>
            <w:proofErr w:type="spellStart"/>
            <w:r w:rsidRPr="00153643">
              <w:rPr>
                <w:rFonts w:ascii="Times New Roman" w:eastAsia="Times New Roman" w:hAnsi="Times New Roman" w:cs="Times New Roman"/>
                <w:sz w:val="24"/>
                <w:szCs w:val="24"/>
                <w:lang w:eastAsia="ru-RU"/>
              </w:rPr>
              <w:t>ов</w:t>
            </w:r>
            <w:proofErr w:type="spellEnd"/>
            <w:r w:rsidRPr="00153643">
              <w:rPr>
                <w:rFonts w:ascii="Times New Roman" w:eastAsia="Times New Roman" w:hAnsi="Times New Roman" w:cs="Times New Roman"/>
                <w:sz w:val="24"/>
                <w:szCs w:val="24"/>
                <w:lang w:eastAsia="ru-RU"/>
              </w:rPr>
              <w:t>) путем перераспределения земельных участков</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земельных участков, которые перераспределяются</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Кадастровый номер земельного участка, который перераспределяется </w:t>
            </w:r>
            <w:hyperlink w:anchor="Par519" w:history="1">
              <w:r w:rsidRPr="00153643">
                <w:rPr>
                  <w:rFonts w:ascii="Times New Roman" w:eastAsia="Times New Roman" w:hAnsi="Times New Roman" w:cs="Times New Roman"/>
                  <w:color w:val="0000FF"/>
                  <w:sz w:val="24"/>
                  <w:szCs w:val="24"/>
                  <w:lang w:eastAsia="ru-RU"/>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Адрес земельного участка, который перераспределяется </w:t>
            </w:r>
            <w:hyperlink w:anchor="Par519" w:history="1">
              <w:r w:rsidRPr="00153643">
                <w:rPr>
                  <w:rFonts w:ascii="Times New Roman" w:eastAsia="Times New Roman" w:hAnsi="Times New Roman" w:cs="Times New Roman"/>
                  <w:color w:val="0000FF"/>
                  <w:sz w:val="24"/>
                  <w:szCs w:val="24"/>
                  <w:lang w:eastAsia="ru-RU"/>
                </w:rPr>
                <w:t>&lt;2&gt;</w:t>
              </w:r>
            </w:hyperlink>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Строительством, реконструкцией здания, сооружения</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помещения</w:t>
            </w: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22"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153643" w:rsidRPr="00153643" w:rsidTr="00366260">
        <w:tc>
          <w:tcPr>
            <w:tcW w:w="6316" w:type="dxa"/>
            <w:gridSpan w:val="9"/>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Всего листов ___</w:t>
            </w:r>
          </w:p>
        </w:tc>
      </w:tr>
      <w:tr w:rsidR="00153643" w:rsidRPr="00153643" w:rsidTr="00366260">
        <w:tc>
          <w:tcPr>
            <w:tcW w:w="9639" w:type="dxa"/>
            <w:gridSpan w:val="13"/>
            <w:tcBorders>
              <w:top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val="restart"/>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Образованием помещения(</w:t>
            </w:r>
            <w:proofErr w:type="spellStart"/>
            <w:r w:rsidRPr="00153643">
              <w:rPr>
                <w:rFonts w:ascii="Times New Roman" w:eastAsia="Times New Roman" w:hAnsi="Times New Roman" w:cs="Times New Roman"/>
                <w:sz w:val="24"/>
                <w:szCs w:val="24"/>
                <w:lang w:eastAsia="ru-RU"/>
              </w:rPr>
              <w:t>ий</w:t>
            </w:r>
            <w:proofErr w:type="spellEnd"/>
            <w:r w:rsidRPr="00153643">
              <w:rPr>
                <w:rFonts w:ascii="Times New Roman" w:eastAsia="Times New Roman" w:hAnsi="Times New Roman" w:cs="Times New Roman"/>
                <w:sz w:val="24"/>
                <w:szCs w:val="24"/>
                <w:lang w:eastAsia="ru-RU"/>
              </w:rPr>
              <w:t>) в здании, сооружении путем раздела здания, сооружения</w:t>
            </w: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здания, сооружения</w:t>
            </w: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Образованием помещения(</w:t>
            </w:r>
            <w:proofErr w:type="spellStart"/>
            <w:r w:rsidRPr="00153643">
              <w:rPr>
                <w:rFonts w:ascii="Times New Roman" w:eastAsia="Times New Roman" w:hAnsi="Times New Roman" w:cs="Times New Roman"/>
                <w:sz w:val="24"/>
                <w:szCs w:val="24"/>
                <w:lang w:eastAsia="ru-RU"/>
              </w:rPr>
              <w:t>ий</w:t>
            </w:r>
            <w:proofErr w:type="spellEnd"/>
            <w:r w:rsidRPr="00153643">
              <w:rPr>
                <w:rFonts w:ascii="Times New Roman" w:eastAsia="Times New Roman" w:hAnsi="Times New Roman" w:cs="Times New Roman"/>
                <w:sz w:val="24"/>
                <w:szCs w:val="24"/>
                <w:lang w:eastAsia="ru-RU"/>
              </w:rPr>
              <w:t>) в здании, сооружении путем раздела помещения</w:t>
            </w: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Назначение помещения (жилое (нежилое) помещение) </w:t>
            </w:r>
            <w:hyperlink w:anchor="Par520" w:history="1">
              <w:r w:rsidRPr="00153643">
                <w:rPr>
                  <w:rFonts w:ascii="Times New Roman" w:eastAsia="Times New Roman" w:hAnsi="Times New Roman" w:cs="Times New Roman"/>
                  <w:color w:val="0000FF"/>
                  <w:sz w:val="24"/>
                  <w:szCs w:val="24"/>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Вид помещения </w:t>
            </w:r>
            <w:hyperlink w:anchor="Par520" w:history="1">
              <w:r w:rsidRPr="00153643">
                <w:rPr>
                  <w:rFonts w:ascii="Times New Roman" w:eastAsia="Times New Roman" w:hAnsi="Times New Roman" w:cs="Times New Roman"/>
                  <w:color w:val="0000FF"/>
                  <w:sz w:val="24"/>
                  <w:szCs w:val="24"/>
                  <w:lang w:eastAsia="ru-RU"/>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Количество помещений </w:t>
            </w:r>
            <w:hyperlink w:anchor="Par520" w:history="1">
              <w:r w:rsidRPr="00153643">
                <w:rPr>
                  <w:rFonts w:ascii="Times New Roman" w:eastAsia="Times New Roman" w:hAnsi="Times New Roman" w:cs="Times New Roman"/>
                  <w:color w:val="0000FF"/>
                  <w:sz w:val="24"/>
                  <w:szCs w:val="24"/>
                  <w:lang w:eastAsia="ru-RU"/>
                </w:rPr>
                <w:t>&lt;3&gt;</w:t>
              </w:r>
            </w:hyperlink>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86"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помещения, раздел которого осуществляется</w:t>
            </w: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Образованием помещения в здании, сооружении путем объединения помещений в здании, сооружении</w:t>
            </w: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 нежилого помещения</w:t>
            </w: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Кадастровый номер объединяемого помещения </w:t>
            </w:r>
            <w:hyperlink w:anchor="Par521" w:history="1">
              <w:r w:rsidRPr="00153643">
                <w:rPr>
                  <w:rFonts w:ascii="Times New Roman" w:eastAsia="Times New Roman" w:hAnsi="Times New Roman" w:cs="Times New Roman"/>
                  <w:color w:val="0000FF"/>
                  <w:sz w:val="24"/>
                  <w:szCs w:val="24"/>
                  <w:lang w:eastAsia="ru-RU"/>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Адрес объединяемого помещения </w:t>
            </w:r>
            <w:hyperlink w:anchor="Par521" w:history="1">
              <w:r w:rsidRPr="00153643">
                <w:rPr>
                  <w:rFonts w:ascii="Times New Roman" w:eastAsia="Times New Roman" w:hAnsi="Times New Roman" w:cs="Times New Roman"/>
                  <w:color w:val="0000FF"/>
                  <w:sz w:val="24"/>
                  <w:szCs w:val="24"/>
                  <w:lang w:eastAsia="ru-RU"/>
                </w:rPr>
                <w:t>&lt;4&gt;</w:t>
              </w:r>
            </w:hyperlink>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Образование нежилого помещения</w:t>
            </w: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здания, сооружения</w:t>
            </w: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0"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153643" w:rsidRPr="00153643" w:rsidTr="00366260">
        <w:tc>
          <w:tcPr>
            <w:tcW w:w="6316"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Всего листов ___</w:t>
            </w:r>
          </w:p>
        </w:tc>
      </w:tr>
      <w:tr w:rsidR="00153643" w:rsidRPr="00153643" w:rsidTr="00366260">
        <w:tc>
          <w:tcPr>
            <w:tcW w:w="6316" w:type="dxa"/>
            <w:gridSpan w:val="4"/>
            <w:tcBorders>
              <w:top w:val="single" w:sz="4" w:space="0" w:color="auto"/>
              <w:bottom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tcBorders>
              <w:top w:val="single" w:sz="4" w:space="0" w:color="auto"/>
              <w:bottom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2" w:type="dxa"/>
            <w:tcBorders>
              <w:top w:val="single" w:sz="4" w:space="0" w:color="auto"/>
              <w:bottom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3.3</w:t>
            </w:r>
          </w:p>
        </w:tc>
        <w:tc>
          <w:tcPr>
            <w:tcW w:w="9101"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Аннулировать адрес объекта адресации:</w:t>
            </w: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1"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связи с:</w:t>
            </w: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Прекращением существования объекта адресации</w:t>
            </w: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 xml:space="preserve">Отказом в осуществлении кадастрового учета объекта адресации по основаниям, указанным в </w:t>
            </w:r>
            <w:hyperlink r:id="rId25" w:history="1">
              <w:r w:rsidRPr="00153643">
                <w:rPr>
                  <w:rFonts w:ascii="Times New Roman" w:eastAsia="Times New Roman" w:hAnsi="Times New Roman" w:cs="Times New Roman"/>
                  <w:color w:val="0000FF"/>
                  <w:sz w:val="24"/>
                  <w:szCs w:val="24"/>
                  <w:lang w:eastAsia="ru-RU"/>
                </w:rPr>
                <w:t>пунктах 1</w:t>
              </w:r>
            </w:hyperlink>
            <w:r w:rsidRPr="00153643">
              <w:rPr>
                <w:rFonts w:ascii="Times New Roman" w:eastAsia="Times New Roman" w:hAnsi="Times New Roman" w:cs="Times New Roman"/>
                <w:sz w:val="24"/>
                <w:szCs w:val="24"/>
                <w:lang w:eastAsia="ru-RU"/>
              </w:rPr>
              <w:t xml:space="preserve"> и </w:t>
            </w:r>
            <w:hyperlink r:id="rId26" w:history="1">
              <w:r w:rsidRPr="00153643">
                <w:rPr>
                  <w:rFonts w:ascii="Times New Roman" w:eastAsia="Times New Roman" w:hAnsi="Times New Roman" w:cs="Times New Roman"/>
                  <w:color w:val="0000FF"/>
                  <w:sz w:val="24"/>
                  <w:szCs w:val="24"/>
                  <w:lang w:eastAsia="ru-RU"/>
                </w:rPr>
                <w:t>3 части 2 статьи 27</w:t>
              </w:r>
            </w:hyperlink>
            <w:r w:rsidRPr="00153643">
              <w:rPr>
                <w:rFonts w:ascii="Times New Roman" w:eastAsia="Times New Roman" w:hAnsi="Times New Roman" w:cs="Times New Roman"/>
                <w:sz w:val="24"/>
                <w:szCs w:val="24"/>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153643">
                <w:rPr>
                  <w:rFonts w:ascii="Times New Roman" w:eastAsia="Times New Roman" w:hAnsi="Times New Roman" w:cs="Times New Roman"/>
                  <w:sz w:val="24"/>
                  <w:szCs w:val="24"/>
                  <w:lang w:eastAsia="ru-RU"/>
                </w:rPr>
                <w:t>2014 г</w:t>
              </w:r>
            </w:smartTag>
            <w:r w:rsidRPr="00153643">
              <w:rPr>
                <w:rFonts w:ascii="Times New Roman" w:eastAsia="Times New Roman" w:hAnsi="Times New Roman" w:cs="Times New Roman"/>
                <w:sz w:val="24"/>
                <w:szCs w:val="24"/>
                <w:lang w:eastAsia="ru-RU"/>
              </w:rPr>
              <w:t>.)</w:t>
            </w: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Присвоением объекту адресации нового адреса</w:t>
            </w: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153643" w:rsidRPr="00153643" w:rsidTr="00366260">
        <w:tc>
          <w:tcPr>
            <w:tcW w:w="6316"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Всего листов ___</w:t>
            </w:r>
          </w:p>
        </w:tc>
      </w:tr>
      <w:tr w:rsidR="00153643" w:rsidRPr="00153643" w:rsidTr="00366260">
        <w:tc>
          <w:tcPr>
            <w:tcW w:w="9639" w:type="dxa"/>
            <w:gridSpan w:val="15"/>
            <w:tcBorders>
              <w:top w:val="single" w:sz="4" w:space="0" w:color="auto"/>
              <w:bottom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val="restart"/>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153643" w:rsidRPr="00153643" w:rsidTr="00366260">
        <w:tc>
          <w:tcPr>
            <w:tcW w:w="558"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физическое лицо:</w:t>
            </w:r>
          </w:p>
        </w:tc>
      </w:tr>
      <w:tr w:rsidR="00153643" w:rsidRPr="00153643" w:rsidTr="00366260">
        <w:tc>
          <w:tcPr>
            <w:tcW w:w="558" w:type="dxa"/>
            <w:vMerge w:val="restart"/>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ИНН (при наличии):</w:t>
            </w: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серия:</w:t>
            </w:r>
          </w:p>
        </w:tc>
        <w:tc>
          <w:tcPr>
            <w:tcW w:w="144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номер:</w:t>
            </w: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кем выдан:</w:t>
            </w: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2"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электронной почты (при наличии):</w:t>
            </w: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153643" w:rsidRPr="00153643" w:rsidTr="00366260">
        <w:tc>
          <w:tcPr>
            <w:tcW w:w="558" w:type="dxa"/>
            <w:vMerge w:val="restart"/>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98"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КПП (для российского юридического лица):</w:t>
            </w: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электронной почты (при наличии):</w:t>
            </w: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Вещное право на объект адресации:</w:t>
            </w:r>
          </w:p>
        </w:tc>
      </w:tr>
      <w:tr w:rsidR="00153643" w:rsidRPr="00153643" w:rsidTr="00366260">
        <w:tc>
          <w:tcPr>
            <w:tcW w:w="55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право собственности</w:t>
            </w:r>
          </w:p>
        </w:tc>
      </w:tr>
      <w:tr w:rsidR="00153643" w:rsidRPr="00153643" w:rsidTr="00366260">
        <w:tc>
          <w:tcPr>
            <w:tcW w:w="55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право хозяйственного ведения имуществом на объект адресации</w:t>
            </w:r>
          </w:p>
        </w:tc>
      </w:tr>
      <w:tr w:rsidR="00153643" w:rsidRPr="00153643" w:rsidTr="00366260">
        <w:tc>
          <w:tcPr>
            <w:tcW w:w="55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право оперативного управления имуществом на объект адресации</w:t>
            </w:r>
          </w:p>
        </w:tc>
      </w:tr>
      <w:tr w:rsidR="00153643" w:rsidRPr="00153643" w:rsidTr="00366260">
        <w:tc>
          <w:tcPr>
            <w:tcW w:w="55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право пожизненно наследуемого владения земельным участком</w:t>
            </w:r>
          </w:p>
        </w:tc>
      </w:tr>
      <w:tr w:rsidR="00153643" w:rsidRPr="00153643" w:rsidTr="00366260">
        <w:tc>
          <w:tcPr>
            <w:tcW w:w="558"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право постоянного (бессрочного) пользования земельным участком</w:t>
            </w:r>
          </w:p>
        </w:tc>
      </w:tr>
      <w:tr w:rsidR="00153643" w:rsidRPr="00153643" w:rsidTr="00366260">
        <w:tc>
          <w:tcPr>
            <w:tcW w:w="558" w:type="dxa"/>
            <w:vMerge w:val="restart"/>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5</w:t>
            </w:r>
          </w:p>
        </w:tc>
        <w:tc>
          <w:tcPr>
            <w:tcW w:w="9081" w:type="dxa"/>
            <w:gridSpan w:val="1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53643" w:rsidRPr="00153643" w:rsidTr="00366260">
        <w:tc>
          <w:tcPr>
            <w:tcW w:w="558"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многофункциональном центре</w:t>
            </w:r>
          </w:p>
        </w:tc>
      </w:tr>
      <w:tr w:rsidR="00153643" w:rsidRPr="00153643" w:rsidTr="00366260">
        <w:tc>
          <w:tcPr>
            <w:tcW w:w="558" w:type="dxa"/>
            <w:vMerge w:val="restart"/>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53643" w:rsidRPr="00153643" w:rsidTr="00366260">
        <w:tc>
          <w:tcPr>
            <w:tcW w:w="558"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153643" w:rsidRPr="00153643" w:rsidTr="00366260">
        <w:tc>
          <w:tcPr>
            <w:tcW w:w="558" w:type="dxa"/>
            <w:vMerge w:val="restart"/>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val="restart"/>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Расписку в получении документов прошу:</w:t>
            </w:r>
          </w:p>
        </w:tc>
      </w:tr>
      <w:tr w:rsidR="00153643" w:rsidRPr="00153643" w:rsidTr="00366260">
        <w:tc>
          <w:tcPr>
            <w:tcW w:w="558"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Расписка получена: ___________________________________</w:t>
            </w:r>
          </w:p>
          <w:p w:rsidR="00153643" w:rsidRPr="00153643" w:rsidRDefault="00153643" w:rsidP="00153643">
            <w:pPr>
              <w:autoSpaceDE w:val="0"/>
              <w:autoSpaceDN w:val="0"/>
              <w:adjustRightInd w:val="0"/>
              <w:spacing w:after="0" w:line="240" w:lineRule="auto"/>
              <w:ind w:left="300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(подпись заявителя)</w:t>
            </w:r>
          </w:p>
        </w:tc>
      </w:tr>
      <w:tr w:rsidR="00153643" w:rsidRPr="00153643" w:rsidTr="00366260">
        <w:tc>
          <w:tcPr>
            <w:tcW w:w="558" w:type="dxa"/>
            <w:vMerge w:val="restart"/>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58"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Не направлять</w:t>
            </w:r>
          </w:p>
        </w:tc>
      </w:tr>
    </w:tbl>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153643" w:rsidRPr="00153643" w:rsidTr="00366260">
        <w:tc>
          <w:tcPr>
            <w:tcW w:w="6316" w:type="dxa"/>
            <w:gridSpan w:val="9"/>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Всего листов ___</w:t>
            </w:r>
          </w:p>
        </w:tc>
      </w:tr>
      <w:tr w:rsidR="00153643" w:rsidRPr="00153643" w:rsidTr="00366260">
        <w:tc>
          <w:tcPr>
            <w:tcW w:w="9639" w:type="dxa"/>
            <w:gridSpan w:val="13"/>
            <w:tcBorders>
              <w:top w:val="single" w:sz="4" w:space="0" w:color="auto"/>
              <w:bottom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val="restart"/>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7</w:t>
            </w: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Заявитель:</w:t>
            </w:r>
          </w:p>
        </w:tc>
      </w:tr>
      <w:tr w:rsidR="00153643" w:rsidRPr="00153643" w:rsidTr="00366260">
        <w:tc>
          <w:tcPr>
            <w:tcW w:w="537" w:type="dxa"/>
            <w:vMerge/>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153643" w:rsidRPr="00153643" w:rsidTr="00366260">
        <w:tc>
          <w:tcPr>
            <w:tcW w:w="537"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153643" w:rsidRPr="00153643" w:rsidTr="00366260">
        <w:tc>
          <w:tcPr>
            <w:tcW w:w="537" w:type="dxa"/>
            <w:vMerge w:val="restart"/>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физическое лицо:</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ИНН (при наличии):</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серия:</w:t>
            </w:r>
          </w:p>
        </w:tc>
        <w:tc>
          <w:tcPr>
            <w:tcW w:w="148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номер:</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кем выдан:</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1"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электронной почты (при наличии):</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81" w:type="dxa"/>
            <w:gridSpan w:val="8"/>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ИНН (для российского юридического лица):</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2" w:type="dxa"/>
            <w:gridSpan w:val="7"/>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адрес электронной почты (при наличии):</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8</w:t>
            </w: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Документы, прилагаемые к заявлению:</w:t>
            </w: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Копия в количестве ___ экз., на ___ л.</w:t>
            </w: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Копия в количестве ___ экз., на ___ л.</w:t>
            </w: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Копия в количестве ___ экз., на ___ л.</w:t>
            </w:r>
          </w:p>
        </w:tc>
      </w:tr>
      <w:tr w:rsidR="00153643" w:rsidRPr="00153643" w:rsidTr="00366260">
        <w:tc>
          <w:tcPr>
            <w:tcW w:w="537" w:type="dxa"/>
            <w:vMerge w:val="restart"/>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9</w:t>
            </w: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Примечание:</w:t>
            </w: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vMerge/>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153643" w:rsidRPr="00153643" w:rsidTr="00366260">
        <w:tc>
          <w:tcPr>
            <w:tcW w:w="6284" w:type="dxa"/>
            <w:gridSpan w:val="3"/>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Всего листов ___</w:t>
            </w:r>
          </w:p>
        </w:tc>
      </w:tr>
      <w:tr w:rsidR="00153643" w:rsidRPr="00153643" w:rsidTr="00366260">
        <w:tc>
          <w:tcPr>
            <w:tcW w:w="6284" w:type="dxa"/>
            <w:gridSpan w:val="3"/>
            <w:tcBorders>
              <w:top w:val="single" w:sz="4" w:space="0" w:color="auto"/>
              <w:bottom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dxa"/>
            <w:tcBorders>
              <w:top w:val="single" w:sz="4" w:space="0" w:color="auto"/>
              <w:bottom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2" w:type="dxa"/>
            <w:tcBorders>
              <w:top w:val="single" w:sz="4" w:space="0" w:color="auto"/>
              <w:bottom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53643" w:rsidRPr="00153643" w:rsidTr="00366260">
        <w:tc>
          <w:tcPr>
            <w:tcW w:w="537"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11</w:t>
            </w:r>
          </w:p>
        </w:tc>
        <w:tc>
          <w:tcPr>
            <w:tcW w:w="9102"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Настоящим также подтверждаю, что:</w:t>
            </w:r>
          </w:p>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p>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представленные правоустанавливающий(</w:t>
            </w:r>
            <w:proofErr w:type="spellStart"/>
            <w:r w:rsidRPr="00153643">
              <w:rPr>
                <w:rFonts w:ascii="Times New Roman" w:eastAsia="Times New Roman" w:hAnsi="Times New Roman" w:cs="Times New Roman"/>
                <w:sz w:val="24"/>
                <w:szCs w:val="24"/>
                <w:lang w:eastAsia="ru-RU"/>
              </w:rPr>
              <w:t>ие</w:t>
            </w:r>
            <w:proofErr w:type="spellEnd"/>
            <w:r w:rsidRPr="00153643">
              <w:rPr>
                <w:rFonts w:ascii="Times New Roman" w:eastAsia="Times New Roman"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53643" w:rsidRPr="00153643" w:rsidTr="00366260">
        <w:tc>
          <w:tcPr>
            <w:tcW w:w="537" w:type="dxa"/>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Дата</w:t>
            </w:r>
          </w:p>
        </w:tc>
      </w:tr>
      <w:tr w:rsidR="00153643" w:rsidRPr="00153643" w:rsidTr="00366260">
        <w:tc>
          <w:tcPr>
            <w:tcW w:w="537"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_________________</w:t>
            </w:r>
          </w:p>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_______________________</w:t>
            </w:r>
          </w:p>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"__" ___________ ____ г.</w:t>
            </w:r>
          </w:p>
        </w:tc>
      </w:tr>
      <w:tr w:rsidR="00153643" w:rsidRPr="00153643" w:rsidTr="00366260">
        <w:tc>
          <w:tcPr>
            <w:tcW w:w="537" w:type="dxa"/>
            <w:tcBorders>
              <w:top w:val="single" w:sz="4" w:space="0" w:color="auto"/>
              <w:left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13</w:t>
            </w:r>
          </w:p>
        </w:tc>
        <w:tc>
          <w:tcPr>
            <w:tcW w:w="9102"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153643" w:rsidRPr="00153643" w:rsidTr="00366260">
        <w:tc>
          <w:tcPr>
            <w:tcW w:w="537"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tcBorders>
              <w:left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3643" w:rsidRPr="00153643" w:rsidTr="00366260">
        <w:tc>
          <w:tcPr>
            <w:tcW w:w="537" w:type="dxa"/>
            <w:tcBorders>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518"/>
      <w:bookmarkEnd w:id="4"/>
      <w:r w:rsidRPr="00153643">
        <w:rPr>
          <w:rFonts w:ascii="Times New Roman" w:eastAsia="Times New Roman" w:hAnsi="Times New Roman" w:cs="Times New Roman"/>
          <w:sz w:val="24"/>
          <w:szCs w:val="24"/>
          <w:lang w:eastAsia="ru-RU"/>
        </w:rPr>
        <w:t>&lt;1&gt; Строка дублируется для каждого объединенного земельного участка.</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ar519"/>
      <w:bookmarkEnd w:id="5"/>
      <w:r w:rsidRPr="00153643">
        <w:rPr>
          <w:rFonts w:ascii="Times New Roman" w:eastAsia="Times New Roman" w:hAnsi="Times New Roman" w:cs="Times New Roman"/>
          <w:sz w:val="24"/>
          <w:szCs w:val="24"/>
          <w:lang w:eastAsia="ru-RU"/>
        </w:rPr>
        <w:t>&lt;2&gt; Строка дублируется для каждого перераспределенного земельного участка.</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ar520"/>
      <w:bookmarkEnd w:id="6"/>
      <w:r w:rsidRPr="00153643">
        <w:rPr>
          <w:rFonts w:ascii="Times New Roman" w:eastAsia="Times New Roman" w:hAnsi="Times New Roman" w:cs="Times New Roman"/>
          <w:sz w:val="24"/>
          <w:szCs w:val="24"/>
          <w:lang w:eastAsia="ru-RU"/>
        </w:rPr>
        <w:t>&lt;3&gt; Строка дублируется для каждого разделенного помещения.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ar521"/>
      <w:bookmarkEnd w:id="7"/>
      <w:r w:rsidRPr="00153643">
        <w:rPr>
          <w:rFonts w:ascii="Times New Roman" w:eastAsia="Times New Roman" w:hAnsi="Times New Roman" w:cs="Times New Roman"/>
          <w:sz w:val="24"/>
          <w:szCs w:val="24"/>
          <w:lang w:eastAsia="ru-RU"/>
        </w:rPr>
        <w:t>&lt;4&gt; Строка дублируется для каждого объединенного помещения.</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Примечание.</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153643" w:rsidRPr="00153643" w:rsidTr="00366260">
        <w:tc>
          <w:tcPr>
            <w:tcW w:w="564" w:type="dxa"/>
            <w:tcBorders>
              <w:right w:val="single" w:sz="4" w:space="0" w:color="auto"/>
            </w:tcBorders>
          </w:tcPr>
          <w:p w:rsidR="00153643" w:rsidRPr="00153643" w:rsidRDefault="00153643" w:rsidP="0015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8" w:name="Par527"/>
            <w:bookmarkEnd w:id="8"/>
            <w:r w:rsidRPr="00153643">
              <w:rPr>
                <w:rFonts w:ascii="Times New Roman" w:eastAsia="Times New Roman" w:hAnsi="Times New Roman"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153643" w:rsidRPr="00153643" w:rsidRDefault="00153643" w:rsidP="001536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V</w:t>
            </w:r>
          </w:p>
        </w:tc>
        <w:tc>
          <w:tcPr>
            <w:tcW w:w="546" w:type="dxa"/>
            <w:tcBorders>
              <w:left w:val="single" w:sz="4" w:space="0" w:color="auto"/>
            </w:tcBorders>
          </w:tcPr>
          <w:p w:rsidR="00153643" w:rsidRPr="00153643" w:rsidRDefault="00153643" w:rsidP="00153643">
            <w:pPr>
              <w:autoSpaceDE w:val="0"/>
              <w:autoSpaceDN w:val="0"/>
              <w:adjustRightInd w:val="0"/>
              <w:spacing w:after="0" w:line="240" w:lineRule="auto"/>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t>).</w:t>
            </w:r>
          </w:p>
        </w:tc>
      </w:tr>
    </w:tbl>
    <w:p w:rsidR="00153643" w:rsidRPr="00153643" w:rsidRDefault="00153643" w:rsidP="0015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3643" w:rsidRPr="00153643" w:rsidRDefault="00153643" w:rsidP="001536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153643" w:rsidRPr="00153643" w:rsidRDefault="00153643" w:rsidP="00153643">
      <w:pPr>
        <w:spacing w:after="0" w:line="240" w:lineRule="auto"/>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7C5FE9" w:rsidRDefault="007C5FE9"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p>
    <w:p w:rsidR="00153643" w:rsidRPr="00153643" w:rsidRDefault="00153643" w:rsidP="00153643">
      <w:pPr>
        <w:tabs>
          <w:tab w:val="center" w:pos="4153"/>
          <w:tab w:val="center" w:pos="4395"/>
          <w:tab w:val="right" w:pos="8306"/>
        </w:tabs>
        <w:spacing w:after="0" w:line="240" w:lineRule="auto"/>
        <w:ind w:left="4253"/>
        <w:jc w:val="right"/>
        <w:rPr>
          <w:rFonts w:ascii="Times New Roman" w:eastAsia="Times New Roman" w:hAnsi="Times New Roman" w:cs="Times New Roman"/>
          <w:sz w:val="24"/>
          <w:szCs w:val="24"/>
          <w:lang w:eastAsia="ru-RU"/>
        </w:rPr>
      </w:pPr>
      <w:r w:rsidRPr="00153643">
        <w:rPr>
          <w:rFonts w:ascii="Times New Roman" w:eastAsia="Times New Roman" w:hAnsi="Times New Roman" w:cs="Times New Roman"/>
          <w:sz w:val="24"/>
          <w:szCs w:val="24"/>
          <w:lang w:eastAsia="ru-RU"/>
        </w:rPr>
        <w:lastRenderedPageBreak/>
        <w:t>Приложение №2</w:t>
      </w:r>
    </w:p>
    <w:p w:rsidR="00153643" w:rsidRPr="00153643" w:rsidRDefault="00153643" w:rsidP="00153643">
      <w:pPr>
        <w:suppressAutoHyphens/>
        <w:spacing w:after="0" w:line="240" w:lineRule="auto"/>
        <w:ind w:left="4253"/>
        <w:jc w:val="right"/>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к Административному регламенту</w:t>
      </w:r>
    </w:p>
    <w:p w:rsidR="00153643" w:rsidRPr="00153643" w:rsidRDefault="00153643" w:rsidP="00153643">
      <w:pPr>
        <w:suppressAutoHyphens/>
        <w:spacing w:after="0" w:line="240" w:lineRule="auto"/>
        <w:ind w:left="4253"/>
        <w:jc w:val="right"/>
        <w:rPr>
          <w:rFonts w:ascii="Times New Roman" w:eastAsia="Times New Roman" w:hAnsi="Times New Roman" w:cs="Times New Roman"/>
          <w:sz w:val="24"/>
          <w:szCs w:val="24"/>
          <w:lang w:eastAsia="ar-SA"/>
        </w:rPr>
      </w:pPr>
      <w:r w:rsidRPr="00153643">
        <w:rPr>
          <w:rFonts w:ascii="Times New Roman" w:eastAsia="Times New Roman" w:hAnsi="Times New Roman" w:cs="Times New Roman"/>
          <w:sz w:val="24"/>
          <w:szCs w:val="24"/>
          <w:lang w:eastAsia="ar-SA"/>
        </w:rPr>
        <w:t>предоставления муниципальной услуги</w:t>
      </w:r>
    </w:p>
    <w:p w:rsidR="00153643" w:rsidRPr="00153643" w:rsidRDefault="00153643" w:rsidP="00153643">
      <w:pPr>
        <w:spacing w:after="0" w:line="240" w:lineRule="auto"/>
        <w:jc w:val="right"/>
        <w:rPr>
          <w:rFonts w:ascii="Times New Roman" w:eastAsia="Times New Roman" w:hAnsi="Times New Roman" w:cs="Times New Roman"/>
          <w:bCs/>
          <w:sz w:val="24"/>
          <w:szCs w:val="24"/>
        </w:rPr>
      </w:pPr>
      <w:r w:rsidRPr="00153643">
        <w:rPr>
          <w:rFonts w:ascii="Times New Roman" w:eastAsia="Times New Roman" w:hAnsi="Times New Roman" w:cs="Times New Roman"/>
          <w:sz w:val="24"/>
          <w:szCs w:val="24"/>
          <w:lang w:eastAsia="ru-RU"/>
        </w:rPr>
        <w:t>«</w:t>
      </w:r>
      <w:r w:rsidRPr="00153643">
        <w:rPr>
          <w:rFonts w:ascii="Times New Roman" w:eastAsia="Times New Roman" w:hAnsi="Times New Roman" w:cs="Times New Roman"/>
          <w:bCs/>
          <w:sz w:val="24"/>
          <w:szCs w:val="24"/>
        </w:rPr>
        <w:t xml:space="preserve">Присвоение адресов объектам адресации, </w:t>
      </w:r>
    </w:p>
    <w:p w:rsidR="00153643" w:rsidRPr="00153643" w:rsidRDefault="00153643" w:rsidP="00153643">
      <w:pPr>
        <w:spacing w:after="0" w:line="240" w:lineRule="auto"/>
        <w:jc w:val="right"/>
        <w:rPr>
          <w:rFonts w:ascii="Times New Roman" w:eastAsia="Times New Roman" w:hAnsi="Times New Roman" w:cs="Times New Roman"/>
          <w:sz w:val="24"/>
          <w:szCs w:val="24"/>
          <w:lang w:eastAsia="ru-RU"/>
        </w:rPr>
      </w:pPr>
      <w:r w:rsidRPr="00153643">
        <w:rPr>
          <w:rFonts w:ascii="Times New Roman" w:eastAsia="Times New Roman" w:hAnsi="Times New Roman" w:cs="Times New Roman"/>
          <w:bCs/>
          <w:sz w:val="24"/>
          <w:szCs w:val="24"/>
        </w:rPr>
        <w:t>изменение, аннулирование адресов</w:t>
      </w:r>
      <w:r w:rsidRPr="00153643">
        <w:rPr>
          <w:rFonts w:ascii="Times New Roman" w:eastAsia="Times New Roman" w:hAnsi="Times New Roman" w:cs="Times New Roman"/>
          <w:sz w:val="24"/>
          <w:szCs w:val="24"/>
          <w:lang w:eastAsia="ru-RU"/>
        </w:rPr>
        <w:t>»</w:t>
      </w:r>
    </w:p>
    <w:p w:rsidR="00153643" w:rsidRPr="00153643" w:rsidRDefault="00153643" w:rsidP="00153643">
      <w:pPr>
        <w:spacing w:after="0" w:line="240" w:lineRule="auto"/>
        <w:jc w:val="right"/>
        <w:rPr>
          <w:rFonts w:ascii="Times New Roman" w:eastAsia="Times New Roman" w:hAnsi="Times New Roman" w:cs="Times New Roman"/>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1"/>
          <w:sz w:val="24"/>
          <w:szCs w:val="24"/>
          <w:lang w:eastAsia="ru-RU"/>
        </w:rPr>
      </w:pPr>
      <w:r w:rsidRPr="00153643">
        <w:rPr>
          <w:rFonts w:ascii="Times New Roman" w:eastAsia="Times New Roman" w:hAnsi="Times New Roman" w:cs="Times New Roman"/>
          <w:b/>
          <w:kern w:val="1"/>
          <w:sz w:val="24"/>
          <w:szCs w:val="24"/>
          <w:lang w:eastAsia="ru-RU"/>
        </w:rPr>
        <w:t>БЛОК-СХЕМА</w:t>
      </w:r>
    </w:p>
    <w:p w:rsidR="00153643" w:rsidRPr="00153643" w:rsidRDefault="00153643" w:rsidP="00153643">
      <w:pPr>
        <w:spacing w:after="0" w:line="240" w:lineRule="auto"/>
        <w:jc w:val="right"/>
        <w:rPr>
          <w:rFonts w:ascii="Times New Roman" w:eastAsia="Times New Roman" w:hAnsi="Times New Roman" w:cs="Times New Roman"/>
          <w:b/>
          <w:bCs/>
          <w:sz w:val="24"/>
          <w:szCs w:val="24"/>
        </w:rPr>
      </w:pPr>
      <w:r w:rsidRPr="00153643">
        <w:rPr>
          <w:rFonts w:ascii="Times New Roman" w:eastAsia="Times New Roman" w:hAnsi="Times New Roman" w:cs="Times New Roman"/>
          <w:b/>
          <w:kern w:val="1"/>
          <w:sz w:val="24"/>
          <w:szCs w:val="24"/>
          <w:lang w:eastAsia="ru-RU"/>
        </w:rPr>
        <w:t xml:space="preserve">ПОСЛЕДОВАТЕЛЬНОСТИ ДЕЙСТВИЙ ПРИ ПРЕДОСТАВЛЕНИИ МУНИЦИПАЛЬНОЙ УСЛУГИ </w:t>
      </w:r>
      <w:r w:rsidRPr="00153643">
        <w:rPr>
          <w:rFonts w:ascii="Times New Roman" w:eastAsia="Times New Roman" w:hAnsi="Times New Roman" w:cs="Times New Roman"/>
          <w:b/>
          <w:bCs/>
          <w:sz w:val="24"/>
          <w:szCs w:val="24"/>
          <w:lang w:eastAsia="ru-RU"/>
        </w:rPr>
        <w:t>«</w:t>
      </w:r>
      <w:r w:rsidRPr="00153643">
        <w:rPr>
          <w:rFonts w:ascii="Times New Roman" w:eastAsia="Times New Roman" w:hAnsi="Times New Roman" w:cs="Times New Roman"/>
          <w:b/>
          <w:bCs/>
          <w:sz w:val="24"/>
          <w:szCs w:val="24"/>
        </w:rPr>
        <w:t xml:space="preserve">Присвоение адресов объектам адресации, </w:t>
      </w:r>
    </w:p>
    <w:p w:rsidR="00153643" w:rsidRPr="00153643" w:rsidRDefault="00153643" w:rsidP="00153643">
      <w:pPr>
        <w:spacing w:after="0" w:line="240" w:lineRule="auto"/>
        <w:jc w:val="center"/>
        <w:rPr>
          <w:rFonts w:ascii="Times New Roman" w:eastAsia="Times New Roman" w:hAnsi="Times New Roman" w:cs="Times New Roman"/>
          <w:b/>
          <w:kern w:val="1"/>
          <w:sz w:val="24"/>
          <w:szCs w:val="24"/>
          <w:lang w:eastAsia="ru-RU"/>
        </w:rPr>
      </w:pPr>
      <w:r w:rsidRPr="00153643">
        <w:rPr>
          <w:rFonts w:ascii="Times New Roman" w:eastAsia="Times New Roman" w:hAnsi="Times New Roman" w:cs="Times New Roman"/>
          <w:b/>
          <w:bCs/>
          <w:sz w:val="24"/>
          <w:szCs w:val="24"/>
        </w:rPr>
        <w:t>изменение, аннулирование адресов»</w: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76200</wp:posOffset>
                </wp:positionV>
                <wp:extent cx="5372100" cy="441325"/>
                <wp:effectExtent l="5080" t="9525" r="13970" b="63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153643" w:rsidRPr="00F757CB" w:rsidRDefault="00153643" w:rsidP="00153643">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153643" w:rsidRPr="00F757CB" w:rsidRDefault="00153643" w:rsidP="001536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8pt;margin-top:6pt;width:423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153643" w:rsidRPr="00F757CB" w:rsidRDefault="00153643" w:rsidP="00153643">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153643" w:rsidRPr="00F757CB" w:rsidRDefault="00153643" w:rsidP="00153643"/>
                  </w:txbxContent>
                </v:textbox>
              </v:rect>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167005</wp:posOffset>
                </wp:positionV>
                <wp:extent cx="635" cy="289560"/>
                <wp:effectExtent l="71755" t="12700" r="80010"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57C6A" id="_x0000_t32" coordsize="21600,21600" o:spt="32" o:oned="t" path="m,l21600,21600e" filled="f">
                <v:path arrowok="t" fillok="f" o:connecttype="none"/>
                <o:lock v:ext="edit" shapetype="t"/>
              </v:shapetype>
              <v:shape id="Прямая со стрелкой 26" o:spid="_x0000_s1026" type="#_x0000_t32" style="position:absolute;margin-left:342pt;margin-top:13.15pt;width:.0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mc:Fallback>
        </mc:AlternateContent>
      </w: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167005</wp:posOffset>
                </wp:positionV>
                <wp:extent cx="635" cy="289560"/>
                <wp:effectExtent l="71755" t="12700" r="80010" b="215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3B762" id="Прямая со стрелкой 25" o:spid="_x0000_s1026" type="#_x0000_t32" style="position:absolute;margin-left:90pt;margin-top:13.15pt;width:.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276225</wp:posOffset>
                </wp:positionH>
                <wp:positionV relativeFrom="paragraph">
                  <wp:posOffset>106045</wp:posOffset>
                </wp:positionV>
                <wp:extent cx="5372100" cy="255270"/>
                <wp:effectExtent l="5080" t="6985"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153643" w:rsidRPr="00F757CB" w:rsidRDefault="00153643" w:rsidP="00153643">
                            <w:pPr>
                              <w:jc w:val="center"/>
                              <w:rPr>
                                <w:sz w:val="24"/>
                                <w:szCs w:val="24"/>
                              </w:rPr>
                            </w:pPr>
                            <w:r w:rsidRPr="00F757CB">
                              <w:rPr>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21.75pt;margin-top:8.35pt;width:423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153643" w:rsidRPr="00F757CB" w:rsidRDefault="00153643" w:rsidP="00153643">
                      <w:pPr>
                        <w:jc w:val="center"/>
                        <w:rPr>
                          <w:sz w:val="24"/>
                          <w:szCs w:val="24"/>
                        </w:rPr>
                      </w:pPr>
                      <w:r w:rsidRPr="00F757CB">
                        <w:rPr>
                          <w:sz w:val="24"/>
                          <w:szCs w:val="24"/>
                        </w:rPr>
                        <w:t xml:space="preserve">Проверка документов </w:t>
                      </w:r>
                    </w:p>
                  </w:txbxContent>
                </v:textbox>
              </v:rect>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1143635</wp:posOffset>
                </wp:positionH>
                <wp:positionV relativeFrom="paragraph">
                  <wp:posOffset>10795</wp:posOffset>
                </wp:positionV>
                <wp:extent cx="635" cy="289560"/>
                <wp:effectExtent l="72390" t="5080" r="79375"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AF98C" id="Прямая со стрелкой 23" o:spid="_x0000_s1026" type="#_x0000_t32" style="position:absolute;margin-left:90.05pt;margin-top:.85pt;width:.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y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">
                <v:stroke endarrow="open"/>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125095</wp:posOffset>
                </wp:positionV>
                <wp:extent cx="3025140" cy="832485"/>
                <wp:effectExtent l="5080" t="8890" r="8255"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832485"/>
                        </a:xfrm>
                        <a:prstGeom prst="rect">
                          <a:avLst/>
                        </a:prstGeom>
                        <a:solidFill>
                          <a:srgbClr val="FFFFFF"/>
                        </a:solidFill>
                        <a:ln w="9525">
                          <a:solidFill>
                            <a:srgbClr val="000000"/>
                          </a:solidFill>
                          <a:miter lim="800000"/>
                          <a:headEnd/>
                          <a:tailEnd/>
                        </a:ln>
                      </wps:spPr>
                      <wps:txbx>
                        <w:txbxContent>
                          <w:p w:rsidR="00153643" w:rsidRDefault="00153643" w:rsidP="00153643">
                            <w:pPr>
                              <w:jc w:val="center"/>
                              <w:rPr>
                                <w:sz w:val="24"/>
                                <w:szCs w:val="24"/>
                              </w:rPr>
                            </w:pPr>
                          </w:p>
                          <w:p w:rsidR="00153643" w:rsidRPr="002F4231" w:rsidRDefault="00153643" w:rsidP="00153643">
                            <w:pPr>
                              <w:jc w:val="center"/>
                              <w:rPr>
                                <w:sz w:val="24"/>
                                <w:szCs w:val="24"/>
                              </w:rPr>
                            </w:pPr>
                            <w:r w:rsidRPr="002F4231">
                              <w:rPr>
                                <w:sz w:val="24"/>
                                <w:szCs w:val="24"/>
                              </w:rP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margin-left:-27pt;margin-top:9.85pt;width:238.2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">
                <v:textbox>
                  <w:txbxContent>
                    <w:p w:rsidR="00153643" w:rsidRDefault="00153643" w:rsidP="00153643">
                      <w:pPr>
                        <w:jc w:val="center"/>
                        <w:rPr>
                          <w:sz w:val="24"/>
                          <w:szCs w:val="24"/>
                        </w:rPr>
                      </w:pPr>
                    </w:p>
                    <w:p w:rsidR="00153643" w:rsidRPr="002F4231" w:rsidRDefault="00153643" w:rsidP="00153643">
                      <w:pPr>
                        <w:jc w:val="center"/>
                        <w:rPr>
                          <w:sz w:val="24"/>
                          <w:szCs w:val="24"/>
                        </w:rPr>
                      </w:pPr>
                      <w:r w:rsidRPr="002F4231">
                        <w:rPr>
                          <w:sz w:val="24"/>
                          <w:szCs w:val="24"/>
                        </w:rPr>
                        <w:t xml:space="preserve">Прием и регистрация документов </w:t>
                      </w:r>
                    </w:p>
                  </w:txbxContent>
                </v:textbox>
              </v:rect>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3253740</wp:posOffset>
                </wp:positionH>
                <wp:positionV relativeFrom="paragraph">
                  <wp:posOffset>160655</wp:posOffset>
                </wp:positionV>
                <wp:extent cx="2819400" cy="699135"/>
                <wp:effectExtent l="10795" t="5715" r="8255"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9135"/>
                        </a:xfrm>
                        <a:prstGeom prst="rect">
                          <a:avLst/>
                        </a:prstGeom>
                        <a:solidFill>
                          <a:srgbClr val="FFFFFF"/>
                        </a:solidFill>
                        <a:ln w="9525">
                          <a:solidFill>
                            <a:srgbClr val="000000"/>
                          </a:solidFill>
                          <a:miter lim="800000"/>
                          <a:headEnd/>
                          <a:tailEnd/>
                        </a:ln>
                      </wps:spPr>
                      <wps:txbx>
                        <w:txbxContent>
                          <w:p w:rsidR="00153643" w:rsidRPr="00963BA0" w:rsidRDefault="00153643" w:rsidP="00153643">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256.2pt;margin-top:12.65pt;width:222pt;height:5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153643" w:rsidRPr="00963BA0" w:rsidRDefault="00153643" w:rsidP="00153643">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mc:Fallback>
        </mc:AlternateContent>
      </w: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1140460</wp:posOffset>
                </wp:positionH>
                <wp:positionV relativeFrom="paragraph">
                  <wp:posOffset>81280</wp:posOffset>
                </wp:positionV>
                <wp:extent cx="0" cy="228600"/>
                <wp:effectExtent l="78740" t="12065" r="73660" b="1651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565FA" id="Прямая со стрелкой 20" o:spid="_x0000_s1026" type="#_x0000_t32" style="position:absolute;margin-left:89.8pt;margin-top:6.4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134620</wp:posOffset>
                </wp:positionV>
                <wp:extent cx="2971800" cy="497840"/>
                <wp:effectExtent l="5080" t="12065"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7840"/>
                        </a:xfrm>
                        <a:prstGeom prst="rect">
                          <a:avLst/>
                        </a:prstGeom>
                        <a:solidFill>
                          <a:srgbClr val="FFFFFF"/>
                        </a:solidFill>
                        <a:ln w="9525">
                          <a:solidFill>
                            <a:srgbClr val="000000"/>
                          </a:solidFill>
                          <a:miter lim="800000"/>
                          <a:headEnd/>
                          <a:tailEnd/>
                        </a:ln>
                      </wps:spPr>
                      <wps:txbx>
                        <w:txbxContent>
                          <w:p w:rsidR="00153643" w:rsidRPr="002F4231" w:rsidRDefault="00153643" w:rsidP="00153643">
                            <w:pPr>
                              <w:jc w:val="center"/>
                              <w:rPr>
                                <w:sz w:val="24"/>
                                <w:szCs w:val="24"/>
                              </w:rPr>
                            </w:pPr>
                            <w:r w:rsidRPr="002F4231">
                              <w:rPr>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27pt;margin-top:10.6pt;width:234pt;height:3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153643" w:rsidRPr="002F4231" w:rsidRDefault="00153643" w:rsidP="00153643">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2458085</wp:posOffset>
                </wp:positionH>
                <wp:positionV relativeFrom="paragraph">
                  <wp:posOffset>40005</wp:posOffset>
                </wp:positionV>
                <wp:extent cx="856615" cy="341630"/>
                <wp:effectExtent l="0" t="0" r="4445" b="381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3643" w:rsidRPr="00A126FA" w:rsidRDefault="00153643" w:rsidP="00153643">
                            <w:r>
                              <w:t xml:space="preserve">    д</w:t>
                            </w:r>
                            <w:r w:rsidRPr="00A126FA">
                              <w:t>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31" type="#_x0000_t202" style="position:absolute;margin-left:193.55pt;margin-top:3.15pt;width:67.45pt;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" filled="f" stroked="f">
                <v:textbox>
                  <w:txbxContent>
                    <w:p w:rsidR="00153643" w:rsidRPr="00A126FA" w:rsidRDefault="00153643" w:rsidP="00153643">
                      <w:r>
                        <w:t xml:space="preserve">    д</w:t>
                      </w:r>
                      <w:r w:rsidRPr="00A126FA">
                        <w:t>а</w:t>
                      </w:r>
                    </w:p>
                  </w:txbxContent>
                </v:textbox>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2682240</wp:posOffset>
                </wp:positionH>
                <wp:positionV relativeFrom="paragraph">
                  <wp:posOffset>151130</wp:posOffset>
                </wp:positionV>
                <wp:extent cx="571500" cy="0"/>
                <wp:effectExtent l="10795" t="74295" r="17780" b="781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E7B07" id="Прямая со стрелкой 17" o:spid="_x0000_s1026" type="#_x0000_t32" style="position:absolute;margin-left:211.2pt;margin-top:11.9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4686300</wp:posOffset>
                </wp:positionH>
                <wp:positionV relativeFrom="paragraph">
                  <wp:posOffset>158750</wp:posOffset>
                </wp:positionV>
                <wp:extent cx="0" cy="228600"/>
                <wp:effectExtent l="71755" t="9525" r="8064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BCC05" id="Прямая со стрелкой 16" o:spid="_x0000_s1026" type="#_x0000_t32" style="position:absolute;margin-left:369pt;margin-top:12.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mc:Fallback>
        </mc:AlternateContent>
      </w: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1139190</wp:posOffset>
                </wp:positionH>
                <wp:positionV relativeFrom="paragraph">
                  <wp:posOffset>106680</wp:posOffset>
                </wp:positionV>
                <wp:extent cx="0" cy="571500"/>
                <wp:effectExtent l="10795" t="5080" r="8255" b="139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192B5" id="Прямая со стрелкой 15" o:spid="_x0000_s1026" type="#_x0000_t32" style="position:absolute;margin-left:89.7pt;margin-top:8.4pt;width:0;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276225</wp:posOffset>
                </wp:positionH>
                <wp:positionV relativeFrom="paragraph">
                  <wp:posOffset>62865</wp:posOffset>
                </wp:positionV>
                <wp:extent cx="866775" cy="592455"/>
                <wp:effectExtent l="0" t="3175" r="4445" b="444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3643" w:rsidRPr="00A126FA" w:rsidRDefault="00153643" w:rsidP="00153643">
                            <w:r w:rsidRPr="00015009">
                              <w:rPr>
                                <w:color w:val="FF0000"/>
                              </w:rPr>
                              <w:t xml:space="preserve"> </w:t>
                            </w:r>
                            <w:r w:rsidRPr="00A126FA">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14" o:spid="_x0000_s1032" type="#_x0000_t202" style="position:absolute;margin-left:21.75pt;margin-top:4.95pt;width:68.25pt;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" filled="f" stroked="f">
                <v:textbox>
                  <w:txbxContent>
                    <w:p w:rsidR="00153643" w:rsidRPr="00A126FA" w:rsidRDefault="00153643" w:rsidP="00153643">
                      <w:r w:rsidRPr="00015009">
                        <w:rPr>
                          <w:color w:val="FF0000"/>
                        </w:rPr>
                        <w:t xml:space="preserve"> </w:t>
                      </w:r>
                      <w:r w:rsidRPr="00A126FA">
                        <w:t>нет</w:t>
                      </w:r>
                    </w:p>
                  </w:txbxContent>
                </v:textbox>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3315335</wp:posOffset>
                </wp:positionH>
                <wp:positionV relativeFrom="paragraph">
                  <wp:posOffset>78105</wp:posOffset>
                </wp:positionV>
                <wp:extent cx="2857500" cy="580390"/>
                <wp:effectExtent l="5715" t="12700" r="1333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153643" w:rsidRPr="002F4231" w:rsidRDefault="00153643" w:rsidP="00153643">
                            <w:pPr>
                              <w:jc w:val="center"/>
                              <w:rPr>
                                <w:sz w:val="24"/>
                                <w:szCs w:val="24"/>
                              </w:rPr>
                            </w:pPr>
                            <w:r w:rsidRPr="002F4231">
                              <w:rPr>
                                <w:sz w:val="24"/>
                                <w:szCs w:val="24"/>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3" style="position:absolute;margin-left:261.05pt;margin-top:6.15pt;width:225pt;height:4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153643" w:rsidRPr="002F4231" w:rsidRDefault="00153643" w:rsidP="00153643">
                      <w:pPr>
                        <w:jc w:val="center"/>
                        <w:rPr>
                          <w:sz w:val="24"/>
                          <w:szCs w:val="24"/>
                        </w:rPr>
                      </w:pPr>
                      <w:r w:rsidRPr="002F4231">
                        <w:rPr>
                          <w:sz w:val="24"/>
                          <w:szCs w:val="24"/>
                        </w:rPr>
                        <w:t>Рассмотрение материалов с учетом полученных данных</w:t>
                      </w:r>
                    </w:p>
                  </w:txbxContent>
                </v:textbox>
              </v:rect>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152400</wp:posOffset>
                </wp:positionV>
                <wp:extent cx="0" cy="685800"/>
                <wp:effectExtent l="71755" t="5080" r="80645"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D84DF" id="Прямая со стрелкой 12" o:spid="_x0000_s1026" type="#_x0000_t32" style="position:absolute;margin-left:162pt;margin-top:12pt;width:0;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mc:Fallback>
        </mc:AlternateContent>
      </w: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1144270</wp:posOffset>
                </wp:positionH>
                <wp:positionV relativeFrom="paragraph">
                  <wp:posOffset>152400</wp:posOffset>
                </wp:positionV>
                <wp:extent cx="2171065" cy="0"/>
                <wp:effectExtent l="6350" t="71755" r="22860" b="806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2DAE4D" id="Прямая со стрелкой 11" o:spid="_x0000_s1026" type="#_x0000_t32" style="position:absolute;margin-left:90.1pt;margin-top:12pt;width:170.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137160</wp:posOffset>
                </wp:positionV>
                <wp:extent cx="5829300" cy="457200"/>
                <wp:effectExtent l="5080" t="508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153643" w:rsidRPr="002F4231" w:rsidRDefault="00153643" w:rsidP="00153643">
                            <w:pPr>
                              <w:jc w:val="center"/>
                              <w:rPr>
                                <w:sz w:val="24"/>
                                <w:szCs w:val="24"/>
                              </w:rPr>
                            </w:pPr>
                            <w:r w:rsidRPr="002F4231">
                              <w:rPr>
                                <w:sz w:val="24"/>
                                <w:szCs w:val="24"/>
                              </w:rPr>
                              <w:t>Имеются основания для отказа в предоставлении муниципальной услуги</w:t>
                            </w:r>
                          </w:p>
                          <w:p w:rsidR="00153643" w:rsidRPr="00F757CB" w:rsidRDefault="00153643" w:rsidP="001536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margin-left:-9pt;margin-top:10.8pt;width:45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153643" w:rsidRPr="002F4231" w:rsidRDefault="00153643" w:rsidP="00153643">
                      <w:pPr>
                        <w:jc w:val="center"/>
                        <w:rPr>
                          <w:sz w:val="24"/>
                          <w:szCs w:val="24"/>
                        </w:rPr>
                      </w:pPr>
                      <w:r w:rsidRPr="002F4231">
                        <w:rPr>
                          <w:sz w:val="24"/>
                          <w:szCs w:val="24"/>
                        </w:rPr>
                        <w:t>Имеются основания для отказа в предоставлении муниципальной услуги</w:t>
                      </w:r>
                    </w:p>
                    <w:p w:rsidR="00153643" w:rsidRPr="00F757CB" w:rsidRDefault="00153643" w:rsidP="00153643"/>
                  </w:txbxContent>
                </v:textbox>
              </v:rect>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4114800</wp:posOffset>
                </wp:positionH>
                <wp:positionV relativeFrom="paragraph">
                  <wp:posOffset>69215</wp:posOffset>
                </wp:positionV>
                <wp:extent cx="0" cy="457200"/>
                <wp:effectExtent l="71755" t="5715" r="80645" b="228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E46AE" id="Прямая со стрелкой 9" o:spid="_x0000_s1026" type="#_x0000_t32" style="position:absolute;margin-left:324pt;margin-top:5.45pt;width:0;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mc:Fallback>
        </mc:AlternateContent>
      </w: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69215</wp:posOffset>
                </wp:positionV>
                <wp:extent cx="0" cy="457200"/>
                <wp:effectExtent l="71755" t="5715" r="80645"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669AE" id="Прямая со стрелкой 8" o:spid="_x0000_s1026" type="#_x0000_t32" style="position:absolute;margin-left:117pt;margin-top:5.45pt;width:0;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60325</wp:posOffset>
                </wp:positionV>
                <wp:extent cx="982980" cy="365760"/>
                <wp:effectExtent l="0" t="635" r="254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3643" w:rsidRPr="00A126FA" w:rsidRDefault="00153643" w:rsidP="00153643">
                            <w:r w:rsidRPr="00A126FA">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margin-left:324pt;margin-top:4.75pt;width:77.4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" filled="f" stroked="f">
                <v:textbox>
                  <w:txbxContent>
                    <w:p w:rsidR="00153643" w:rsidRPr="00A126FA" w:rsidRDefault="00153643" w:rsidP="00153643">
                      <w:r w:rsidRPr="00A126FA">
                        <w:t xml:space="preserve"> нет</w:t>
                      </w:r>
                    </w:p>
                  </w:txbxContent>
                </v:textbox>
              </v:shape>
            </w:pict>
          </mc:Fallback>
        </mc:AlternateContent>
      </w: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494030</wp:posOffset>
                </wp:positionH>
                <wp:positionV relativeFrom="paragraph">
                  <wp:posOffset>60325</wp:posOffset>
                </wp:positionV>
                <wp:extent cx="795020" cy="518795"/>
                <wp:effectExtent l="3810" t="635" r="1270" b="444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3643" w:rsidRPr="00A126FA" w:rsidRDefault="00153643" w:rsidP="00153643">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6" o:spid="_x0000_s1036" type="#_x0000_t202" style="position:absolute;margin-left:38.9pt;margin-top:4.75pt;width:62.6pt;height:4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" filled="f" stroked="f">
                <v:textbox>
                  <w:txbxContent>
                    <w:p w:rsidR="00153643" w:rsidRPr="00A126FA" w:rsidRDefault="00153643" w:rsidP="00153643">
                      <w:r w:rsidRPr="00A126FA">
                        <w:t>да</w:t>
                      </w:r>
                    </w:p>
                  </w:txbxContent>
                </v:textbox>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3314700</wp:posOffset>
                </wp:positionH>
                <wp:positionV relativeFrom="paragraph">
                  <wp:posOffset>635</wp:posOffset>
                </wp:positionV>
                <wp:extent cx="2857500" cy="457200"/>
                <wp:effectExtent l="5080" t="5715" r="13970"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53643" w:rsidRPr="002F4231" w:rsidRDefault="00153643" w:rsidP="00153643">
                            <w:pPr>
                              <w:jc w:val="center"/>
                              <w:rPr>
                                <w:sz w:val="24"/>
                                <w:szCs w:val="24"/>
                              </w:rPr>
                            </w:pPr>
                            <w:r w:rsidRPr="002F4231">
                              <w:rPr>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261pt;margin-top:.05pt;width:2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x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">
                <v:textbox>
                  <w:txbxContent>
                    <w:p w:rsidR="00153643" w:rsidRPr="002F4231" w:rsidRDefault="00153643" w:rsidP="00153643">
                      <w:pPr>
                        <w:jc w:val="center"/>
                        <w:rPr>
                          <w:sz w:val="24"/>
                          <w:szCs w:val="24"/>
                        </w:rPr>
                      </w:pPr>
                      <w:r w:rsidRPr="002F4231">
                        <w:rPr>
                          <w:sz w:val="24"/>
                          <w:szCs w:val="24"/>
                        </w:rPr>
                        <w:t>Предоставление муниципальной услуги</w:t>
                      </w:r>
                    </w:p>
                  </w:txbxContent>
                </v:textbox>
              </v:rect>
            </w:pict>
          </mc:Fallback>
        </mc:AlternateContent>
      </w: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635</wp:posOffset>
                </wp:positionV>
                <wp:extent cx="2857500" cy="457200"/>
                <wp:effectExtent l="5080" t="5715" r="1397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53643" w:rsidRPr="002F4231" w:rsidRDefault="00153643" w:rsidP="00153643">
                            <w:pPr>
                              <w:jc w:val="center"/>
                              <w:rPr>
                                <w:sz w:val="24"/>
                                <w:szCs w:val="24"/>
                              </w:rPr>
                            </w:pPr>
                            <w:r w:rsidRPr="002F4231">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0;margin-top:.05pt;width:2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153643" w:rsidRPr="002F4231" w:rsidRDefault="00153643" w:rsidP="00153643">
                      <w:pPr>
                        <w:jc w:val="center"/>
                        <w:rPr>
                          <w:sz w:val="24"/>
                          <w:szCs w:val="24"/>
                        </w:rPr>
                      </w:pPr>
                      <w:r w:rsidRPr="002F4231">
                        <w:rPr>
                          <w:sz w:val="24"/>
                          <w:szCs w:val="24"/>
                        </w:rPr>
                        <w:t>Отказ в предоставлении муниципальной услуги</w:t>
                      </w:r>
                    </w:p>
                  </w:txbxContent>
                </v:textbox>
              </v:rect>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2760345</wp:posOffset>
                </wp:positionH>
                <wp:positionV relativeFrom="paragraph">
                  <wp:posOffset>107315</wp:posOffset>
                </wp:positionV>
                <wp:extent cx="202565" cy="249555"/>
                <wp:effectExtent l="12700" t="5715" r="70485"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AB190C" id="Прямая со стрелкой 3" o:spid="_x0000_s1026" type="#_x0000_t32" style="position:absolute;margin-left:217.35pt;margin-top:8.45pt;width:15.9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mc:Fallback>
        </mc:AlternateContent>
      </w: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3211195</wp:posOffset>
                </wp:positionH>
                <wp:positionV relativeFrom="paragraph">
                  <wp:posOffset>107315</wp:posOffset>
                </wp:positionV>
                <wp:extent cx="254635" cy="249555"/>
                <wp:effectExtent l="63500" t="5715" r="5715" b="590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FAC481" id="Прямая со стрелкой 2" o:spid="_x0000_s1026" type="#_x0000_t32" style="position:absolute;margin-left:252.85pt;margin-top:8.45pt;width:20.05pt;height:19.6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153643">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1637665</wp:posOffset>
                </wp:positionH>
                <wp:positionV relativeFrom="paragraph">
                  <wp:posOffset>6350</wp:posOffset>
                </wp:positionV>
                <wp:extent cx="2857500" cy="597535"/>
                <wp:effectExtent l="13970" t="7620" r="508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153643" w:rsidRPr="002F4231" w:rsidRDefault="00153643" w:rsidP="00153643">
                            <w:pPr>
                              <w:jc w:val="center"/>
                              <w:rPr>
                                <w:sz w:val="24"/>
                                <w:szCs w:val="24"/>
                              </w:rPr>
                            </w:pPr>
                            <w:r w:rsidRPr="002F4231">
                              <w:rPr>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9" style="position:absolute;margin-left:128.95pt;margin-top:.5pt;width:225pt;height:4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153643" w:rsidRPr="002F4231" w:rsidRDefault="00153643" w:rsidP="00153643">
                      <w:pPr>
                        <w:jc w:val="center"/>
                        <w:rPr>
                          <w:sz w:val="24"/>
                          <w:szCs w:val="24"/>
                        </w:rPr>
                      </w:pPr>
                      <w:r w:rsidRPr="002F4231">
                        <w:rPr>
                          <w:sz w:val="24"/>
                          <w:szCs w:val="24"/>
                        </w:rPr>
                        <w:t>Выдача результатов муниципальной услуги</w:t>
                      </w:r>
                    </w:p>
                  </w:txbxContent>
                </v:textbox>
              </v:rect>
            </w:pict>
          </mc:Fallback>
        </mc:AlternateContent>
      </w: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153643" w:rsidRPr="00153643" w:rsidRDefault="00153643" w:rsidP="00153643">
      <w:pPr>
        <w:suppressAutoHyphens/>
        <w:autoSpaceDE w:val="0"/>
        <w:spacing w:after="0" w:line="240" w:lineRule="auto"/>
        <w:ind w:left="4248" w:firstLine="708"/>
        <w:jc w:val="right"/>
        <w:outlineLvl w:val="1"/>
        <w:rPr>
          <w:rFonts w:ascii="Times New Roman" w:eastAsia="Arial" w:hAnsi="Times New Roman" w:cs="Times New Roman"/>
          <w:sz w:val="24"/>
          <w:szCs w:val="24"/>
          <w:lang w:eastAsia="ar-SA"/>
        </w:rPr>
      </w:pPr>
      <w:r w:rsidRPr="00153643">
        <w:rPr>
          <w:rFonts w:ascii="Times New Roman" w:eastAsia="Arial" w:hAnsi="Times New Roman" w:cs="Times New Roman"/>
          <w:b/>
          <w:sz w:val="24"/>
          <w:szCs w:val="24"/>
          <w:lang w:eastAsia="ar-SA"/>
        </w:rPr>
        <w:t xml:space="preserve"> </w:t>
      </w:r>
    </w:p>
    <w:p w:rsidR="00153643" w:rsidRPr="00153643" w:rsidRDefault="00153643" w:rsidP="0015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1839" w:rsidRPr="00153643" w:rsidRDefault="00ED1839">
      <w:pPr>
        <w:rPr>
          <w:rFonts w:ascii="Times New Roman" w:hAnsi="Times New Roman" w:cs="Times New Roman"/>
        </w:rPr>
      </w:pPr>
    </w:p>
    <w:sectPr w:rsidR="00ED1839" w:rsidRPr="00153643" w:rsidSect="005F393B">
      <w:headerReference w:type="even" r:id="rId27"/>
      <w:headerReference w:type="default" r:id="rId28"/>
      <w:footnotePr>
        <w:numFmt w:val="chicago"/>
      </w:footnotePr>
      <w:pgSz w:w="11906" w:h="16838"/>
      <w:pgMar w:top="1134" w:right="964"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8CF" w:rsidRDefault="00760506" w:rsidP="00E569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458CF" w:rsidRDefault="0076050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8CF" w:rsidRPr="00645D60" w:rsidRDefault="00760506" w:rsidP="00E569D5">
    <w:pPr>
      <w:pStyle w:val="a5"/>
      <w:framePr w:wrap="around" w:vAnchor="text" w:hAnchor="margin" w:xAlign="center" w:y="1"/>
      <w:rPr>
        <w:rStyle w:val="a7"/>
        <w:sz w:val="24"/>
        <w:szCs w:val="24"/>
      </w:rPr>
    </w:pPr>
    <w:r w:rsidRPr="00645D60">
      <w:rPr>
        <w:rStyle w:val="a7"/>
        <w:sz w:val="24"/>
        <w:szCs w:val="24"/>
      </w:rPr>
      <w:fldChar w:fldCharType="begin"/>
    </w:r>
    <w:r w:rsidRPr="00645D60">
      <w:rPr>
        <w:rStyle w:val="a7"/>
        <w:sz w:val="24"/>
        <w:szCs w:val="24"/>
      </w:rPr>
      <w:instrText xml:space="preserve">PAGE  </w:instrText>
    </w:r>
    <w:r w:rsidRPr="00645D60">
      <w:rPr>
        <w:rStyle w:val="a7"/>
        <w:sz w:val="24"/>
        <w:szCs w:val="24"/>
      </w:rPr>
      <w:fldChar w:fldCharType="separate"/>
    </w:r>
    <w:r>
      <w:rPr>
        <w:rStyle w:val="a7"/>
        <w:noProof/>
        <w:sz w:val="24"/>
        <w:szCs w:val="24"/>
      </w:rPr>
      <w:t>28</w:t>
    </w:r>
    <w:r w:rsidRPr="00645D60">
      <w:rPr>
        <w:rStyle w:val="a7"/>
        <w:sz w:val="24"/>
        <w:szCs w:val="24"/>
      </w:rPr>
      <w:fldChar w:fldCharType="end"/>
    </w:r>
  </w:p>
  <w:p w:rsidR="00C458CF" w:rsidRDefault="00760506" w:rsidP="00E569D5">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
      <w:lvlJc w:val="left"/>
      <w:pPr>
        <w:tabs>
          <w:tab w:val="num" w:pos="864"/>
        </w:tabs>
        <w:ind w:left="864" w:hanging="864"/>
      </w:pPr>
    </w:lvl>
    <w:lvl w:ilvl="4">
      <w:start w:val="1"/>
      <w:numFmt w:val="decimal"/>
      <w:lvlText w:val=".............................%2.%3"/>
      <w:lvlJc w:val="left"/>
      <w:pPr>
        <w:tabs>
          <w:tab w:val="num" w:pos="1008"/>
        </w:tabs>
        <w:ind w:left="1008" w:hanging="1008"/>
      </w:pPr>
    </w:lvl>
    <w:lvl w:ilvl="5">
      <w:start w:val="1"/>
      <w:numFmt w:val="decimal"/>
      <w:lvlText w:val=".............................%2.%3"/>
      <w:lvlJc w:val="left"/>
      <w:pPr>
        <w:tabs>
          <w:tab w:val="num" w:pos="1152"/>
        </w:tabs>
        <w:ind w:left="1152" w:hanging="1152"/>
      </w:pPr>
    </w:lvl>
    <w:lvl w:ilvl="6">
      <w:start w:val="1"/>
      <w:numFmt w:val="decimal"/>
      <w:lvlText w:val=".............................%2.%3"/>
      <w:lvlJc w:val="left"/>
      <w:pPr>
        <w:tabs>
          <w:tab w:val="num" w:pos="1296"/>
        </w:tabs>
        <w:ind w:left="1296" w:hanging="1296"/>
      </w:pPr>
    </w:lvl>
    <w:lvl w:ilvl="7">
      <w:start w:val="1"/>
      <w:numFmt w:val="decimal"/>
      <w:lvlText w:val=".............................%2.%3"/>
      <w:lvlJc w:val="left"/>
      <w:pPr>
        <w:tabs>
          <w:tab w:val="num" w:pos="1440"/>
        </w:tabs>
        <w:ind w:left="1440" w:hanging="1440"/>
      </w:pPr>
    </w:lvl>
    <w:lvl w:ilvl="8">
      <w:start w:val="1"/>
      <w:numFmt w:val="decimal"/>
      <w:lvlText w:val=".............................%2.%3"/>
      <w:lvlJc w:val="left"/>
      <w:pPr>
        <w:tabs>
          <w:tab w:val="num" w:pos="1584"/>
        </w:tabs>
        <w:ind w:left="1584" w:hanging="1584"/>
      </w:p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15:restartNumberingAfterBreak="0">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A7"/>
    <w:rsid w:val="00153643"/>
    <w:rsid w:val="00760506"/>
    <w:rsid w:val="007C5FE9"/>
    <w:rsid w:val="009371A7"/>
    <w:rsid w:val="00ED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6E0918D4"/>
  <w15:chartTrackingRefBased/>
  <w15:docId w15:val="{4639EE55-D359-4D72-846E-5A5F284A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5364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53643"/>
    <w:pPr>
      <w:keepNext/>
      <w:spacing w:after="0" w:line="240" w:lineRule="auto"/>
      <w:jc w:val="center"/>
      <w:outlineLvl w:val="1"/>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643"/>
    <w:rPr>
      <w:rFonts w:ascii="Arial" w:eastAsia="Times New Roman" w:hAnsi="Arial" w:cs="Arial"/>
      <w:b/>
      <w:bCs/>
      <w:kern w:val="32"/>
      <w:sz w:val="32"/>
      <w:szCs w:val="32"/>
      <w:lang w:eastAsia="ru-RU"/>
    </w:rPr>
  </w:style>
  <w:style w:type="character" w:customStyle="1" w:styleId="20">
    <w:name w:val="Заголовок 2 Знак"/>
    <w:basedOn w:val="a0"/>
    <w:link w:val="2"/>
    <w:rsid w:val="00153643"/>
    <w:rPr>
      <w:rFonts w:ascii="Times New Roman" w:eastAsia="Times New Roman" w:hAnsi="Times New Roman" w:cs="Times New Roman"/>
      <w:sz w:val="28"/>
      <w:szCs w:val="20"/>
      <w:lang w:val="x-none" w:eastAsia="x-none"/>
    </w:rPr>
  </w:style>
  <w:style w:type="numbering" w:customStyle="1" w:styleId="11">
    <w:name w:val="Нет списка1"/>
    <w:next w:val="a2"/>
    <w:semiHidden/>
    <w:unhideWhenUsed/>
    <w:rsid w:val="00153643"/>
  </w:style>
  <w:style w:type="paragraph" w:styleId="a3">
    <w:name w:val="Body Text"/>
    <w:basedOn w:val="a"/>
    <w:link w:val="a4"/>
    <w:rsid w:val="00153643"/>
    <w:pPr>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53643"/>
    <w:rPr>
      <w:rFonts w:ascii="Times New Roman" w:eastAsia="Times New Roman" w:hAnsi="Times New Roman" w:cs="Times New Roman"/>
      <w:sz w:val="28"/>
      <w:szCs w:val="20"/>
      <w:lang w:eastAsia="ru-RU"/>
    </w:rPr>
  </w:style>
  <w:style w:type="paragraph" w:styleId="a5">
    <w:name w:val="header"/>
    <w:basedOn w:val="a"/>
    <w:link w:val="a6"/>
    <w:rsid w:val="00153643"/>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rsid w:val="00153643"/>
    <w:rPr>
      <w:rFonts w:ascii="Times New Roman" w:eastAsia="Times New Roman" w:hAnsi="Times New Roman" w:cs="Times New Roman"/>
      <w:sz w:val="28"/>
      <w:szCs w:val="20"/>
      <w:lang w:eastAsia="ru-RU"/>
    </w:rPr>
  </w:style>
  <w:style w:type="character" w:styleId="a7">
    <w:name w:val="page number"/>
    <w:basedOn w:val="a0"/>
    <w:rsid w:val="00153643"/>
  </w:style>
  <w:style w:type="paragraph" w:styleId="a8">
    <w:name w:val="footer"/>
    <w:basedOn w:val="a"/>
    <w:link w:val="a9"/>
    <w:rsid w:val="0015364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9">
    <w:name w:val="Нижний колонтитул Знак"/>
    <w:basedOn w:val="a0"/>
    <w:link w:val="a8"/>
    <w:rsid w:val="00153643"/>
    <w:rPr>
      <w:rFonts w:ascii="Times New Roman" w:eastAsia="Times New Roman" w:hAnsi="Times New Roman" w:cs="Times New Roman"/>
      <w:sz w:val="28"/>
      <w:szCs w:val="20"/>
      <w:lang w:eastAsia="ru-RU"/>
    </w:rPr>
  </w:style>
  <w:style w:type="paragraph" w:styleId="21">
    <w:name w:val="Body Text 2"/>
    <w:basedOn w:val="a"/>
    <w:link w:val="22"/>
    <w:rsid w:val="00153643"/>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153643"/>
    <w:rPr>
      <w:rFonts w:ascii="Times New Roman" w:eastAsia="Times New Roman" w:hAnsi="Times New Roman" w:cs="Times New Roman"/>
      <w:sz w:val="28"/>
      <w:szCs w:val="20"/>
      <w:lang w:eastAsia="ru-RU"/>
    </w:rPr>
  </w:style>
  <w:style w:type="character" w:customStyle="1" w:styleId="Absatz-Standardschriftart">
    <w:name w:val="Absatz-Standardschriftart"/>
    <w:rsid w:val="00153643"/>
  </w:style>
  <w:style w:type="character" w:styleId="aa">
    <w:name w:val="Hyperlink"/>
    <w:uiPriority w:val="99"/>
    <w:rsid w:val="00153643"/>
    <w:rPr>
      <w:color w:val="0000FF"/>
      <w:u w:val="single"/>
    </w:rPr>
  </w:style>
  <w:style w:type="paragraph" w:styleId="ab">
    <w:name w:val="No Spacing"/>
    <w:qFormat/>
    <w:rsid w:val="00153643"/>
    <w:pPr>
      <w:suppressAutoHyphens/>
      <w:spacing w:after="0" w:line="240" w:lineRule="auto"/>
    </w:pPr>
    <w:rPr>
      <w:rFonts w:ascii="Calibri" w:eastAsia="Calibri" w:hAnsi="Calibri" w:cs="Calibri"/>
      <w:lang w:eastAsia="ar-SA"/>
    </w:rPr>
  </w:style>
  <w:style w:type="paragraph" w:customStyle="1" w:styleId="ConsPlusNonformat">
    <w:name w:val="ConsPlusNonformat"/>
    <w:rsid w:val="001536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15364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153643"/>
    <w:rPr>
      <w:rFonts w:ascii="Tahoma" w:eastAsia="Times New Roman" w:hAnsi="Tahoma" w:cs="Tahoma"/>
      <w:sz w:val="16"/>
      <w:szCs w:val="16"/>
      <w:lang w:eastAsia="ru-RU"/>
    </w:rPr>
  </w:style>
  <w:style w:type="paragraph" w:customStyle="1" w:styleId="ConsPlusNormal">
    <w:name w:val="ConsPlusNormal"/>
    <w:link w:val="ConsPlusNormal0"/>
    <w:rsid w:val="00153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53643"/>
    <w:rPr>
      <w:rFonts w:ascii="Arial" w:eastAsia="Times New Roman" w:hAnsi="Arial" w:cs="Arial"/>
      <w:sz w:val="20"/>
      <w:szCs w:val="20"/>
      <w:lang w:eastAsia="ru-RU"/>
    </w:rPr>
  </w:style>
  <w:style w:type="paragraph" w:styleId="ae">
    <w:name w:val="Body Text Indent"/>
    <w:basedOn w:val="a"/>
    <w:link w:val="af"/>
    <w:rsid w:val="00153643"/>
    <w:pPr>
      <w:spacing w:after="120" w:line="240" w:lineRule="auto"/>
      <w:ind w:left="283"/>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153643"/>
    <w:rPr>
      <w:rFonts w:ascii="Times New Roman" w:eastAsia="Times New Roman" w:hAnsi="Times New Roman" w:cs="Times New Roman"/>
      <w:sz w:val="28"/>
      <w:szCs w:val="20"/>
      <w:lang w:eastAsia="ru-RU"/>
    </w:rPr>
  </w:style>
  <w:style w:type="paragraph" w:customStyle="1" w:styleId="u">
    <w:name w:val="u"/>
    <w:basedOn w:val="a"/>
    <w:rsid w:val="00153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rsid w:val="00153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cl">
    <w:name w:val="text2cl"/>
    <w:basedOn w:val="a"/>
    <w:rsid w:val="00153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15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53643"/>
    <w:rPr>
      <w:rFonts w:ascii="Courier New" w:eastAsia="Times New Roman" w:hAnsi="Courier New" w:cs="Courier New"/>
      <w:sz w:val="20"/>
      <w:szCs w:val="20"/>
      <w:lang w:eastAsia="ru-RU"/>
    </w:rPr>
  </w:style>
  <w:style w:type="character" w:customStyle="1" w:styleId="FontStyle16">
    <w:name w:val="Font Style16"/>
    <w:rsid w:val="00153643"/>
    <w:rPr>
      <w:rFonts w:ascii="Times New Roman" w:hAnsi="Times New Roman" w:cs="Times New Roman"/>
      <w:sz w:val="26"/>
      <w:szCs w:val="26"/>
    </w:rPr>
  </w:style>
  <w:style w:type="character" w:styleId="af1">
    <w:name w:val="Strong"/>
    <w:qFormat/>
    <w:rsid w:val="00153643"/>
    <w:rPr>
      <w:rFonts w:cs="Times New Roman"/>
      <w:b/>
    </w:rPr>
  </w:style>
  <w:style w:type="paragraph" w:customStyle="1" w:styleId="23">
    <w:name w:val="Абзац списка2"/>
    <w:basedOn w:val="a"/>
    <w:rsid w:val="00153643"/>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style7">
    <w:name w:val="style7"/>
    <w:basedOn w:val="a"/>
    <w:rsid w:val="00153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153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536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153643"/>
    <w:pPr>
      <w:spacing w:after="0" w:line="240" w:lineRule="auto"/>
    </w:pPr>
    <w:rPr>
      <w:rFonts w:ascii="Times New Roman" w:eastAsia="Times New Roman" w:hAnsi="Times New Roman" w:cs="Times New Roman"/>
      <w:sz w:val="24"/>
      <w:szCs w:val="20"/>
      <w:lang w:val="x-none" w:eastAsia="x-none"/>
    </w:rPr>
  </w:style>
  <w:style w:type="character" w:customStyle="1" w:styleId="af3">
    <w:name w:val="Подзаголовок Знак"/>
    <w:basedOn w:val="a0"/>
    <w:link w:val="af2"/>
    <w:rsid w:val="00153643"/>
    <w:rPr>
      <w:rFonts w:ascii="Times New Roman" w:eastAsia="Times New Roman" w:hAnsi="Times New Roman" w:cs="Times New Roman"/>
      <w:sz w:val="24"/>
      <w:szCs w:val="20"/>
      <w:lang w:val="x-none" w:eastAsia="x-none"/>
    </w:rPr>
  </w:style>
  <w:style w:type="character" w:customStyle="1" w:styleId="BookTitle">
    <w:name w:val="Book Title"/>
    <w:rsid w:val="00153643"/>
    <w:rPr>
      <w:b/>
      <w:bCs/>
      <w:smallCaps/>
      <w:spacing w:val="5"/>
    </w:rPr>
  </w:style>
  <w:style w:type="paragraph" w:customStyle="1" w:styleId="3">
    <w:name w:val="Стиль3"/>
    <w:basedOn w:val="a"/>
    <w:link w:val="30"/>
    <w:rsid w:val="00153643"/>
    <w:pPr>
      <w:spacing w:before="200" w:after="0" w:line="276" w:lineRule="auto"/>
      <w:ind w:firstLine="709"/>
      <w:jc w:val="center"/>
      <w:outlineLvl w:val="1"/>
    </w:pPr>
    <w:rPr>
      <w:rFonts w:ascii="Calibri" w:eastAsia="Times New Roman" w:hAnsi="Calibri" w:cs="Times New Roman"/>
      <w:b/>
      <w:bCs/>
      <w:sz w:val="26"/>
      <w:szCs w:val="26"/>
      <w:lang w:val="en-US"/>
    </w:rPr>
  </w:style>
  <w:style w:type="character" w:customStyle="1" w:styleId="30">
    <w:name w:val="Стиль3 Знак"/>
    <w:link w:val="3"/>
    <w:rsid w:val="00153643"/>
    <w:rPr>
      <w:rFonts w:ascii="Calibri" w:eastAsia="Times New Roman" w:hAnsi="Calibri" w:cs="Times New Roman"/>
      <w:b/>
      <w:bCs/>
      <w:sz w:val="26"/>
      <w:szCs w:val="26"/>
      <w:lang w:val="en-US"/>
    </w:rPr>
  </w:style>
  <w:style w:type="paragraph" w:customStyle="1" w:styleId="af4">
    <w:name w:val="Базовый"/>
    <w:rsid w:val="00153643"/>
    <w:pPr>
      <w:tabs>
        <w:tab w:val="left" w:pos="709"/>
      </w:tabs>
      <w:suppressAutoHyphens/>
      <w:spacing w:after="200" w:line="276" w:lineRule="atLeast"/>
    </w:pPr>
    <w:rPr>
      <w:rFonts w:ascii="Calibri" w:eastAsia="Times New Roman" w:hAnsi="Calibri" w:cs="Calibri"/>
      <w:color w:val="00000A"/>
      <w:lang w:eastAsia="ru-RU"/>
    </w:rPr>
  </w:style>
  <w:style w:type="character" w:styleId="af5">
    <w:name w:val="Emphasis"/>
    <w:qFormat/>
    <w:rsid w:val="00153643"/>
    <w:rPr>
      <w:i/>
      <w:iCs/>
      <w:color w:val="006600"/>
    </w:rPr>
  </w:style>
  <w:style w:type="paragraph" w:styleId="af6">
    <w:name w:val="footnote text"/>
    <w:basedOn w:val="a"/>
    <w:link w:val="af7"/>
    <w:rsid w:val="00153643"/>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153643"/>
    <w:rPr>
      <w:rFonts w:ascii="Times New Roman" w:eastAsia="Times New Roman" w:hAnsi="Times New Roman" w:cs="Times New Roman"/>
      <w:sz w:val="20"/>
      <w:szCs w:val="20"/>
      <w:lang w:eastAsia="ru-RU"/>
    </w:rPr>
  </w:style>
  <w:style w:type="character" w:styleId="af8">
    <w:name w:val="footnote reference"/>
    <w:rsid w:val="00153643"/>
    <w:rPr>
      <w:vertAlign w:val="superscript"/>
    </w:rPr>
  </w:style>
  <w:style w:type="paragraph" w:customStyle="1" w:styleId="5">
    <w:name w:val=" Знак Знак5 Знак Знак"/>
    <w:basedOn w:val="a"/>
    <w:rsid w:val="0015364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p7">
    <w:name w:val="p7"/>
    <w:basedOn w:val="af4"/>
    <w:rsid w:val="00153643"/>
  </w:style>
  <w:style w:type="paragraph" w:customStyle="1" w:styleId="af9">
    <w:name w:val="Знак Знак"/>
    <w:basedOn w:val="a"/>
    <w:rsid w:val="00153643"/>
    <w:pPr>
      <w:spacing w:line="240" w:lineRule="exact"/>
    </w:pPr>
    <w:rPr>
      <w:rFonts w:ascii="Verdana" w:eastAsia="Times New Roman" w:hAnsi="Verdana" w:cs="Times New Roman"/>
      <w:sz w:val="20"/>
      <w:szCs w:val="20"/>
      <w:lang w:val="en-US"/>
    </w:rPr>
  </w:style>
  <w:style w:type="paragraph" w:customStyle="1" w:styleId="12">
    <w:name w:val="Абзац списка1"/>
    <w:rsid w:val="00153643"/>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p4">
    <w:name w:val="p4"/>
    <w:basedOn w:val="a"/>
    <w:rsid w:val="00153643"/>
    <w:pPr>
      <w:spacing w:before="100" w:after="10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consultantplus://offline/ref=68A2B5F0BFCB25FA510072DF8E111E716D743F3432F5D52469E6B96EA778FA6597DCBF6Bn2IEJ"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consultantplus://offline/ref=68A2B5F0BFCB25FA510072DF8E111E716D743F3432F5D52469E6B96EA778FA6597DCBF6B2E386F06n9ICJ"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AppData/Local/Temp/Rar$DIa0.358/&#1054;&#1048;&#1042;%20%20&#1080;&#1079;&#1084;&#1077;&#1085;&#1077;&#1080;&#1103;%20&#1074;%20&#1088;&#1077;&#1075;&#1083;&#1072;&#1084;&#1077;&#1085;&#1090;%20479-&#1060;&#1047;.doc" TargetMode="External"/><Relationship Id="rId28" Type="http://schemas.openxmlformats.org/officeDocument/2006/relationships/header" Target="header2.xm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35</Pages>
  <Words>12337</Words>
  <Characters>70323</Characters>
  <Application>Microsoft Office Word</Application>
  <DocSecurity>0</DocSecurity>
  <Lines>586</Lines>
  <Paragraphs>164</Paragraphs>
  <ScaleCrop>false</ScaleCrop>
  <Company>SPecialiST RePack</Company>
  <LinksUpToDate>false</LinksUpToDate>
  <CharactersWithSpaces>82496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dcterms:created xsi:type="dcterms:W3CDTF">2018-07-19T07:45:00Z</dcterms:created>
  <dcterms:modified xsi:type="dcterms:W3CDTF">2018-07-19T08:09:00Z</dcterms:modified>
</cp:coreProperties>
</file>